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1D" w:rsidRPr="00C81CD8" w:rsidRDefault="00D8781D" w:rsidP="00D8781D">
      <w:p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8F2" w:rsidRPr="00803346" w:rsidRDefault="00B82F23" w:rsidP="00C168F2">
      <w:pPr>
        <w:tabs>
          <w:tab w:val="left" w:pos="6379"/>
        </w:tabs>
        <w:rPr>
          <w:color w:val="FF66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-332105</wp:posOffset>
                </wp:positionV>
                <wp:extent cx="333375" cy="381000"/>
                <wp:effectExtent l="13970" t="10795" r="5080" b="825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5.1pt;margin-top:-26.15pt;width:26.25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" strokecolor="white"/>
            </w:pict>
          </mc:Fallback>
        </mc:AlternateContent>
      </w:r>
    </w:p>
    <w:tbl>
      <w:tblPr>
        <w:tblpPr w:leftFromText="180" w:rightFromText="180" w:bottomFromText="200" w:vertAnchor="text" w:horzAnchor="margin" w:tblpXSpec="right" w:tblpY="1"/>
        <w:tblW w:w="0" w:type="auto"/>
        <w:tblLook w:val="01E0" w:firstRow="1" w:lastRow="1" w:firstColumn="1" w:lastColumn="1" w:noHBand="0" w:noVBand="0"/>
      </w:tblPr>
      <w:tblGrid>
        <w:gridCol w:w="6804"/>
      </w:tblGrid>
      <w:tr w:rsidR="00C168F2" w:rsidRPr="00412A3B" w:rsidTr="000A69D2">
        <w:trPr>
          <w:trHeight w:val="57"/>
        </w:trPr>
        <w:tc>
          <w:tcPr>
            <w:tcW w:w="6804" w:type="dxa"/>
            <w:vAlign w:val="center"/>
            <w:hideMark/>
          </w:tcPr>
          <w:p w:rsidR="00C168F2" w:rsidRPr="000A69D2" w:rsidRDefault="00C168F2" w:rsidP="005E0FF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69D2">
              <w:rPr>
                <w:rFonts w:ascii="Times New Roman" w:hAnsi="Times New Roman"/>
              </w:rPr>
              <w:t>6300</w:t>
            </w:r>
            <w:r w:rsidRPr="000A69D2">
              <w:rPr>
                <w:rFonts w:ascii="Times New Roman" w:hAnsi="Times New Roman"/>
                <w:lang w:val="en-US"/>
              </w:rPr>
              <w:t>05</w:t>
            </w:r>
            <w:r w:rsidRPr="000A69D2">
              <w:rPr>
                <w:rFonts w:ascii="Times New Roman" w:hAnsi="Times New Roman"/>
              </w:rPr>
              <w:t>, г. Новосибирск, ул. Ломоносова 55</w:t>
            </w:r>
          </w:p>
        </w:tc>
      </w:tr>
      <w:tr w:rsidR="00C168F2" w:rsidRPr="00412A3B" w:rsidTr="000A69D2">
        <w:trPr>
          <w:trHeight w:val="57"/>
        </w:trPr>
        <w:tc>
          <w:tcPr>
            <w:tcW w:w="6804" w:type="dxa"/>
            <w:vAlign w:val="center"/>
            <w:hideMark/>
          </w:tcPr>
          <w:p w:rsidR="00C168F2" w:rsidRPr="000A69D2" w:rsidRDefault="00C168F2" w:rsidP="005E0FF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69D2">
              <w:rPr>
                <w:rFonts w:ascii="Times New Roman" w:hAnsi="Times New Roman"/>
              </w:rPr>
              <w:t xml:space="preserve">тел/факс (383) 2461469, </w:t>
            </w:r>
            <w:hyperlink r:id="rId9" w:history="1">
              <w:r w:rsidRPr="000A69D2">
                <w:rPr>
                  <w:rStyle w:val="af7"/>
                  <w:rFonts w:ascii="Times New Roman" w:hAnsi="Times New Roman"/>
                  <w:lang w:val="en-US"/>
                </w:rPr>
                <w:t>spb</w:t>
              </w:r>
              <w:r w:rsidRPr="000A69D2">
                <w:rPr>
                  <w:rStyle w:val="af7"/>
                  <w:rFonts w:ascii="Times New Roman" w:hAnsi="Times New Roman"/>
                </w:rPr>
                <w:t>.2008@</w:t>
              </w:r>
              <w:r w:rsidRPr="000A69D2">
                <w:rPr>
                  <w:rStyle w:val="af7"/>
                  <w:rFonts w:ascii="Times New Roman" w:hAnsi="Times New Roman"/>
                  <w:lang w:val="en-US"/>
                </w:rPr>
                <w:t>inbox</w:t>
              </w:r>
              <w:r w:rsidRPr="000A69D2">
                <w:rPr>
                  <w:rStyle w:val="af7"/>
                  <w:rFonts w:ascii="Times New Roman" w:hAnsi="Times New Roman"/>
                </w:rPr>
                <w:t>.</w:t>
              </w:r>
              <w:proofErr w:type="spellStart"/>
              <w:r w:rsidRPr="000A69D2">
                <w:rPr>
                  <w:rStyle w:val="af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:rsidR="00C168F2" w:rsidRDefault="00B82F23" w:rsidP="000A69D2">
      <w:pPr>
        <w:rPr>
          <w:noProof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469899</wp:posOffset>
                </wp:positionV>
                <wp:extent cx="5143500" cy="0"/>
                <wp:effectExtent l="0" t="19050" r="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37pt" to="477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" strokeweight="2.25pt"/>
            </w:pict>
          </mc:Fallback>
        </mc:AlternateContent>
      </w:r>
      <w:r>
        <w:rPr>
          <w:noProof/>
          <w:sz w:val="16"/>
          <w:szCs w:val="16"/>
          <w:lang w:eastAsia="ru-RU"/>
        </w:rPr>
        <w:drawing>
          <wp:inline distT="0" distB="0" distL="0" distR="0">
            <wp:extent cx="887730" cy="1532890"/>
            <wp:effectExtent l="0" t="0" r="7620" b="0"/>
            <wp:docPr id="1" name="Рисунок 1" descr="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FF1" w:rsidRPr="000A69D2" w:rsidRDefault="005E0FF1" w:rsidP="000A69D2">
      <w:pPr>
        <w:rPr>
          <w:sz w:val="18"/>
          <w:szCs w:val="18"/>
        </w:rPr>
      </w:pPr>
    </w:p>
    <w:tbl>
      <w:tblPr>
        <w:tblW w:w="999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785"/>
      </w:tblGrid>
      <w:tr w:rsidR="00C168F2" w:rsidRPr="00412A3B" w:rsidTr="000A69D2">
        <w:tc>
          <w:tcPr>
            <w:tcW w:w="5211" w:type="dxa"/>
          </w:tcPr>
          <w:p w:rsidR="000A69D2" w:rsidRDefault="00C168F2" w:rsidP="000A69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9D2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C168F2" w:rsidRPr="000A69D2" w:rsidRDefault="00470F8A" w:rsidP="000A69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9D2">
              <w:rPr>
                <w:rFonts w:ascii="Times New Roman" w:hAnsi="Times New Roman"/>
                <w:b/>
                <w:sz w:val="24"/>
                <w:szCs w:val="24"/>
              </w:rPr>
              <w:t>АО СХП «Железнодорожный»</w:t>
            </w:r>
          </w:p>
        </w:tc>
        <w:tc>
          <w:tcPr>
            <w:tcW w:w="4785" w:type="dxa"/>
          </w:tcPr>
          <w:p w:rsidR="00C168F2" w:rsidRPr="000A69D2" w:rsidRDefault="00C168F2" w:rsidP="000A69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9D2">
              <w:rPr>
                <w:rFonts w:ascii="Times New Roman" w:hAnsi="Times New Roman"/>
                <w:b/>
                <w:sz w:val="24"/>
                <w:szCs w:val="24"/>
              </w:rPr>
              <w:t>Контракт:</w:t>
            </w:r>
          </w:p>
          <w:p w:rsidR="00C168F2" w:rsidRPr="000A69D2" w:rsidRDefault="00470F8A" w:rsidP="000A69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9D2">
              <w:rPr>
                <w:rFonts w:ascii="Times New Roman" w:hAnsi="Times New Roman"/>
                <w:b/>
                <w:sz w:val="24"/>
                <w:szCs w:val="24"/>
              </w:rPr>
              <w:t>№ 161/2-2017</w:t>
            </w:r>
          </w:p>
          <w:p w:rsidR="00C168F2" w:rsidRPr="000A69D2" w:rsidRDefault="00470F8A" w:rsidP="000A69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69D2">
              <w:rPr>
                <w:rFonts w:ascii="Times New Roman" w:hAnsi="Times New Roman"/>
                <w:b/>
                <w:sz w:val="24"/>
                <w:szCs w:val="24"/>
              </w:rPr>
              <w:t>от 23.06.2017</w:t>
            </w:r>
            <w:r w:rsidR="00C168F2" w:rsidRPr="000A69D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C168F2" w:rsidRPr="00E85910" w:rsidRDefault="00C168F2" w:rsidP="00C168F2">
      <w:pPr>
        <w:spacing w:line="240" w:lineRule="auto"/>
      </w:pPr>
    </w:p>
    <w:p w:rsidR="00C168F2" w:rsidRPr="00E85910" w:rsidRDefault="00C168F2" w:rsidP="00C168F2">
      <w:pPr>
        <w:widowControl w:val="0"/>
        <w:spacing w:line="240" w:lineRule="auto"/>
        <w:jc w:val="center"/>
        <w:rPr>
          <w:b/>
          <w:color w:val="000000"/>
        </w:rPr>
      </w:pPr>
    </w:p>
    <w:p w:rsidR="00C168F2" w:rsidRPr="00E85910" w:rsidRDefault="00C168F2" w:rsidP="00C168F2">
      <w:pPr>
        <w:widowControl w:val="0"/>
        <w:spacing w:line="240" w:lineRule="auto"/>
        <w:jc w:val="center"/>
        <w:rPr>
          <w:b/>
          <w:color w:val="000000"/>
        </w:rPr>
      </w:pPr>
    </w:p>
    <w:p w:rsidR="00C168F2" w:rsidRPr="000A69D2" w:rsidRDefault="00C168F2" w:rsidP="000A69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68F2" w:rsidRPr="000A69D2" w:rsidRDefault="00C168F2" w:rsidP="00C168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9D2">
        <w:rPr>
          <w:rFonts w:ascii="Times New Roman" w:hAnsi="Times New Roman"/>
          <w:b/>
          <w:sz w:val="28"/>
          <w:szCs w:val="28"/>
        </w:rPr>
        <w:t>ПРОЕКТ</w:t>
      </w:r>
    </w:p>
    <w:p w:rsidR="00C168F2" w:rsidRPr="000A69D2" w:rsidRDefault="00C168F2" w:rsidP="00C168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9D2">
        <w:rPr>
          <w:rFonts w:ascii="Times New Roman" w:hAnsi="Times New Roman"/>
          <w:b/>
          <w:sz w:val="28"/>
          <w:szCs w:val="28"/>
        </w:rPr>
        <w:t xml:space="preserve">ГЕНЕРАЛЬНОГО ПЛАНА </w:t>
      </w:r>
    </w:p>
    <w:p w:rsidR="00C168F2" w:rsidRPr="000A69D2" w:rsidRDefault="00C168F2" w:rsidP="00C168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9D2">
        <w:rPr>
          <w:rFonts w:ascii="Times New Roman" w:hAnsi="Times New Roman"/>
          <w:b/>
          <w:sz w:val="28"/>
          <w:szCs w:val="28"/>
        </w:rPr>
        <w:t>БЕРЁЗОВСКОГО СЕЛЬСОВЕТА НОВОСИБИРСКОГО</w:t>
      </w:r>
    </w:p>
    <w:p w:rsidR="00C168F2" w:rsidRPr="000A69D2" w:rsidRDefault="00C168F2" w:rsidP="00C168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9D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C168F2" w:rsidRPr="000A69D2" w:rsidRDefault="00C168F2" w:rsidP="00C168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8F2" w:rsidRDefault="00C168F2" w:rsidP="00C168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9D2">
        <w:rPr>
          <w:rFonts w:ascii="Times New Roman" w:hAnsi="Times New Roman"/>
          <w:b/>
          <w:sz w:val="28"/>
          <w:szCs w:val="28"/>
        </w:rPr>
        <w:t xml:space="preserve">Том </w:t>
      </w:r>
      <w:r w:rsidRPr="000A69D2">
        <w:rPr>
          <w:rFonts w:ascii="Times New Roman" w:hAnsi="Times New Roman"/>
          <w:b/>
          <w:sz w:val="28"/>
          <w:szCs w:val="28"/>
          <w:lang w:val="en-US"/>
        </w:rPr>
        <w:t>I</w:t>
      </w:r>
      <w:r w:rsidR="000A69D2">
        <w:rPr>
          <w:rFonts w:ascii="Times New Roman" w:hAnsi="Times New Roman"/>
          <w:b/>
          <w:sz w:val="28"/>
          <w:szCs w:val="28"/>
        </w:rPr>
        <w:t>.</w:t>
      </w:r>
    </w:p>
    <w:p w:rsidR="00C168F2" w:rsidRPr="007E13A5" w:rsidRDefault="000A69D2" w:rsidP="007E1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часть.</w:t>
      </w:r>
    </w:p>
    <w:p w:rsidR="00C168F2" w:rsidRPr="000A69D2" w:rsidRDefault="00C168F2" w:rsidP="00C168F2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9D2">
        <w:rPr>
          <w:rFonts w:ascii="Times New Roman" w:hAnsi="Times New Roman"/>
          <w:b/>
          <w:sz w:val="28"/>
          <w:szCs w:val="28"/>
        </w:rPr>
        <w:t>П</w:t>
      </w:r>
      <w:r w:rsidR="000A69D2">
        <w:rPr>
          <w:rFonts w:ascii="Times New Roman" w:hAnsi="Times New Roman"/>
          <w:b/>
          <w:sz w:val="28"/>
          <w:szCs w:val="28"/>
        </w:rPr>
        <w:t>оложение о территориальном планировании.</w:t>
      </w:r>
    </w:p>
    <w:p w:rsidR="00C168F2" w:rsidRPr="0052555A" w:rsidRDefault="00C168F2" w:rsidP="00C16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2" w:rsidRPr="00E85910" w:rsidRDefault="00C168F2" w:rsidP="000A69D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0"/>
          <w:highlight w:val="cyan"/>
        </w:rPr>
      </w:pPr>
    </w:p>
    <w:p w:rsidR="00C168F2" w:rsidRPr="000A69D2" w:rsidRDefault="00470F8A" w:rsidP="00C168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A69D2">
        <w:rPr>
          <w:rFonts w:ascii="Times New Roman" w:hAnsi="Times New Roman"/>
          <w:b/>
          <w:sz w:val="28"/>
          <w:szCs w:val="28"/>
        </w:rPr>
        <w:t>161/2-2017-Г</w:t>
      </w:r>
      <w:r w:rsidR="00C168F2" w:rsidRPr="000A69D2">
        <w:rPr>
          <w:rFonts w:ascii="Times New Roman" w:hAnsi="Times New Roman"/>
          <w:b/>
          <w:sz w:val="28"/>
          <w:szCs w:val="28"/>
        </w:rPr>
        <w:t>П</w:t>
      </w:r>
    </w:p>
    <w:p w:rsidR="00C168F2" w:rsidRDefault="00C168F2" w:rsidP="00C168F2">
      <w:pPr>
        <w:spacing w:line="240" w:lineRule="auto"/>
        <w:rPr>
          <w:highlight w:val="cyan"/>
        </w:rPr>
      </w:pPr>
    </w:p>
    <w:p w:rsidR="00C168F2" w:rsidRPr="00E85910" w:rsidRDefault="00C168F2" w:rsidP="00C168F2">
      <w:pPr>
        <w:spacing w:line="240" w:lineRule="auto"/>
        <w:rPr>
          <w:highlight w:val="cyan"/>
        </w:rPr>
      </w:pPr>
    </w:p>
    <w:p w:rsidR="00C168F2" w:rsidRDefault="00C168F2" w:rsidP="00C168F2">
      <w:pPr>
        <w:spacing w:line="240" w:lineRule="auto"/>
        <w:rPr>
          <w:b/>
          <w:bCs/>
          <w:sz w:val="20"/>
          <w:szCs w:val="20"/>
        </w:rPr>
      </w:pPr>
    </w:p>
    <w:p w:rsidR="000A69D2" w:rsidRDefault="000A69D2" w:rsidP="00C168F2">
      <w:pPr>
        <w:spacing w:line="240" w:lineRule="auto"/>
        <w:rPr>
          <w:b/>
          <w:bCs/>
          <w:sz w:val="20"/>
          <w:szCs w:val="20"/>
        </w:rPr>
      </w:pPr>
    </w:p>
    <w:p w:rsidR="000A69D2" w:rsidRDefault="000A69D2" w:rsidP="00C168F2">
      <w:pPr>
        <w:spacing w:line="240" w:lineRule="auto"/>
        <w:rPr>
          <w:b/>
          <w:bCs/>
          <w:sz w:val="20"/>
          <w:szCs w:val="20"/>
        </w:rPr>
      </w:pPr>
    </w:p>
    <w:p w:rsidR="000A69D2" w:rsidRDefault="000A69D2" w:rsidP="00C168F2">
      <w:pPr>
        <w:spacing w:line="240" w:lineRule="auto"/>
        <w:rPr>
          <w:b/>
          <w:bCs/>
          <w:sz w:val="20"/>
          <w:szCs w:val="20"/>
        </w:rPr>
      </w:pPr>
    </w:p>
    <w:p w:rsidR="00C168F2" w:rsidRPr="000A69D2" w:rsidRDefault="00C168F2" w:rsidP="00C168F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781D" w:rsidRDefault="00C168F2" w:rsidP="00C168F2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69D2">
        <w:rPr>
          <w:rFonts w:ascii="Times New Roman" w:hAnsi="Times New Roman"/>
          <w:b/>
          <w:bCs/>
          <w:sz w:val="28"/>
          <w:szCs w:val="28"/>
        </w:rPr>
        <w:t>Новосибирск 2017</w:t>
      </w:r>
    </w:p>
    <w:p w:rsidR="00C841C6" w:rsidRPr="000A69D2" w:rsidRDefault="00C841C6" w:rsidP="00C168F2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1"/>
        <w:tblW w:w="0" w:type="auto"/>
        <w:tblLook w:val="01E0" w:firstRow="1" w:lastRow="1" w:firstColumn="1" w:lastColumn="1" w:noHBand="0" w:noVBand="0"/>
      </w:tblPr>
      <w:tblGrid>
        <w:gridCol w:w="6804"/>
      </w:tblGrid>
      <w:tr w:rsidR="00C168F2" w:rsidRPr="00E85910" w:rsidTr="000A69D2">
        <w:trPr>
          <w:trHeight w:val="57"/>
        </w:trPr>
        <w:tc>
          <w:tcPr>
            <w:tcW w:w="6804" w:type="dxa"/>
            <w:vAlign w:val="center"/>
            <w:hideMark/>
          </w:tcPr>
          <w:p w:rsidR="00C168F2" w:rsidRPr="005E0FF1" w:rsidRDefault="00C168F2" w:rsidP="005E0FF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E0FF1">
              <w:rPr>
                <w:rFonts w:ascii="Times New Roman" w:hAnsi="Times New Roman"/>
              </w:rPr>
              <w:t>6300</w:t>
            </w:r>
            <w:r w:rsidRPr="005E0FF1">
              <w:rPr>
                <w:rFonts w:ascii="Times New Roman" w:hAnsi="Times New Roman"/>
                <w:lang w:val="en-US"/>
              </w:rPr>
              <w:t>05</w:t>
            </w:r>
            <w:r w:rsidRPr="005E0FF1">
              <w:rPr>
                <w:rFonts w:ascii="Times New Roman" w:hAnsi="Times New Roman"/>
              </w:rPr>
              <w:t>, г. Новосибирск, ул. Ломоносова 55</w:t>
            </w:r>
          </w:p>
        </w:tc>
      </w:tr>
      <w:tr w:rsidR="00C168F2" w:rsidRPr="00E85910" w:rsidTr="000A69D2">
        <w:trPr>
          <w:trHeight w:val="57"/>
        </w:trPr>
        <w:tc>
          <w:tcPr>
            <w:tcW w:w="6804" w:type="dxa"/>
            <w:vAlign w:val="center"/>
            <w:hideMark/>
          </w:tcPr>
          <w:p w:rsidR="00C168F2" w:rsidRPr="005E0FF1" w:rsidRDefault="00C168F2" w:rsidP="005E0FF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E0FF1">
              <w:rPr>
                <w:rFonts w:ascii="Times New Roman" w:hAnsi="Times New Roman"/>
              </w:rPr>
              <w:t xml:space="preserve">тел/факс (383) 2461469, </w:t>
            </w:r>
            <w:hyperlink r:id="rId11" w:history="1">
              <w:r w:rsidRPr="005E0FF1">
                <w:rPr>
                  <w:rStyle w:val="af7"/>
                  <w:rFonts w:ascii="Times New Roman" w:hAnsi="Times New Roman"/>
                  <w:lang w:val="en-US"/>
                </w:rPr>
                <w:t>spb</w:t>
              </w:r>
              <w:r w:rsidRPr="005E0FF1">
                <w:rPr>
                  <w:rStyle w:val="af7"/>
                  <w:rFonts w:ascii="Times New Roman" w:hAnsi="Times New Roman"/>
                </w:rPr>
                <w:t>.2008@</w:t>
              </w:r>
              <w:r w:rsidRPr="005E0FF1">
                <w:rPr>
                  <w:rStyle w:val="af7"/>
                  <w:rFonts w:ascii="Times New Roman" w:hAnsi="Times New Roman"/>
                  <w:lang w:val="en-US"/>
                </w:rPr>
                <w:t>inbox</w:t>
              </w:r>
              <w:r w:rsidRPr="005E0FF1">
                <w:rPr>
                  <w:rStyle w:val="af7"/>
                  <w:rFonts w:ascii="Times New Roman" w:hAnsi="Times New Roman"/>
                </w:rPr>
                <w:t>.</w:t>
              </w:r>
              <w:proofErr w:type="spellStart"/>
              <w:r w:rsidRPr="005E0FF1">
                <w:rPr>
                  <w:rStyle w:val="af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:rsidR="00C168F2" w:rsidRPr="00E85910" w:rsidRDefault="00B82F23" w:rsidP="00C168F2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-427990</wp:posOffset>
                </wp:positionV>
                <wp:extent cx="368300" cy="355600"/>
                <wp:effectExtent l="12065" t="10160" r="10160" b="571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7.95pt;margin-top:-33.7pt;width:29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" strokecolor="white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451484</wp:posOffset>
                </wp:positionV>
                <wp:extent cx="5143500" cy="0"/>
                <wp:effectExtent l="0" t="19050" r="0" b="1905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75pt,35.55pt" to="480.7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md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" strokeweight="2.25pt"/>
            </w:pict>
          </mc:Fallback>
        </mc:AlternateContent>
      </w:r>
      <w:r>
        <w:rPr>
          <w:noProof/>
          <w:sz w:val="16"/>
          <w:szCs w:val="16"/>
          <w:lang w:eastAsia="ru-RU"/>
        </w:rPr>
        <w:drawing>
          <wp:inline distT="0" distB="0" distL="0" distR="0">
            <wp:extent cx="887730" cy="1532890"/>
            <wp:effectExtent l="0" t="0" r="7620" b="0"/>
            <wp:docPr id="2" name="Рисунок 1" descr="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8F2" w:rsidRPr="00E85910" w:rsidRDefault="00C168F2" w:rsidP="00C168F2">
      <w:pPr>
        <w:spacing w:line="240" w:lineRule="auto"/>
      </w:pPr>
    </w:p>
    <w:tbl>
      <w:tblPr>
        <w:tblW w:w="999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785"/>
      </w:tblGrid>
      <w:tr w:rsidR="00470F8A" w:rsidRPr="00E85910" w:rsidTr="000A69D2">
        <w:tc>
          <w:tcPr>
            <w:tcW w:w="5211" w:type="dxa"/>
          </w:tcPr>
          <w:p w:rsidR="00470F8A" w:rsidRPr="005E0FF1" w:rsidRDefault="00470F8A" w:rsidP="005E0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FF1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470F8A" w:rsidRPr="005E0FF1" w:rsidRDefault="00470F8A" w:rsidP="005E0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FF1">
              <w:rPr>
                <w:rFonts w:ascii="Times New Roman" w:hAnsi="Times New Roman"/>
                <w:b/>
                <w:sz w:val="24"/>
                <w:szCs w:val="24"/>
              </w:rPr>
              <w:t>АО СХП «Железнодорожный»</w:t>
            </w:r>
          </w:p>
          <w:p w:rsidR="00470F8A" w:rsidRPr="005E0FF1" w:rsidRDefault="00470F8A" w:rsidP="005E0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</w:tcPr>
          <w:p w:rsidR="00470F8A" w:rsidRPr="005E0FF1" w:rsidRDefault="00470F8A" w:rsidP="005E0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FF1">
              <w:rPr>
                <w:rFonts w:ascii="Times New Roman" w:hAnsi="Times New Roman"/>
                <w:b/>
                <w:sz w:val="24"/>
                <w:szCs w:val="24"/>
              </w:rPr>
              <w:t>Контракт:</w:t>
            </w:r>
          </w:p>
          <w:p w:rsidR="00470F8A" w:rsidRPr="005E0FF1" w:rsidRDefault="00470F8A" w:rsidP="005E0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0FF1">
              <w:rPr>
                <w:rFonts w:ascii="Times New Roman" w:hAnsi="Times New Roman"/>
                <w:b/>
                <w:sz w:val="24"/>
                <w:szCs w:val="24"/>
              </w:rPr>
              <w:t>№ 161/2-2017</w:t>
            </w:r>
          </w:p>
          <w:p w:rsidR="00470F8A" w:rsidRPr="005E0FF1" w:rsidRDefault="00470F8A" w:rsidP="005E0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E0FF1">
              <w:rPr>
                <w:rFonts w:ascii="Times New Roman" w:hAnsi="Times New Roman"/>
                <w:b/>
                <w:sz w:val="24"/>
                <w:szCs w:val="24"/>
              </w:rPr>
              <w:t>от 23.06.2017 г.</w:t>
            </w:r>
          </w:p>
        </w:tc>
      </w:tr>
    </w:tbl>
    <w:p w:rsidR="00C168F2" w:rsidRPr="00E85910" w:rsidRDefault="00C168F2" w:rsidP="00C168F2">
      <w:pPr>
        <w:widowControl w:val="0"/>
        <w:spacing w:line="240" w:lineRule="auto"/>
        <w:rPr>
          <w:b/>
          <w:color w:val="000000"/>
        </w:rPr>
      </w:pPr>
    </w:p>
    <w:p w:rsidR="00C168F2" w:rsidRPr="00E85910" w:rsidRDefault="00C168F2" w:rsidP="00C168F2">
      <w:pPr>
        <w:widowControl w:val="0"/>
        <w:spacing w:line="240" w:lineRule="auto"/>
        <w:jc w:val="center"/>
        <w:rPr>
          <w:b/>
          <w:color w:val="000000"/>
        </w:rPr>
      </w:pPr>
    </w:p>
    <w:p w:rsidR="005E0FF1" w:rsidRPr="000A69D2" w:rsidRDefault="005E0FF1" w:rsidP="005E0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9D2">
        <w:rPr>
          <w:rFonts w:ascii="Times New Roman" w:hAnsi="Times New Roman"/>
          <w:b/>
          <w:sz w:val="28"/>
          <w:szCs w:val="28"/>
        </w:rPr>
        <w:t>ПРОЕКТ</w:t>
      </w:r>
    </w:p>
    <w:p w:rsidR="005E0FF1" w:rsidRPr="000A69D2" w:rsidRDefault="005E0FF1" w:rsidP="005E0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9D2">
        <w:rPr>
          <w:rFonts w:ascii="Times New Roman" w:hAnsi="Times New Roman"/>
          <w:b/>
          <w:sz w:val="28"/>
          <w:szCs w:val="28"/>
        </w:rPr>
        <w:t xml:space="preserve">ГЕНЕРАЛЬНОГО ПЛАНА </w:t>
      </w:r>
    </w:p>
    <w:p w:rsidR="005E0FF1" w:rsidRPr="000A69D2" w:rsidRDefault="005E0FF1" w:rsidP="005E0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9D2">
        <w:rPr>
          <w:rFonts w:ascii="Times New Roman" w:hAnsi="Times New Roman"/>
          <w:b/>
          <w:sz w:val="28"/>
          <w:szCs w:val="28"/>
        </w:rPr>
        <w:t>БЕРЁЗОВСКОГО СЕЛЬСОВЕТА НОВОСИБИРСКОГО</w:t>
      </w:r>
    </w:p>
    <w:p w:rsidR="005E0FF1" w:rsidRPr="000A69D2" w:rsidRDefault="005E0FF1" w:rsidP="005E0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9D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5E0FF1" w:rsidRPr="000A69D2" w:rsidRDefault="005E0FF1" w:rsidP="005E0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F1" w:rsidRDefault="005E0FF1" w:rsidP="005E0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9D2">
        <w:rPr>
          <w:rFonts w:ascii="Times New Roman" w:hAnsi="Times New Roman"/>
          <w:b/>
          <w:sz w:val="28"/>
          <w:szCs w:val="28"/>
        </w:rPr>
        <w:t xml:space="preserve">Том </w:t>
      </w:r>
      <w:r w:rsidRPr="000A69D2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E0FF1" w:rsidRPr="007E13A5" w:rsidRDefault="005E0FF1" w:rsidP="005E0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часть.</w:t>
      </w:r>
    </w:p>
    <w:p w:rsidR="005E0FF1" w:rsidRPr="000A69D2" w:rsidRDefault="005E0FF1" w:rsidP="005E0FF1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9D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оложение о территориальном планировании.</w:t>
      </w:r>
    </w:p>
    <w:p w:rsidR="005E0FF1" w:rsidRPr="0052555A" w:rsidRDefault="005E0FF1" w:rsidP="005E0F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FF1" w:rsidRPr="00E85910" w:rsidRDefault="005E0FF1" w:rsidP="005E0FF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0"/>
          <w:highlight w:val="cyan"/>
        </w:rPr>
      </w:pPr>
    </w:p>
    <w:p w:rsidR="005E0FF1" w:rsidRPr="000A69D2" w:rsidRDefault="005E0FF1" w:rsidP="005E0F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A69D2">
        <w:rPr>
          <w:rFonts w:ascii="Times New Roman" w:hAnsi="Times New Roman"/>
          <w:b/>
          <w:sz w:val="28"/>
          <w:szCs w:val="28"/>
        </w:rPr>
        <w:t>161/2-2017-ГП</w:t>
      </w:r>
    </w:p>
    <w:p w:rsidR="00C168F2" w:rsidRPr="00E85910" w:rsidRDefault="00C168F2" w:rsidP="00C168F2">
      <w:pPr>
        <w:spacing w:line="240" w:lineRule="auto"/>
        <w:rPr>
          <w:highlight w:val="cyan"/>
        </w:rPr>
      </w:pPr>
    </w:p>
    <w:p w:rsidR="00C168F2" w:rsidRPr="00E85910" w:rsidRDefault="00C168F2" w:rsidP="00C168F2">
      <w:pPr>
        <w:spacing w:line="240" w:lineRule="auto"/>
        <w:rPr>
          <w:highlight w:val="cyan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5868"/>
        <w:gridCol w:w="3600"/>
      </w:tblGrid>
      <w:tr w:rsidR="00C168F2" w:rsidRPr="00AC62FF" w:rsidTr="000A69D2">
        <w:tc>
          <w:tcPr>
            <w:tcW w:w="5868" w:type="dxa"/>
          </w:tcPr>
          <w:p w:rsidR="00C168F2" w:rsidRPr="005E0FF1" w:rsidRDefault="00C168F2" w:rsidP="005E0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0FF1">
              <w:rPr>
                <w:rFonts w:ascii="Times New Roman" w:hAnsi="Times New Roman"/>
                <w:b/>
                <w:sz w:val="28"/>
                <w:szCs w:val="28"/>
              </w:rPr>
              <w:t>Генеральный директор</w:t>
            </w:r>
          </w:p>
          <w:p w:rsidR="00C168F2" w:rsidRPr="005E0FF1" w:rsidRDefault="00C168F2" w:rsidP="005E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C168F2" w:rsidRPr="005E0FF1" w:rsidRDefault="00C168F2" w:rsidP="005E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F1">
              <w:rPr>
                <w:rFonts w:ascii="Times New Roman" w:hAnsi="Times New Roman"/>
                <w:b/>
                <w:sz w:val="28"/>
                <w:szCs w:val="28"/>
              </w:rPr>
              <w:t>К.В. Раевская</w:t>
            </w:r>
          </w:p>
        </w:tc>
      </w:tr>
      <w:tr w:rsidR="00C168F2" w:rsidRPr="00AC62FF" w:rsidTr="000A69D2">
        <w:tc>
          <w:tcPr>
            <w:tcW w:w="5868" w:type="dxa"/>
          </w:tcPr>
          <w:p w:rsidR="00C168F2" w:rsidRPr="005E0FF1" w:rsidRDefault="00C168F2" w:rsidP="005E0FF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0FF1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Главный архитектор проекта</w:t>
            </w:r>
          </w:p>
          <w:p w:rsidR="00C168F2" w:rsidRPr="005E0FF1" w:rsidRDefault="00C168F2" w:rsidP="005E0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C168F2" w:rsidRPr="005E0FF1" w:rsidRDefault="00C168F2" w:rsidP="005E0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0FF1">
              <w:rPr>
                <w:rFonts w:ascii="Times New Roman" w:hAnsi="Times New Roman"/>
                <w:b/>
                <w:sz w:val="28"/>
                <w:szCs w:val="28"/>
              </w:rPr>
              <w:t>А.Ю. Баранов</w:t>
            </w:r>
          </w:p>
        </w:tc>
      </w:tr>
    </w:tbl>
    <w:p w:rsidR="00C168F2" w:rsidRPr="00AC62FF" w:rsidRDefault="00C168F2" w:rsidP="00C168F2">
      <w:pPr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C168F2" w:rsidRPr="00AC62FF" w:rsidRDefault="00C168F2" w:rsidP="00C168F2">
      <w:pPr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C168F2" w:rsidRDefault="00C168F2" w:rsidP="00C168F2">
      <w:pPr>
        <w:spacing w:line="240" w:lineRule="auto"/>
        <w:jc w:val="center"/>
        <w:rPr>
          <w:b/>
          <w:bCs/>
        </w:rPr>
      </w:pPr>
    </w:p>
    <w:p w:rsidR="005E0FF1" w:rsidRDefault="005E0FF1" w:rsidP="005735BD">
      <w:pPr>
        <w:spacing w:line="240" w:lineRule="auto"/>
        <w:rPr>
          <w:b/>
          <w:bCs/>
        </w:rPr>
      </w:pPr>
      <w:bookmarkStart w:id="0" w:name="_GoBack"/>
      <w:bookmarkEnd w:id="0"/>
    </w:p>
    <w:p w:rsidR="005E0FF1" w:rsidRPr="00AC62FF" w:rsidRDefault="005E0FF1" w:rsidP="00C168F2">
      <w:pPr>
        <w:spacing w:line="240" w:lineRule="auto"/>
        <w:jc w:val="center"/>
        <w:rPr>
          <w:b/>
          <w:bCs/>
        </w:rPr>
      </w:pPr>
    </w:p>
    <w:p w:rsidR="00C168F2" w:rsidRPr="005E0FF1" w:rsidRDefault="00C168F2" w:rsidP="00C168F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C168F2" w:rsidRPr="005E0FF1" w:rsidSect="000A69D2">
          <w:pgSz w:w="11906" w:h="16838"/>
          <w:pgMar w:top="1134" w:right="850" w:bottom="1134" w:left="1701" w:header="708" w:footer="708" w:gutter="0"/>
          <w:pgNumType w:start="1"/>
          <w:cols w:space="708"/>
          <w:docGrid w:linePitch="381"/>
        </w:sectPr>
      </w:pPr>
      <w:r w:rsidRPr="005E0FF1">
        <w:rPr>
          <w:rFonts w:ascii="Times New Roman" w:hAnsi="Times New Roman"/>
          <w:b/>
          <w:bCs/>
          <w:sz w:val="28"/>
          <w:szCs w:val="28"/>
        </w:rPr>
        <w:t>Новосибирск 2017</w:t>
      </w:r>
    </w:p>
    <w:p w:rsidR="00C168F2" w:rsidRPr="00F82978" w:rsidRDefault="00C168F2" w:rsidP="00F829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2978">
        <w:rPr>
          <w:rFonts w:ascii="Times New Roman" w:hAnsi="Times New Roman"/>
          <w:b/>
          <w:bCs/>
          <w:sz w:val="28"/>
          <w:szCs w:val="28"/>
        </w:rPr>
        <w:lastRenderedPageBreak/>
        <w:t>Авторский коллектив ООО «СПБ», г. Новосибирск</w:t>
      </w:r>
    </w:p>
    <w:p w:rsidR="00C168F2" w:rsidRPr="00F82978" w:rsidRDefault="00C168F2" w:rsidP="00F829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4564"/>
        <w:gridCol w:w="2407"/>
        <w:gridCol w:w="1311"/>
      </w:tblGrid>
      <w:tr w:rsidR="00C168F2" w:rsidRPr="00F82978" w:rsidTr="000A69D2">
        <w:trPr>
          <w:trHeight w:val="414"/>
        </w:trPr>
        <w:tc>
          <w:tcPr>
            <w:tcW w:w="978" w:type="dxa"/>
          </w:tcPr>
          <w:p w:rsidR="00C168F2" w:rsidRPr="00F82978" w:rsidRDefault="00C168F2" w:rsidP="00F8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29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82978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82978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564" w:type="dxa"/>
          </w:tcPr>
          <w:p w:rsidR="00C168F2" w:rsidRPr="00F82978" w:rsidRDefault="00C168F2" w:rsidP="00F8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2978">
              <w:rPr>
                <w:rFonts w:ascii="Times New Roman" w:hAnsi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407" w:type="dxa"/>
          </w:tcPr>
          <w:p w:rsidR="00C168F2" w:rsidRPr="00F82978" w:rsidRDefault="00C168F2" w:rsidP="00F8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2978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311" w:type="dxa"/>
          </w:tcPr>
          <w:p w:rsidR="00C168F2" w:rsidRPr="00F82978" w:rsidRDefault="00C168F2" w:rsidP="00F8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2978">
              <w:rPr>
                <w:rFonts w:ascii="Times New Roman" w:hAnsi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C168F2" w:rsidRPr="00F82978" w:rsidTr="000A69D2">
        <w:tc>
          <w:tcPr>
            <w:tcW w:w="978" w:type="dxa"/>
          </w:tcPr>
          <w:p w:rsidR="00C168F2" w:rsidRPr="00F82978" w:rsidRDefault="00C168F2" w:rsidP="00F82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4" w:type="dxa"/>
          </w:tcPr>
          <w:p w:rsidR="00C168F2" w:rsidRPr="00F82978" w:rsidRDefault="00C168F2" w:rsidP="00F8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2407" w:type="dxa"/>
          </w:tcPr>
          <w:p w:rsidR="00C168F2" w:rsidRPr="00F82978" w:rsidRDefault="00C168F2" w:rsidP="00F8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Раевская К.В.</w:t>
            </w:r>
          </w:p>
        </w:tc>
        <w:tc>
          <w:tcPr>
            <w:tcW w:w="1311" w:type="dxa"/>
          </w:tcPr>
          <w:p w:rsidR="00C168F2" w:rsidRPr="00F82978" w:rsidRDefault="00C168F2" w:rsidP="00F82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8F2" w:rsidRPr="00F82978" w:rsidTr="000A69D2">
        <w:tc>
          <w:tcPr>
            <w:tcW w:w="978" w:type="dxa"/>
          </w:tcPr>
          <w:p w:rsidR="00C168F2" w:rsidRPr="00F82978" w:rsidRDefault="00C168F2" w:rsidP="00F82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4" w:type="dxa"/>
          </w:tcPr>
          <w:p w:rsidR="00C168F2" w:rsidRPr="00F82978" w:rsidRDefault="00C168F2" w:rsidP="00F8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ГАП</w:t>
            </w:r>
          </w:p>
        </w:tc>
        <w:tc>
          <w:tcPr>
            <w:tcW w:w="2407" w:type="dxa"/>
          </w:tcPr>
          <w:p w:rsidR="00C168F2" w:rsidRPr="00F82978" w:rsidRDefault="00C168F2" w:rsidP="00F8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Баранов А.Ю.</w:t>
            </w:r>
          </w:p>
        </w:tc>
        <w:tc>
          <w:tcPr>
            <w:tcW w:w="1311" w:type="dxa"/>
          </w:tcPr>
          <w:p w:rsidR="00C168F2" w:rsidRPr="00F82978" w:rsidRDefault="00C168F2" w:rsidP="00F82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4C3" w:rsidRPr="00F82978" w:rsidTr="000A69D2">
        <w:tc>
          <w:tcPr>
            <w:tcW w:w="978" w:type="dxa"/>
          </w:tcPr>
          <w:p w:rsidR="000254C3" w:rsidRPr="00F82978" w:rsidRDefault="000254C3" w:rsidP="006F37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64" w:type="dxa"/>
          </w:tcPr>
          <w:p w:rsidR="000254C3" w:rsidRPr="000254C3" w:rsidRDefault="000254C3" w:rsidP="000254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архитектор</w:t>
            </w:r>
          </w:p>
        </w:tc>
        <w:tc>
          <w:tcPr>
            <w:tcW w:w="2407" w:type="dxa"/>
          </w:tcPr>
          <w:p w:rsidR="000254C3" w:rsidRPr="00F82978" w:rsidRDefault="000254C3" w:rsidP="00F8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Калугина Е.М.</w:t>
            </w:r>
          </w:p>
        </w:tc>
        <w:tc>
          <w:tcPr>
            <w:tcW w:w="1311" w:type="dxa"/>
          </w:tcPr>
          <w:p w:rsidR="000254C3" w:rsidRPr="00F82978" w:rsidRDefault="000254C3" w:rsidP="00F82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4C3" w:rsidRPr="00F82978" w:rsidTr="000A69D2">
        <w:tc>
          <w:tcPr>
            <w:tcW w:w="978" w:type="dxa"/>
          </w:tcPr>
          <w:p w:rsidR="000254C3" w:rsidRPr="00F82978" w:rsidRDefault="000254C3" w:rsidP="006F37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4" w:type="dxa"/>
          </w:tcPr>
          <w:p w:rsidR="000254C3" w:rsidRPr="00F82978" w:rsidRDefault="000254C3" w:rsidP="00F8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Ведущий архитектор</w:t>
            </w:r>
          </w:p>
        </w:tc>
        <w:tc>
          <w:tcPr>
            <w:tcW w:w="2407" w:type="dxa"/>
          </w:tcPr>
          <w:p w:rsidR="000254C3" w:rsidRPr="00F82978" w:rsidRDefault="000254C3" w:rsidP="00F8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Василькова Е.С.</w:t>
            </w:r>
          </w:p>
        </w:tc>
        <w:tc>
          <w:tcPr>
            <w:tcW w:w="1311" w:type="dxa"/>
          </w:tcPr>
          <w:p w:rsidR="000254C3" w:rsidRPr="00F82978" w:rsidRDefault="000254C3" w:rsidP="00F82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4C3" w:rsidRPr="00F82978" w:rsidTr="000A69D2">
        <w:tc>
          <w:tcPr>
            <w:tcW w:w="978" w:type="dxa"/>
          </w:tcPr>
          <w:p w:rsidR="000254C3" w:rsidRPr="00F82978" w:rsidRDefault="000254C3" w:rsidP="006F37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64" w:type="dxa"/>
          </w:tcPr>
          <w:p w:rsidR="000254C3" w:rsidRPr="00F82978" w:rsidRDefault="000254C3" w:rsidP="00F8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Архитектор</w:t>
            </w:r>
          </w:p>
        </w:tc>
        <w:tc>
          <w:tcPr>
            <w:tcW w:w="2407" w:type="dxa"/>
          </w:tcPr>
          <w:p w:rsidR="000254C3" w:rsidRPr="00F82978" w:rsidRDefault="000254C3" w:rsidP="00F8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978">
              <w:rPr>
                <w:rFonts w:ascii="Times New Roman" w:hAnsi="Times New Roman"/>
                <w:sz w:val="28"/>
                <w:szCs w:val="28"/>
              </w:rPr>
              <w:t>БорознаМ.Э</w:t>
            </w:r>
            <w:proofErr w:type="spellEnd"/>
            <w:r w:rsidRPr="00F829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</w:tcPr>
          <w:p w:rsidR="000254C3" w:rsidRPr="00F82978" w:rsidRDefault="000254C3" w:rsidP="00F82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4C3" w:rsidRPr="00F82978" w:rsidTr="000A69D2">
        <w:tc>
          <w:tcPr>
            <w:tcW w:w="978" w:type="dxa"/>
          </w:tcPr>
          <w:p w:rsidR="000254C3" w:rsidRPr="00F82978" w:rsidRDefault="000254C3" w:rsidP="006F37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64" w:type="dxa"/>
          </w:tcPr>
          <w:p w:rsidR="000254C3" w:rsidRPr="00F82978" w:rsidRDefault="000254C3" w:rsidP="00F8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Ведущий инженер ВК</w:t>
            </w:r>
          </w:p>
        </w:tc>
        <w:tc>
          <w:tcPr>
            <w:tcW w:w="2407" w:type="dxa"/>
          </w:tcPr>
          <w:p w:rsidR="000254C3" w:rsidRPr="00F82978" w:rsidRDefault="000254C3" w:rsidP="00F8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978">
              <w:rPr>
                <w:rFonts w:ascii="Times New Roman" w:hAnsi="Times New Roman"/>
                <w:sz w:val="28"/>
                <w:szCs w:val="28"/>
              </w:rPr>
              <w:t>Пучкина</w:t>
            </w:r>
            <w:proofErr w:type="spellEnd"/>
            <w:r w:rsidRPr="00F82978"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1311" w:type="dxa"/>
          </w:tcPr>
          <w:p w:rsidR="000254C3" w:rsidRPr="00F82978" w:rsidRDefault="000254C3" w:rsidP="00F82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4C3" w:rsidRPr="00F82978" w:rsidTr="000A69D2">
        <w:tc>
          <w:tcPr>
            <w:tcW w:w="978" w:type="dxa"/>
          </w:tcPr>
          <w:p w:rsidR="000254C3" w:rsidRPr="00F82978" w:rsidRDefault="000254C3" w:rsidP="006F37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64" w:type="dxa"/>
          </w:tcPr>
          <w:p w:rsidR="000254C3" w:rsidRPr="00F82978" w:rsidRDefault="000254C3" w:rsidP="00F8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Ведущий инженер ОВ</w:t>
            </w:r>
          </w:p>
        </w:tc>
        <w:tc>
          <w:tcPr>
            <w:tcW w:w="2407" w:type="dxa"/>
          </w:tcPr>
          <w:p w:rsidR="000254C3" w:rsidRPr="00F82978" w:rsidRDefault="000254C3" w:rsidP="00F8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978">
              <w:rPr>
                <w:rFonts w:ascii="Times New Roman" w:hAnsi="Times New Roman"/>
                <w:sz w:val="28"/>
                <w:szCs w:val="28"/>
              </w:rPr>
              <w:t>Барлова</w:t>
            </w:r>
            <w:proofErr w:type="spellEnd"/>
            <w:r w:rsidRPr="00F82978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311" w:type="dxa"/>
          </w:tcPr>
          <w:p w:rsidR="000254C3" w:rsidRPr="00F82978" w:rsidRDefault="000254C3" w:rsidP="00F82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4C3" w:rsidRPr="00F82978" w:rsidTr="000A69D2">
        <w:tc>
          <w:tcPr>
            <w:tcW w:w="978" w:type="dxa"/>
          </w:tcPr>
          <w:p w:rsidR="000254C3" w:rsidRPr="00F82978" w:rsidRDefault="000254C3" w:rsidP="006F37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64" w:type="dxa"/>
          </w:tcPr>
          <w:p w:rsidR="000254C3" w:rsidRPr="00F82978" w:rsidRDefault="000254C3" w:rsidP="00F8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Главный специалист ЭО</w:t>
            </w:r>
          </w:p>
        </w:tc>
        <w:tc>
          <w:tcPr>
            <w:tcW w:w="2407" w:type="dxa"/>
          </w:tcPr>
          <w:p w:rsidR="000254C3" w:rsidRPr="00F82978" w:rsidRDefault="000254C3" w:rsidP="00F8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Моисеенко Л.А.</w:t>
            </w:r>
          </w:p>
        </w:tc>
        <w:tc>
          <w:tcPr>
            <w:tcW w:w="1311" w:type="dxa"/>
          </w:tcPr>
          <w:p w:rsidR="000254C3" w:rsidRPr="00F82978" w:rsidRDefault="000254C3" w:rsidP="00F82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4C3" w:rsidRPr="00F82978" w:rsidTr="000A69D2">
        <w:tc>
          <w:tcPr>
            <w:tcW w:w="978" w:type="dxa"/>
          </w:tcPr>
          <w:p w:rsidR="000254C3" w:rsidRPr="000254C3" w:rsidRDefault="000254C3" w:rsidP="00F82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64" w:type="dxa"/>
          </w:tcPr>
          <w:p w:rsidR="000254C3" w:rsidRPr="00F82978" w:rsidRDefault="000254C3" w:rsidP="00F8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Ведущий инженер СС</w:t>
            </w:r>
          </w:p>
        </w:tc>
        <w:tc>
          <w:tcPr>
            <w:tcW w:w="2407" w:type="dxa"/>
          </w:tcPr>
          <w:p w:rsidR="000254C3" w:rsidRPr="00F82978" w:rsidRDefault="000254C3" w:rsidP="00F8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978">
              <w:rPr>
                <w:rFonts w:ascii="Times New Roman" w:hAnsi="Times New Roman"/>
                <w:sz w:val="28"/>
                <w:szCs w:val="28"/>
              </w:rPr>
              <w:t>Петухова Н.И.</w:t>
            </w:r>
          </w:p>
        </w:tc>
        <w:tc>
          <w:tcPr>
            <w:tcW w:w="1311" w:type="dxa"/>
          </w:tcPr>
          <w:p w:rsidR="000254C3" w:rsidRPr="00F82978" w:rsidRDefault="000254C3" w:rsidP="00F82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781D" w:rsidRPr="00F82978" w:rsidRDefault="00D8781D" w:rsidP="00F82978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81D" w:rsidRPr="0052555A" w:rsidRDefault="00D8781D" w:rsidP="00D8781D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781D" w:rsidRPr="0052555A" w:rsidRDefault="00D8781D" w:rsidP="00D8781D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5B9" w:rsidRPr="0052555A" w:rsidRDefault="003225B9" w:rsidP="003225B9">
      <w:pPr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  <w:r w:rsidRPr="0052555A">
        <w:rPr>
          <w:rFonts w:ascii="Times New Roman" w:hAnsi="Times New Roman"/>
          <w:b/>
          <w:sz w:val="28"/>
          <w:szCs w:val="28"/>
        </w:rPr>
        <w:t>01 Состав проекта</w:t>
      </w:r>
    </w:p>
    <w:p w:rsidR="003225B9" w:rsidRPr="0052555A" w:rsidRDefault="003225B9" w:rsidP="003225B9">
      <w:pPr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225B9" w:rsidRPr="0052555A" w:rsidRDefault="003225B9" w:rsidP="003225B9">
      <w:pPr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225B9" w:rsidRPr="0052555A" w:rsidRDefault="003225B9" w:rsidP="003225B9">
      <w:pPr>
        <w:spacing w:after="0" w:line="317" w:lineRule="exact"/>
        <w:rPr>
          <w:rFonts w:ascii="Times New Roman" w:hAnsi="Times New Roman"/>
          <w:b/>
          <w:sz w:val="28"/>
          <w:szCs w:val="28"/>
        </w:rPr>
      </w:pPr>
      <w:r w:rsidRPr="0052555A">
        <w:rPr>
          <w:rFonts w:ascii="Times New Roman" w:hAnsi="Times New Roman"/>
          <w:b/>
          <w:sz w:val="28"/>
          <w:szCs w:val="28"/>
        </w:rPr>
        <w:t>Раздел «Градостроительные решения»</w:t>
      </w:r>
    </w:p>
    <w:p w:rsidR="003225B9" w:rsidRPr="0052555A" w:rsidRDefault="003225B9" w:rsidP="003225B9">
      <w:pPr>
        <w:spacing w:after="0" w:line="317" w:lineRule="exact"/>
        <w:rPr>
          <w:rFonts w:ascii="Times New Roman" w:hAnsi="Times New Roman"/>
          <w:b/>
          <w:sz w:val="28"/>
          <w:szCs w:val="28"/>
        </w:rPr>
      </w:pPr>
    </w:p>
    <w:p w:rsidR="003225B9" w:rsidRPr="0052555A" w:rsidRDefault="003225B9" w:rsidP="003225B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555A">
        <w:rPr>
          <w:rFonts w:ascii="Times New Roman" w:hAnsi="Times New Roman"/>
          <w:sz w:val="28"/>
          <w:szCs w:val="28"/>
        </w:rPr>
        <w:t xml:space="preserve">Том </w:t>
      </w:r>
      <w:r w:rsidRPr="0052555A">
        <w:rPr>
          <w:rFonts w:ascii="Times New Roman" w:hAnsi="Times New Roman"/>
          <w:sz w:val="28"/>
          <w:szCs w:val="28"/>
          <w:lang w:val="en-US"/>
        </w:rPr>
        <w:t>I</w:t>
      </w:r>
      <w:r w:rsidRPr="0052555A">
        <w:rPr>
          <w:rFonts w:ascii="Times New Roman" w:hAnsi="Times New Roman"/>
          <w:sz w:val="28"/>
          <w:szCs w:val="28"/>
        </w:rPr>
        <w:t xml:space="preserve">  - Положение о территориальном планировании  </w:t>
      </w:r>
    </w:p>
    <w:p w:rsidR="003225B9" w:rsidRPr="0052555A" w:rsidRDefault="003225B9" w:rsidP="003225B9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555A">
        <w:rPr>
          <w:rFonts w:ascii="Times New Roman" w:hAnsi="Times New Roman"/>
          <w:sz w:val="28"/>
          <w:szCs w:val="28"/>
        </w:rPr>
        <w:t xml:space="preserve">           - Карты </w:t>
      </w:r>
    </w:p>
    <w:p w:rsidR="003225B9" w:rsidRPr="0052555A" w:rsidRDefault="003225B9" w:rsidP="003225B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555A">
        <w:rPr>
          <w:rFonts w:ascii="Times New Roman" w:hAnsi="Times New Roman"/>
          <w:sz w:val="28"/>
          <w:szCs w:val="28"/>
        </w:rPr>
        <w:t xml:space="preserve">Том </w:t>
      </w:r>
      <w:r w:rsidRPr="0052555A">
        <w:rPr>
          <w:rFonts w:ascii="Times New Roman" w:hAnsi="Times New Roman"/>
          <w:sz w:val="28"/>
          <w:szCs w:val="28"/>
          <w:lang w:val="en-US"/>
        </w:rPr>
        <w:t>II</w:t>
      </w:r>
      <w:r w:rsidRPr="0052555A">
        <w:rPr>
          <w:rFonts w:ascii="Times New Roman" w:hAnsi="Times New Roman"/>
          <w:sz w:val="28"/>
          <w:szCs w:val="28"/>
        </w:rPr>
        <w:t xml:space="preserve"> - Материалы по обоснованию (пояснительная записка) </w:t>
      </w:r>
    </w:p>
    <w:p w:rsidR="00984BE0" w:rsidRPr="0052555A" w:rsidRDefault="00984BE0" w:rsidP="00984BE0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555A">
        <w:rPr>
          <w:rFonts w:ascii="Times New Roman" w:hAnsi="Times New Roman"/>
          <w:sz w:val="28"/>
          <w:szCs w:val="28"/>
        </w:rPr>
        <w:t xml:space="preserve">          - Карты </w:t>
      </w:r>
    </w:p>
    <w:p w:rsidR="00984BE0" w:rsidRPr="00C81CD8" w:rsidRDefault="00984BE0" w:rsidP="00984BE0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225B9" w:rsidRPr="0052555A" w:rsidRDefault="003225B9" w:rsidP="003225B9">
      <w:pPr>
        <w:pStyle w:val="1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5B9" w:rsidRPr="0052555A" w:rsidRDefault="003225B9" w:rsidP="003225B9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3225B9" w:rsidRPr="0052555A" w:rsidSect="009F78D6">
          <w:headerReference w:type="default" r:id="rId12"/>
          <w:footerReference w:type="default" r:id="rId13"/>
          <w:pgSz w:w="11906" w:h="16838"/>
          <w:pgMar w:top="1134" w:right="566" w:bottom="1134" w:left="1418" w:header="709" w:footer="708" w:gutter="0"/>
          <w:cols w:space="708"/>
          <w:titlePg/>
          <w:docGrid w:linePitch="360"/>
        </w:sectPr>
      </w:pPr>
    </w:p>
    <w:p w:rsidR="003225B9" w:rsidRPr="0052555A" w:rsidRDefault="003225B9" w:rsidP="003225B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2555A">
        <w:rPr>
          <w:rFonts w:ascii="Times New Roman" w:hAnsi="Times New Roman"/>
          <w:b/>
          <w:sz w:val="26"/>
          <w:szCs w:val="26"/>
        </w:rPr>
        <w:lastRenderedPageBreak/>
        <w:t>Перечень карт раздела «Градостроительные решения»</w:t>
      </w:r>
    </w:p>
    <w:p w:rsidR="003225B9" w:rsidRPr="0052555A" w:rsidRDefault="003225B9" w:rsidP="003225B9">
      <w:pPr>
        <w:pStyle w:val="a4"/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5729"/>
        <w:gridCol w:w="1016"/>
        <w:gridCol w:w="885"/>
        <w:gridCol w:w="1659"/>
      </w:tblGrid>
      <w:tr w:rsidR="003225B9" w:rsidRPr="0052555A" w:rsidTr="009D5E9A">
        <w:trPr>
          <w:trHeight w:val="693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3225B9" w:rsidRPr="0052555A" w:rsidRDefault="003225B9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3225B9" w:rsidRPr="0052555A" w:rsidRDefault="003225B9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52555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52555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/п    </w:t>
            </w:r>
          </w:p>
        </w:tc>
        <w:tc>
          <w:tcPr>
            <w:tcW w:w="2826" w:type="pct"/>
            <w:shd w:val="clear" w:color="auto" w:fill="auto"/>
            <w:vAlign w:val="center"/>
          </w:tcPr>
          <w:p w:rsidR="003225B9" w:rsidRPr="0052555A" w:rsidRDefault="003225B9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Наименование карт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3225B9" w:rsidRPr="0052555A" w:rsidRDefault="003225B9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Марка 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225B9" w:rsidRPr="0052555A" w:rsidRDefault="003225B9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№ листа </w:t>
            </w:r>
          </w:p>
        </w:tc>
        <w:tc>
          <w:tcPr>
            <w:tcW w:w="818" w:type="pct"/>
            <w:vAlign w:val="center"/>
          </w:tcPr>
          <w:p w:rsidR="00202616" w:rsidRPr="0052555A" w:rsidRDefault="003225B9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гриф </w:t>
            </w:r>
          </w:p>
          <w:p w:rsidR="003225B9" w:rsidRPr="0052555A" w:rsidRDefault="003225B9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секретности</w:t>
            </w:r>
          </w:p>
        </w:tc>
      </w:tr>
      <w:tr w:rsidR="003225B9" w:rsidRPr="0052555A" w:rsidTr="009D5E9A">
        <w:trPr>
          <w:trHeight w:val="702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3225B9" w:rsidRPr="0052555A" w:rsidRDefault="003225B9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:rsidR="003225B9" w:rsidRPr="0052555A" w:rsidRDefault="003225B9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Утверждаемая часть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3225B9" w:rsidRPr="0052555A" w:rsidRDefault="003225B9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3225B9" w:rsidRPr="0052555A" w:rsidRDefault="003225B9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18" w:type="pct"/>
            <w:vAlign w:val="center"/>
          </w:tcPr>
          <w:p w:rsidR="003225B9" w:rsidRPr="0052555A" w:rsidRDefault="003225B9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6C1F1E" w:rsidRPr="0052555A" w:rsidTr="009D5E9A">
        <w:trPr>
          <w:trHeight w:val="702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6C1F1E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26" w:type="pct"/>
            <w:shd w:val="clear" w:color="auto" w:fill="auto"/>
            <w:vAlign w:val="center"/>
          </w:tcPr>
          <w:p w:rsidR="006C1F1E" w:rsidRPr="0052555A" w:rsidRDefault="006C1F1E" w:rsidP="00641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555A">
              <w:rPr>
                <w:rFonts w:ascii="Times New Roman" w:hAnsi="Times New Roman"/>
                <w:sz w:val="26"/>
                <w:szCs w:val="26"/>
              </w:rPr>
              <w:t xml:space="preserve">Карта планируемого размещения объектов </w:t>
            </w:r>
          </w:p>
          <w:p w:rsidR="006C1F1E" w:rsidRPr="0052555A" w:rsidRDefault="006C1F1E" w:rsidP="006412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55A">
              <w:rPr>
                <w:rFonts w:ascii="Times New Roman" w:hAnsi="Times New Roman"/>
                <w:sz w:val="26"/>
                <w:szCs w:val="26"/>
              </w:rPr>
              <w:t>местного значения</w:t>
            </w:r>
            <w:r w:rsidR="0052555A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М</w:t>
            </w:r>
            <w:r w:rsidR="00654C3F"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1:25 000,  1:10</w:t>
            </w: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C1F1E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ГП-1.1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C1F1E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8" w:type="pct"/>
            <w:vAlign w:val="center"/>
          </w:tcPr>
          <w:p w:rsidR="006C1F1E" w:rsidRPr="0052555A" w:rsidRDefault="006C1F1E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Н/С</w:t>
            </w:r>
          </w:p>
        </w:tc>
      </w:tr>
      <w:tr w:rsidR="0052555A" w:rsidRPr="0052555A" w:rsidTr="009D5E9A">
        <w:trPr>
          <w:trHeight w:val="702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52555A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26" w:type="pct"/>
            <w:shd w:val="clear" w:color="auto" w:fill="auto"/>
            <w:vAlign w:val="center"/>
          </w:tcPr>
          <w:p w:rsidR="0052555A" w:rsidRPr="0052555A" w:rsidRDefault="0052555A" w:rsidP="005255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555A">
              <w:rPr>
                <w:rFonts w:ascii="Times New Roman" w:hAnsi="Times New Roman"/>
                <w:sz w:val="26"/>
                <w:szCs w:val="26"/>
              </w:rPr>
              <w:t xml:space="preserve">Карта планируемого размещения объектов </w:t>
            </w:r>
          </w:p>
          <w:p w:rsidR="0052555A" w:rsidRPr="0052555A" w:rsidRDefault="0052555A" w:rsidP="005255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555A">
              <w:rPr>
                <w:rFonts w:ascii="Times New Roman" w:hAnsi="Times New Roman"/>
                <w:sz w:val="26"/>
                <w:szCs w:val="26"/>
              </w:rPr>
              <w:t>местного значения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в обл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сти транспортной инфраструктуры</w:t>
            </w: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М 1:25 000,  1:10 000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2555A" w:rsidRPr="0052555A" w:rsidRDefault="0052555A" w:rsidP="00525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ГП-1.2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2555A" w:rsidRPr="0052555A" w:rsidRDefault="0052555A" w:rsidP="00C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52555A" w:rsidRPr="0052555A" w:rsidRDefault="0052555A" w:rsidP="00C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Н/С</w:t>
            </w:r>
          </w:p>
        </w:tc>
      </w:tr>
      <w:tr w:rsidR="0052555A" w:rsidRPr="0052555A" w:rsidTr="009D5E9A">
        <w:trPr>
          <w:trHeight w:val="702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52555A" w:rsidRPr="0052555A" w:rsidRDefault="009C2442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26" w:type="pct"/>
            <w:shd w:val="clear" w:color="auto" w:fill="auto"/>
            <w:vAlign w:val="center"/>
          </w:tcPr>
          <w:p w:rsidR="0052555A" w:rsidRPr="0052555A" w:rsidRDefault="0052555A" w:rsidP="006412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Карта функционального зонирования,</w:t>
            </w:r>
          </w:p>
          <w:p w:rsidR="0052555A" w:rsidRPr="0052555A" w:rsidRDefault="0052555A" w:rsidP="006412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 1:25 000,  1:10 000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2555A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ГП-3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2555A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18" w:type="pct"/>
            <w:vAlign w:val="center"/>
          </w:tcPr>
          <w:p w:rsidR="0052555A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Н/С</w:t>
            </w:r>
          </w:p>
        </w:tc>
      </w:tr>
      <w:tr w:rsidR="0052555A" w:rsidRPr="0052555A" w:rsidTr="009D5E9A">
        <w:trPr>
          <w:trHeight w:val="702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52555A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:rsidR="0052555A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Материалы по обоснованию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2555A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52555A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18" w:type="pct"/>
            <w:vAlign w:val="center"/>
          </w:tcPr>
          <w:p w:rsidR="0052555A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2555A" w:rsidRPr="0052555A" w:rsidTr="009D5E9A">
        <w:trPr>
          <w:trHeight w:val="702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52555A" w:rsidRPr="0052555A" w:rsidRDefault="009C2442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26" w:type="pct"/>
            <w:shd w:val="clear" w:color="auto" w:fill="auto"/>
            <w:vAlign w:val="center"/>
          </w:tcPr>
          <w:p w:rsidR="0052555A" w:rsidRPr="0052555A" w:rsidRDefault="0052555A" w:rsidP="003225B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Карта</w:t>
            </w: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положения территории в структуре </w:t>
            </w:r>
          </w:p>
          <w:p w:rsidR="0052555A" w:rsidRPr="0052555A" w:rsidRDefault="0052555A" w:rsidP="006C1F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Новосибир</w:t>
            </w:r>
            <w:r w:rsidR="006B0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ской агломерации, М 1: 3</w:t>
            </w: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00 000 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2555A" w:rsidRPr="0052555A" w:rsidRDefault="0052555A" w:rsidP="00D60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ГП-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2555A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18" w:type="pct"/>
            <w:vAlign w:val="center"/>
          </w:tcPr>
          <w:p w:rsidR="0052555A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Н/С</w:t>
            </w:r>
          </w:p>
        </w:tc>
      </w:tr>
      <w:tr w:rsidR="0052555A" w:rsidRPr="0052555A" w:rsidTr="009D5E9A">
        <w:trPr>
          <w:trHeight w:val="702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52555A" w:rsidRPr="0052555A" w:rsidRDefault="009C2442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26" w:type="pct"/>
            <w:shd w:val="clear" w:color="auto" w:fill="auto"/>
            <w:vAlign w:val="center"/>
          </w:tcPr>
          <w:p w:rsidR="0052555A" w:rsidRPr="0052555A" w:rsidRDefault="0052555A" w:rsidP="00322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555A">
              <w:rPr>
                <w:rFonts w:ascii="Times New Roman" w:hAnsi="Times New Roman"/>
                <w:sz w:val="26"/>
                <w:szCs w:val="26"/>
              </w:rPr>
              <w:t xml:space="preserve">Карта современного использования территории, </w:t>
            </w: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 1:25 000,  1:10 000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2555A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ГП-5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2555A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18" w:type="pct"/>
            <w:vAlign w:val="center"/>
          </w:tcPr>
          <w:p w:rsidR="0052555A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Н/С</w:t>
            </w:r>
          </w:p>
        </w:tc>
      </w:tr>
      <w:tr w:rsidR="0052555A" w:rsidRPr="0052555A" w:rsidTr="009D5E9A">
        <w:trPr>
          <w:trHeight w:val="683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52555A" w:rsidRPr="0052555A" w:rsidRDefault="009C2442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26" w:type="pct"/>
            <w:shd w:val="clear" w:color="auto" w:fill="auto"/>
            <w:vAlign w:val="center"/>
          </w:tcPr>
          <w:p w:rsidR="0052555A" w:rsidRPr="0052555A" w:rsidRDefault="0052555A" w:rsidP="006C1F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Карта зон с особыми условиями использования территорий, объектов культурного наследия, </w:t>
            </w:r>
            <w:r w:rsidRPr="0052555A">
              <w:rPr>
                <w:rFonts w:ascii="Times New Roman" w:hAnsi="Times New Roman"/>
                <w:sz w:val="26"/>
                <w:szCs w:val="26"/>
              </w:rPr>
              <w:t xml:space="preserve"> территорий, подверженных риску возникновения чрезвычайных ситуаций природного и техноге</w:t>
            </w:r>
            <w:r w:rsidRPr="0052555A">
              <w:rPr>
                <w:rFonts w:ascii="Times New Roman" w:hAnsi="Times New Roman"/>
                <w:sz w:val="26"/>
                <w:szCs w:val="26"/>
              </w:rPr>
              <w:t>н</w:t>
            </w:r>
            <w:r w:rsidRPr="0052555A">
              <w:rPr>
                <w:rFonts w:ascii="Times New Roman" w:hAnsi="Times New Roman"/>
                <w:sz w:val="26"/>
                <w:szCs w:val="26"/>
              </w:rPr>
              <w:t>ного характера,</w:t>
            </w: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М 1:25 000,  1:10 000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2555A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ГП-6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2555A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18" w:type="pct"/>
            <w:vAlign w:val="center"/>
          </w:tcPr>
          <w:p w:rsidR="0052555A" w:rsidRPr="0052555A" w:rsidRDefault="0052555A" w:rsidP="009D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5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Н/С</w:t>
            </w:r>
          </w:p>
        </w:tc>
      </w:tr>
    </w:tbl>
    <w:p w:rsidR="003225B9" w:rsidRPr="0052555A" w:rsidRDefault="003225B9" w:rsidP="003225B9">
      <w:pPr>
        <w:rPr>
          <w:color w:val="FF0000"/>
        </w:rPr>
        <w:sectPr w:rsidR="003225B9" w:rsidRPr="0052555A" w:rsidSect="009F78D6">
          <w:pgSz w:w="11906" w:h="16838"/>
          <w:pgMar w:top="1134" w:right="566" w:bottom="1134" w:left="1418" w:header="709" w:footer="708" w:gutter="0"/>
          <w:cols w:space="708"/>
          <w:titlePg/>
          <w:docGrid w:linePitch="360"/>
        </w:sectPr>
      </w:pPr>
    </w:p>
    <w:p w:rsidR="00B73041" w:rsidRDefault="00B73041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3041" w:rsidRDefault="00B73041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3041" w:rsidRDefault="00B73041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3041" w:rsidRDefault="00B73041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3041" w:rsidRDefault="00B73041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3041" w:rsidRDefault="00B73041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3041" w:rsidRDefault="00B73041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3041" w:rsidRDefault="00B73041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3041" w:rsidRDefault="00B73041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3041" w:rsidRDefault="00B73041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3041" w:rsidRDefault="00B73041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3041" w:rsidRDefault="00B73041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3041" w:rsidRDefault="00B73041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3041" w:rsidRDefault="00B73041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3041" w:rsidRDefault="00B73041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3041" w:rsidRDefault="00B73041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3041" w:rsidRDefault="00B73041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3041" w:rsidRDefault="00B73041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225B9" w:rsidRPr="0052555A" w:rsidRDefault="003225B9" w:rsidP="00A74F7B">
      <w:pPr>
        <w:spacing w:after="0" w:line="240" w:lineRule="auto"/>
        <w:rPr>
          <w:rFonts w:ascii="Times New Roman" w:hAnsi="Times New Roman"/>
          <w:b/>
          <w:sz w:val="32"/>
          <w:szCs w:val="32"/>
        </w:rPr>
        <w:sectPr w:rsidR="003225B9" w:rsidRPr="0052555A" w:rsidSect="00FC63F1">
          <w:pgSz w:w="11906" w:h="16838"/>
          <w:pgMar w:top="1134" w:right="566" w:bottom="1276" w:left="1418" w:header="425" w:footer="425" w:gutter="0"/>
          <w:pgNumType w:start="1"/>
          <w:cols w:space="708"/>
          <w:titlePg/>
          <w:docGrid w:linePitch="360"/>
        </w:sectPr>
      </w:pPr>
      <w:r w:rsidRPr="0052555A">
        <w:rPr>
          <w:rFonts w:ascii="Times New Roman" w:hAnsi="Times New Roman"/>
          <w:b/>
          <w:sz w:val="32"/>
          <w:szCs w:val="32"/>
        </w:rPr>
        <w:t>ПОЛОЖЕНИЕ О ТЕРРИТОРИАЛЬНОМ ПЛАНИРОВАНИИ</w:t>
      </w:r>
    </w:p>
    <w:p w:rsidR="003225B9" w:rsidRPr="0052555A" w:rsidRDefault="003225B9" w:rsidP="003225B9">
      <w:pPr>
        <w:pStyle w:val="S7"/>
        <w:jc w:val="center"/>
        <w:rPr>
          <w:b/>
          <w:sz w:val="26"/>
          <w:szCs w:val="26"/>
        </w:rPr>
      </w:pPr>
      <w:r w:rsidRPr="0052555A">
        <w:rPr>
          <w:b/>
          <w:sz w:val="26"/>
          <w:szCs w:val="26"/>
        </w:rPr>
        <w:t>СОДЕРЖАНИЕ</w:t>
      </w:r>
    </w:p>
    <w:p w:rsidR="003225B9" w:rsidRPr="008B7D89" w:rsidRDefault="003225B9" w:rsidP="003225B9">
      <w:pPr>
        <w:pStyle w:val="S7"/>
        <w:jc w:val="center"/>
        <w:rPr>
          <w:szCs w:val="28"/>
        </w:rPr>
      </w:pPr>
    </w:p>
    <w:p w:rsidR="00DF1F17" w:rsidRPr="00DF1F17" w:rsidRDefault="003225B9">
      <w:pPr>
        <w:pStyle w:val="19"/>
        <w:tabs>
          <w:tab w:val="right" w:leader="dot" w:pos="9911"/>
        </w:tabs>
        <w:rPr>
          <w:rFonts w:ascii="Calibri" w:eastAsia="Times New Roman" w:hAnsi="Calibri"/>
          <w:b w:val="0"/>
          <w:bCs w:val="0"/>
          <w:noProof/>
          <w:sz w:val="22"/>
          <w:szCs w:val="22"/>
          <w:lang w:eastAsia="ru-RU"/>
        </w:rPr>
      </w:pPr>
      <w:r w:rsidRPr="00DF1F17">
        <w:rPr>
          <w:rFonts w:eastAsia="Times New Roman"/>
          <w:b w:val="0"/>
          <w:bCs w:val="0"/>
          <w:szCs w:val="28"/>
          <w:lang w:eastAsia="ru-RU"/>
        </w:rPr>
        <w:fldChar w:fldCharType="begin"/>
      </w:r>
      <w:r w:rsidRPr="00DF1F17">
        <w:rPr>
          <w:rFonts w:eastAsia="Times New Roman"/>
          <w:b w:val="0"/>
          <w:bCs w:val="0"/>
          <w:szCs w:val="28"/>
          <w:lang w:eastAsia="ru-RU"/>
        </w:rPr>
        <w:instrText xml:space="preserve"> TOC \o "1-3" \u </w:instrText>
      </w:r>
      <w:r w:rsidRPr="00DF1F17">
        <w:rPr>
          <w:rFonts w:eastAsia="Times New Roman"/>
          <w:b w:val="0"/>
          <w:bCs w:val="0"/>
          <w:szCs w:val="28"/>
          <w:lang w:eastAsia="ru-RU"/>
        </w:rPr>
        <w:fldChar w:fldCharType="separate"/>
      </w:r>
      <w:r w:rsidR="00DF1F17" w:rsidRPr="00DF1F17">
        <w:rPr>
          <w:b w:val="0"/>
          <w:noProof/>
        </w:rPr>
        <w:t>Введение</w:t>
      </w:r>
      <w:r w:rsidR="00DF1F17" w:rsidRPr="00DF1F17">
        <w:rPr>
          <w:b w:val="0"/>
          <w:noProof/>
        </w:rPr>
        <w:tab/>
      </w:r>
      <w:r w:rsidR="00DF1F17" w:rsidRPr="00DF1F17">
        <w:rPr>
          <w:b w:val="0"/>
          <w:noProof/>
        </w:rPr>
        <w:fldChar w:fldCharType="begin"/>
      </w:r>
      <w:r w:rsidR="00DF1F17" w:rsidRPr="00DF1F17">
        <w:rPr>
          <w:b w:val="0"/>
          <w:noProof/>
        </w:rPr>
        <w:instrText xml:space="preserve"> PAGEREF _Toc491064016 \h </w:instrText>
      </w:r>
      <w:r w:rsidR="00DF1F17" w:rsidRPr="00DF1F17">
        <w:rPr>
          <w:b w:val="0"/>
          <w:noProof/>
        </w:rPr>
      </w:r>
      <w:r w:rsidR="00DF1F17" w:rsidRPr="00DF1F17">
        <w:rPr>
          <w:b w:val="0"/>
          <w:noProof/>
        </w:rPr>
        <w:fldChar w:fldCharType="separate"/>
      </w:r>
      <w:r w:rsidR="00DF1F17" w:rsidRPr="00DF1F17">
        <w:rPr>
          <w:b w:val="0"/>
          <w:noProof/>
        </w:rPr>
        <w:t>3</w:t>
      </w:r>
      <w:r w:rsidR="00DF1F17" w:rsidRPr="00DF1F17">
        <w:rPr>
          <w:b w:val="0"/>
          <w:noProof/>
        </w:rPr>
        <w:fldChar w:fldCharType="end"/>
      </w:r>
    </w:p>
    <w:p w:rsidR="00DF1F17" w:rsidRPr="00DF1F17" w:rsidRDefault="00DF1F17">
      <w:pPr>
        <w:pStyle w:val="19"/>
        <w:tabs>
          <w:tab w:val="right" w:leader="dot" w:pos="9911"/>
        </w:tabs>
        <w:rPr>
          <w:rFonts w:ascii="Calibri" w:eastAsia="Times New Roman" w:hAnsi="Calibri"/>
          <w:b w:val="0"/>
          <w:bCs w:val="0"/>
          <w:noProof/>
          <w:sz w:val="22"/>
          <w:szCs w:val="22"/>
          <w:lang w:eastAsia="ru-RU"/>
        </w:rPr>
      </w:pPr>
      <w:r w:rsidRPr="00DF1F17">
        <w:rPr>
          <w:b w:val="0"/>
          <w:noProof/>
        </w:rPr>
        <w:t>1. Функциональное зонирование территории поселения</w:t>
      </w:r>
      <w:r w:rsidRPr="00DF1F17">
        <w:rPr>
          <w:b w:val="0"/>
          <w:noProof/>
        </w:rPr>
        <w:tab/>
      </w:r>
      <w:r w:rsidRPr="00DF1F17">
        <w:rPr>
          <w:b w:val="0"/>
          <w:noProof/>
        </w:rPr>
        <w:fldChar w:fldCharType="begin"/>
      </w:r>
      <w:r w:rsidRPr="00DF1F17">
        <w:rPr>
          <w:b w:val="0"/>
          <w:noProof/>
        </w:rPr>
        <w:instrText xml:space="preserve"> PAGEREF _Toc491064017 \h </w:instrText>
      </w:r>
      <w:r w:rsidRPr="00DF1F17">
        <w:rPr>
          <w:b w:val="0"/>
          <w:noProof/>
        </w:rPr>
      </w:r>
      <w:r w:rsidRPr="00DF1F17">
        <w:rPr>
          <w:b w:val="0"/>
          <w:noProof/>
        </w:rPr>
        <w:fldChar w:fldCharType="separate"/>
      </w:r>
      <w:r w:rsidRPr="00DF1F17">
        <w:rPr>
          <w:b w:val="0"/>
          <w:noProof/>
        </w:rPr>
        <w:t>4</w:t>
      </w:r>
      <w:r w:rsidRPr="00DF1F17">
        <w:rPr>
          <w:b w:val="0"/>
          <w:noProof/>
        </w:rPr>
        <w:fldChar w:fldCharType="end"/>
      </w:r>
    </w:p>
    <w:p w:rsidR="00DF1F17" w:rsidRPr="00DF1F17" w:rsidRDefault="00DF1F17">
      <w:pPr>
        <w:pStyle w:val="19"/>
        <w:tabs>
          <w:tab w:val="right" w:leader="dot" w:pos="9911"/>
        </w:tabs>
        <w:rPr>
          <w:rFonts w:ascii="Calibri" w:eastAsia="Times New Roman" w:hAnsi="Calibri"/>
          <w:b w:val="0"/>
          <w:bCs w:val="0"/>
          <w:noProof/>
          <w:sz w:val="22"/>
          <w:szCs w:val="22"/>
          <w:lang w:eastAsia="ru-RU"/>
        </w:rPr>
      </w:pPr>
      <w:r w:rsidRPr="00DF1F17">
        <w:rPr>
          <w:b w:val="0"/>
          <w:noProof/>
        </w:rPr>
        <w:t>1.1 Перечень установленных функциональных зон</w:t>
      </w:r>
      <w:r w:rsidRPr="00DF1F17">
        <w:rPr>
          <w:b w:val="0"/>
          <w:noProof/>
        </w:rPr>
        <w:tab/>
      </w:r>
      <w:r w:rsidRPr="00DF1F17">
        <w:rPr>
          <w:b w:val="0"/>
          <w:noProof/>
        </w:rPr>
        <w:fldChar w:fldCharType="begin"/>
      </w:r>
      <w:r w:rsidRPr="00DF1F17">
        <w:rPr>
          <w:b w:val="0"/>
          <w:noProof/>
        </w:rPr>
        <w:instrText xml:space="preserve"> PAGEREF _Toc491064018 \h </w:instrText>
      </w:r>
      <w:r w:rsidRPr="00DF1F17">
        <w:rPr>
          <w:b w:val="0"/>
          <w:noProof/>
        </w:rPr>
      </w:r>
      <w:r w:rsidRPr="00DF1F17">
        <w:rPr>
          <w:b w:val="0"/>
          <w:noProof/>
        </w:rPr>
        <w:fldChar w:fldCharType="separate"/>
      </w:r>
      <w:r w:rsidRPr="00DF1F17">
        <w:rPr>
          <w:b w:val="0"/>
          <w:noProof/>
        </w:rPr>
        <w:t>4</w:t>
      </w:r>
      <w:r w:rsidRPr="00DF1F17">
        <w:rPr>
          <w:b w:val="0"/>
          <w:noProof/>
        </w:rPr>
        <w:fldChar w:fldCharType="end"/>
      </w:r>
    </w:p>
    <w:p w:rsidR="00DF1F17" w:rsidRPr="00DF1F17" w:rsidRDefault="00DF1F17">
      <w:pPr>
        <w:pStyle w:val="19"/>
        <w:tabs>
          <w:tab w:val="right" w:leader="dot" w:pos="9911"/>
        </w:tabs>
        <w:rPr>
          <w:rFonts w:ascii="Calibri" w:eastAsia="Times New Roman" w:hAnsi="Calibri"/>
          <w:b w:val="0"/>
          <w:bCs w:val="0"/>
          <w:noProof/>
          <w:sz w:val="22"/>
          <w:szCs w:val="22"/>
          <w:lang w:eastAsia="ru-RU"/>
        </w:rPr>
      </w:pPr>
      <w:r w:rsidRPr="00DF1F17">
        <w:rPr>
          <w:b w:val="0"/>
          <w:noProof/>
        </w:rPr>
        <w:t>1.2 Параметры функциональных зон</w:t>
      </w:r>
      <w:r w:rsidRPr="00DF1F17">
        <w:rPr>
          <w:b w:val="0"/>
          <w:noProof/>
        </w:rPr>
        <w:tab/>
      </w:r>
      <w:r w:rsidRPr="00DF1F17">
        <w:rPr>
          <w:b w:val="0"/>
          <w:noProof/>
        </w:rPr>
        <w:fldChar w:fldCharType="begin"/>
      </w:r>
      <w:r w:rsidRPr="00DF1F17">
        <w:rPr>
          <w:b w:val="0"/>
          <w:noProof/>
        </w:rPr>
        <w:instrText xml:space="preserve"> PAGEREF _Toc491064019 \h </w:instrText>
      </w:r>
      <w:r w:rsidRPr="00DF1F17">
        <w:rPr>
          <w:b w:val="0"/>
          <w:noProof/>
        </w:rPr>
      </w:r>
      <w:r w:rsidRPr="00DF1F17">
        <w:rPr>
          <w:b w:val="0"/>
          <w:noProof/>
        </w:rPr>
        <w:fldChar w:fldCharType="separate"/>
      </w:r>
      <w:r w:rsidRPr="00DF1F17">
        <w:rPr>
          <w:b w:val="0"/>
          <w:noProof/>
        </w:rPr>
        <w:t>6</w:t>
      </w:r>
      <w:r w:rsidRPr="00DF1F17">
        <w:rPr>
          <w:b w:val="0"/>
          <w:noProof/>
        </w:rPr>
        <w:fldChar w:fldCharType="end"/>
      </w:r>
    </w:p>
    <w:p w:rsidR="00DF1F17" w:rsidRPr="0062632C" w:rsidRDefault="00DF1F17">
      <w:pPr>
        <w:pStyle w:val="19"/>
        <w:tabs>
          <w:tab w:val="right" w:leader="dot" w:pos="9911"/>
        </w:tabs>
        <w:rPr>
          <w:b w:val="0"/>
          <w:noProof/>
        </w:rPr>
      </w:pPr>
      <w:r w:rsidRPr="00DF1F17">
        <w:rPr>
          <w:b w:val="0"/>
          <w:noProof/>
        </w:rPr>
        <w:t>1.3 Зоны с особыми условиями использования территории</w:t>
      </w:r>
      <w:r w:rsidRPr="00DF1F17">
        <w:rPr>
          <w:b w:val="0"/>
          <w:noProof/>
        </w:rPr>
        <w:tab/>
      </w:r>
      <w:r w:rsidRPr="00DF1F17">
        <w:rPr>
          <w:b w:val="0"/>
          <w:noProof/>
        </w:rPr>
        <w:fldChar w:fldCharType="begin"/>
      </w:r>
      <w:r w:rsidRPr="00DF1F17">
        <w:rPr>
          <w:b w:val="0"/>
          <w:noProof/>
        </w:rPr>
        <w:instrText xml:space="preserve"> PAGEREF _Toc491064020 \h </w:instrText>
      </w:r>
      <w:r w:rsidRPr="00DF1F17">
        <w:rPr>
          <w:b w:val="0"/>
          <w:noProof/>
        </w:rPr>
      </w:r>
      <w:r w:rsidRPr="00DF1F17">
        <w:rPr>
          <w:b w:val="0"/>
          <w:noProof/>
        </w:rPr>
        <w:fldChar w:fldCharType="separate"/>
      </w:r>
      <w:r w:rsidRPr="00DF1F17">
        <w:rPr>
          <w:b w:val="0"/>
          <w:noProof/>
        </w:rPr>
        <w:t>13</w:t>
      </w:r>
      <w:r w:rsidRPr="00DF1F17">
        <w:rPr>
          <w:b w:val="0"/>
          <w:noProof/>
        </w:rPr>
        <w:fldChar w:fldCharType="end"/>
      </w:r>
    </w:p>
    <w:p w:rsidR="005812D3" w:rsidRPr="00DF1F17" w:rsidRDefault="00A7478C" w:rsidP="005812D3">
      <w:pPr>
        <w:pStyle w:val="19"/>
        <w:tabs>
          <w:tab w:val="right" w:leader="dot" w:pos="9911"/>
        </w:tabs>
        <w:rPr>
          <w:rFonts w:ascii="Calibri" w:eastAsia="Times New Roman" w:hAnsi="Calibri"/>
          <w:b w:val="0"/>
          <w:bCs w:val="0"/>
          <w:noProof/>
          <w:sz w:val="22"/>
          <w:szCs w:val="22"/>
          <w:lang w:eastAsia="ru-RU"/>
        </w:rPr>
      </w:pPr>
      <w:r w:rsidRPr="005812D3">
        <w:rPr>
          <w:b w:val="0"/>
          <w:noProof/>
        </w:rPr>
        <w:t xml:space="preserve">2. </w:t>
      </w:r>
      <w:r w:rsidR="005812D3" w:rsidRPr="005812D3">
        <w:rPr>
          <w:b w:val="0"/>
          <w:noProof/>
        </w:rPr>
        <w:t>Перечень объектов федерального и регионального значения, местного значения муниципального района планируемые к размещению на территории поселения</w:t>
      </w:r>
      <w:r w:rsidR="005812D3" w:rsidRPr="00DF1F17">
        <w:rPr>
          <w:b w:val="0"/>
          <w:noProof/>
        </w:rPr>
        <w:tab/>
      </w:r>
      <w:r w:rsidR="005812D3" w:rsidRPr="00DF1F17">
        <w:rPr>
          <w:b w:val="0"/>
          <w:noProof/>
        </w:rPr>
        <w:fldChar w:fldCharType="begin"/>
      </w:r>
      <w:r w:rsidR="005812D3" w:rsidRPr="00DF1F17">
        <w:rPr>
          <w:b w:val="0"/>
          <w:noProof/>
        </w:rPr>
        <w:instrText xml:space="preserve"> PAGEREF _Toc491064016 \h </w:instrText>
      </w:r>
      <w:r w:rsidR="005812D3" w:rsidRPr="00DF1F17">
        <w:rPr>
          <w:b w:val="0"/>
          <w:noProof/>
        </w:rPr>
      </w:r>
      <w:r w:rsidR="005812D3" w:rsidRPr="00DF1F17">
        <w:rPr>
          <w:b w:val="0"/>
          <w:noProof/>
        </w:rPr>
        <w:fldChar w:fldCharType="separate"/>
      </w:r>
      <w:r w:rsidR="005812D3" w:rsidRPr="00DF1F17">
        <w:rPr>
          <w:b w:val="0"/>
          <w:noProof/>
        </w:rPr>
        <w:t>3</w:t>
      </w:r>
      <w:r w:rsidR="005812D3" w:rsidRPr="00DF1F17">
        <w:rPr>
          <w:b w:val="0"/>
          <w:noProof/>
        </w:rPr>
        <w:fldChar w:fldCharType="end"/>
      </w:r>
    </w:p>
    <w:p w:rsidR="005812D3" w:rsidRPr="00DF1F17" w:rsidRDefault="005812D3" w:rsidP="005812D3">
      <w:pPr>
        <w:pStyle w:val="19"/>
        <w:tabs>
          <w:tab w:val="right" w:leader="dot" w:pos="9911"/>
        </w:tabs>
        <w:rPr>
          <w:rFonts w:ascii="Calibri" w:eastAsia="Times New Roman" w:hAnsi="Calibri"/>
          <w:b w:val="0"/>
          <w:bCs w:val="0"/>
          <w:noProof/>
          <w:sz w:val="22"/>
          <w:szCs w:val="22"/>
          <w:lang w:eastAsia="ru-RU"/>
        </w:rPr>
      </w:pPr>
      <w:r w:rsidRPr="005812D3">
        <w:rPr>
          <w:b w:val="0"/>
          <w:noProof/>
        </w:rPr>
        <w:t>2.1. Перечень объектов федерального значения</w:t>
      </w:r>
      <w:r w:rsidRPr="00DF1F17">
        <w:rPr>
          <w:b w:val="0"/>
          <w:noProof/>
        </w:rPr>
        <w:tab/>
      </w:r>
      <w:r w:rsidRPr="00DF1F17">
        <w:rPr>
          <w:b w:val="0"/>
          <w:noProof/>
        </w:rPr>
        <w:fldChar w:fldCharType="begin"/>
      </w:r>
      <w:r w:rsidRPr="00DF1F17">
        <w:rPr>
          <w:b w:val="0"/>
          <w:noProof/>
        </w:rPr>
        <w:instrText xml:space="preserve"> PAGEREF _Toc491064016 \h </w:instrText>
      </w:r>
      <w:r w:rsidRPr="00DF1F17">
        <w:rPr>
          <w:b w:val="0"/>
          <w:noProof/>
        </w:rPr>
      </w:r>
      <w:r w:rsidRPr="00DF1F17">
        <w:rPr>
          <w:b w:val="0"/>
          <w:noProof/>
        </w:rPr>
        <w:fldChar w:fldCharType="separate"/>
      </w:r>
      <w:r w:rsidRPr="00DF1F17">
        <w:rPr>
          <w:b w:val="0"/>
          <w:noProof/>
        </w:rPr>
        <w:t>3</w:t>
      </w:r>
      <w:r w:rsidRPr="00DF1F17">
        <w:rPr>
          <w:b w:val="0"/>
          <w:noProof/>
        </w:rPr>
        <w:fldChar w:fldCharType="end"/>
      </w:r>
    </w:p>
    <w:p w:rsidR="005812D3" w:rsidRPr="00DF1F17" w:rsidRDefault="005812D3" w:rsidP="005812D3">
      <w:pPr>
        <w:pStyle w:val="19"/>
        <w:tabs>
          <w:tab w:val="right" w:leader="dot" w:pos="9911"/>
        </w:tabs>
        <w:rPr>
          <w:rFonts w:ascii="Calibri" w:eastAsia="Times New Roman" w:hAnsi="Calibri"/>
          <w:b w:val="0"/>
          <w:bCs w:val="0"/>
          <w:noProof/>
          <w:sz w:val="22"/>
          <w:szCs w:val="22"/>
          <w:lang w:eastAsia="ru-RU"/>
        </w:rPr>
      </w:pPr>
      <w:r w:rsidRPr="005812D3">
        <w:rPr>
          <w:b w:val="0"/>
          <w:noProof/>
        </w:rPr>
        <w:t xml:space="preserve">2.2. Перечень объектов регионального значения </w:t>
      </w:r>
      <w:r w:rsidRPr="00DF1F17">
        <w:rPr>
          <w:b w:val="0"/>
          <w:noProof/>
        </w:rPr>
        <w:tab/>
      </w:r>
      <w:r w:rsidRPr="00DF1F17">
        <w:rPr>
          <w:b w:val="0"/>
          <w:noProof/>
        </w:rPr>
        <w:fldChar w:fldCharType="begin"/>
      </w:r>
      <w:r w:rsidRPr="00DF1F17">
        <w:rPr>
          <w:b w:val="0"/>
          <w:noProof/>
        </w:rPr>
        <w:instrText xml:space="preserve"> PAGEREF _Toc491064016 \h </w:instrText>
      </w:r>
      <w:r w:rsidRPr="00DF1F17">
        <w:rPr>
          <w:b w:val="0"/>
          <w:noProof/>
        </w:rPr>
      </w:r>
      <w:r w:rsidRPr="00DF1F17">
        <w:rPr>
          <w:b w:val="0"/>
          <w:noProof/>
        </w:rPr>
        <w:fldChar w:fldCharType="separate"/>
      </w:r>
      <w:r w:rsidRPr="00DF1F17">
        <w:rPr>
          <w:b w:val="0"/>
          <w:noProof/>
        </w:rPr>
        <w:t>3</w:t>
      </w:r>
      <w:r w:rsidRPr="00DF1F17">
        <w:rPr>
          <w:b w:val="0"/>
          <w:noProof/>
        </w:rPr>
        <w:fldChar w:fldCharType="end"/>
      </w:r>
    </w:p>
    <w:p w:rsidR="005812D3" w:rsidRPr="00DF1F17" w:rsidRDefault="005812D3" w:rsidP="005812D3">
      <w:pPr>
        <w:pStyle w:val="19"/>
        <w:tabs>
          <w:tab w:val="right" w:leader="dot" w:pos="9911"/>
        </w:tabs>
        <w:rPr>
          <w:rFonts w:ascii="Calibri" w:eastAsia="Times New Roman" w:hAnsi="Calibri"/>
          <w:b w:val="0"/>
          <w:bCs w:val="0"/>
          <w:noProof/>
          <w:sz w:val="22"/>
          <w:szCs w:val="22"/>
          <w:lang w:eastAsia="ru-RU"/>
        </w:rPr>
      </w:pPr>
      <w:r w:rsidRPr="005812D3">
        <w:rPr>
          <w:b w:val="0"/>
          <w:noProof/>
        </w:rPr>
        <w:t>2.3 Перечень объектов местного значения муниципального района</w:t>
      </w:r>
      <w:r w:rsidRPr="00DF1F17">
        <w:rPr>
          <w:b w:val="0"/>
          <w:noProof/>
        </w:rPr>
        <w:tab/>
      </w:r>
      <w:r w:rsidRPr="00DF1F17">
        <w:rPr>
          <w:b w:val="0"/>
          <w:noProof/>
        </w:rPr>
        <w:fldChar w:fldCharType="begin"/>
      </w:r>
      <w:r w:rsidRPr="00DF1F17">
        <w:rPr>
          <w:b w:val="0"/>
          <w:noProof/>
        </w:rPr>
        <w:instrText xml:space="preserve"> PAGEREF _Toc491064016 \h </w:instrText>
      </w:r>
      <w:r w:rsidRPr="00DF1F17">
        <w:rPr>
          <w:b w:val="0"/>
          <w:noProof/>
        </w:rPr>
      </w:r>
      <w:r w:rsidRPr="00DF1F17">
        <w:rPr>
          <w:b w:val="0"/>
          <w:noProof/>
        </w:rPr>
        <w:fldChar w:fldCharType="separate"/>
      </w:r>
      <w:r w:rsidRPr="00DF1F17">
        <w:rPr>
          <w:b w:val="0"/>
          <w:noProof/>
        </w:rPr>
        <w:t>3</w:t>
      </w:r>
      <w:r w:rsidRPr="00DF1F17">
        <w:rPr>
          <w:b w:val="0"/>
          <w:noProof/>
        </w:rPr>
        <w:fldChar w:fldCharType="end"/>
      </w:r>
    </w:p>
    <w:p w:rsidR="00DF1F17" w:rsidRPr="005812D3" w:rsidRDefault="005812D3">
      <w:pPr>
        <w:pStyle w:val="19"/>
        <w:tabs>
          <w:tab w:val="right" w:leader="dot" w:pos="9911"/>
        </w:tabs>
        <w:rPr>
          <w:b w:val="0"/>
          <w:noProof/>
        </w:rPr>
      </w:pPr>
      <w:r w:rsidRPr="005812D3">
        <w:rPr>
          <w:b w:val="0"/>
          <w:noProof/>
        </w:rPr>
        <w:t>3</w:t>
      </w:r>
      <w:r w:rsidR="00DF1F17" w:rsidRPr="00DF1F17">
        <w:rPr>
          <w:b w:val="0"/>
          <w:noProof/>
        </w:rPr>
        <w:t>. Демографический прогноз</w:t>
      </w:r>
      <w:r w:rsidR="00DF1F17" w:rsidRPr="00DF1F17">
        <w:rPr>
          <w:b w:val="0"/>
          <w:noProof/>
        </w:rPr>
        <w:tab/>
      </w:r>
      <w:r w:rsidR="00DF1F17" w:rsidRPr="00DF1F17">
        <w:rPr>
          <w:b w:val="0"/>
          <w:noProof/>
        </w:rPr>
        <w:fldChar w:fldCharType="begin"/>
      </w:r>
      <w:r w:rsidR="00DF1F17" w:rsidRPr="00DF1F17">
        <w:rPr>
          <w:b w:val="0"/>
          <w:noProof/>
        </w:rPr>
        <w:instrText xml:space="preserve"> PAGEREF _Toc491064021 \h </w:instrText>
      </w:r>
      <w:r w:rsidR="00DF1F17" w:rsidRPr="00DF1F17">
        <w:rPr>
          <w:b w:val="0"/>
          <w:noProof/>
        </w:rPr>
      </w:r>
      <w:r w:rsidR="00DF1F17" w:rsidRPr="00DF1F17">
        <w:rPr>
          <w:b w:val="0"/>
          <w:noProof/>
        </w:rPr>
        <w:fldChar w:fldCharType="separate"/>
      </w:r>
      <w:r w:rsidR="00DF1F17" w:rsidRPr="00DF1F17">
        <w:rPr>
          <w:b w:val="0"/>
          <w:noProof/>
        </w:rPr>
        <w:t>14</w:t>
      </w:r>
      <w:r w:rsidR="00DF1F17" w:rsidRPr="00DF1F17">
        <w:rPr>
          <w:b w:val="0"/>
          <w:noProof/>
        </w:rPr>
        <w:fldChar w:fldCharType="end"/>
      </w:r>
    </w:p>
    <w:p w:rsidR="00DF1F17" w:rsidRPr="00694587" w:rsidRDefault="005812D3">
      <w:pPr>
        <w:pStyle w:val="19"/>
        <w:tabs>
          <w:tab w:val="right" w:leader="dot" w:pos="9911"/>
        </w:tabs>
        <w:rPr>
          <w:rFonts w:ascii="Calibri" w:eastAsia="Times New Roman" w:hAnsi="Calibri"/>
          <w:b w:val="0"/>
          <w:bCs w:val="0"/>
          <w:noProof/>
          <w:sz w:val="22"/>
          <w:szCs w:val="22"/>
          <w:lang w:eastAsia="ru-RU"/>
        </w:rPr>
      </w:pPr>
      <w:r w:rsidRPr="005812D3">
        <w:rPr>
          <w:b w:val="0"/>
          <w:noProof/>
        </w:rPr>
        <w:t>4</w:t>
      </w:r>
      <w:r w:rsidR="00694587">
        <w:rPr>
          <w:b w:val="0"/>
          <w:noProof/>
        </w:rPr>
        <w:t>.</w:t>
      </w:r>
      <w:r w:rsidR="00AA630D" w:rsidRPr="00694587">
        <w:rPr>
          <w:b w:val="0"/>
          <w:noProof/>
        </w:rPr>
        <w:t xml:space="preserve"> </w:t>
      </w:r>
      <w:r w:rsidR="00AA630D" w:rsidRPr="00694587">
        <w:rPr>
          <w:b w:val="0"/>
          <w:sz w:val="26"/>
          <w:szCs w:val="26"/>
          <w:lang w:eastAsia="ar-SA"/>
        </w:rPr>
        <w:t xml:space="preserve">Перечень объектов </w:t>
      </w:r>
      <w:r w:rsidR="00AA630D" w:rsidRPr="00694587">
        <w:rPr>
          <w:b w:val="0"/>
          <w:noProof/>
          <w:sz w:val="26"/>
          <w:szCs w:val="26"/>
        </w:rPr>
        <w:t>местного значения планируемых к размещению на территории поселения</w:t>
      </w:r>
      <w:r w:rsidR="00DF1F17" w:rsidRPr="00694587">
        <w:rPr>
          <w:b w:val="0"/>
          <w:noProof/>
        </w:rPr>
        <w:tab/>
      </w:r>
      <w:r w:rsidR="00DF1F17" w:rsidRPr="00694587">
        <w:rPr>
          <w:b w:val="0"/>
          <w:noProof/>
        </w:rPr>
        <w:fldChar w:fldCharType="begin"/>
      </w:r>
      <w:r w:rsidR="00DF1F17" w:rsidRPr="00694587">
        <w:rPr>
          <w:b w:val="0"/>
          <w:noProof/>
        </w:rPr>
        <w:instrText xml:space="preserve"> PAGEREF _Toc491064022 \h </w:instrText>
      </w:r>
      <w:r w:rsidR="00DF1F17" w:rsidRPr="00694587">
        <w:rPr>
          <w:b w:val="0"/>
          <w:noProof/>
        </w:rPr>
      </w:r>
      <w:r w:rsidR="00DF1F17" w:rsidRPr="00694587">
        <w:rPr>
          <w:b w:val="0"/>
          <w:noProof/>
        </w:rPr>
        <w:fldChar w:fldCharType="separate"/>
      </w:r>
      <w:r w:rsidR="00DF1F17" w:rsidRPr="00694587">
        <w:rPr>
          <w:b w:val="0"/>
          <w:noProof/>
        </w:rPr>
        <w:t>15</w:t>
      </w:r>
      <w:r w:rsidR="00DF1F17" w:rsidRPr="00694587">
        <w:rPr>
          <w:b w:val="0"/>
          <w:noProof/>
        </w:rPr>
        <w:fldChar w:fldCharType="end"/>
      </w:r>
    </w:p>
    <w:p w:rsidR="00DF1F17" w:rsidRPr="00DF1F17" w:rsidRDefault="005812D3">
      <w:pPr>
        <w:pStyle w:val="19"/>
        <w:tabs>
          <w:tab w:val="right" w:leader="dot" w:pos="9911"/>
        </w:tabs>
        <w:rPr>
          <w:rFonts w:ascii="Calibri" w:eastAsia="Times New Roman" w:hAnsi="Calibri"/>
          <w:b w:val="0"/>
          <w:bCs w:val="0"/>
          <w:noProof/>
          <w:sz w:val="22"/>
          <w:szCs w:val="22"/>
          <w:lang w:eastAsia="ru-RU"/>
        </w:rPr>
      </w:pPr>
      <w:r w:rsidRPr="00694587">
        <w:rPr>
          <w:b w:val="0"/>
          <w:noProof/>
        </w:rPr>
        <w:t>5</w:t>
      </w:r>
      <w:r w:rsidR="00694587" w:rsidRPr="00694587">
        <w:rPr>
          <w:b w:val="0"/>
          <w:noProof/>
        </w:rPr>
        <w:t>.</w:t>
      </w:r>
      <w:r w:rsidR="00AA630D" w:rsidRPr="00694587">
        <w:rPr>
          <w:b w:val="0"/>
          <w:noProof/>
        </w:rPr>
        <w:t xml:space="preserve"> </w:t>
      </w:r>
      <w:r w:rsidR="00AA630D" w:rsidRPr="00694587">
        <w:rPr>
          <w:b w:val="0"/>
        </w:rPr>
        <w:t>Сведения о планируемых для размещения в функциональных зонах объе</w:t>
      </w:r>
      <w:r w:rsidR="00AA630D" w:rsidRPr="00694587">
        <w:rPr>
          <w:b w:val="0"/>
        </w:rPr>
        <w:t>к</w:t>
      </w:r>
      <w:r w:rsidR="00AA630D" w:rsidRPr="00694587">
        <w:rPr>
          <w:b w:val="0"/>
        </w:rPr>
        <w:t>тах федерального значения, объектах регионального значения, объектах местного значения муниципального района, за исключением линейных объектов</w:t>
      </w:r>
      <w:r w:rsidR="00DF1F17" w:rsidRPr="00DF1F17">
        <w:rPr>
          <w:b w:val="0"/>
          <w:noProof/>
        </w:rPr>
        <w:tab/>
      </w:r>
      <w:r w:rsidR="00DF1F17" w:rsidRPr="00DF1F17">
        <w:rPr>
          <w:b w:val="0"/>
          <w:noProof/>
        </w:rPr>
        <w:fldChar w:fldCharType="begin"/>
      </w:r>
      <w:r w:rsidR="00DF1F17" w:rsidRPr="00DF1F17">
        <w:rPr>
          <w:b w:val="0"/>
          <w:noProof/>
        </w:rPr>
        <w:instrText xml:space="preserve"> PAGEREF _Toc491064023 \h </w:instrText>
      </w:r>
      <w:r w:rsidR="00DF1F17" w:rsidRPr="00DF1F17">
        <w:rPr>
          <w:b w:val="0"/>
          <w:noProof/>
        </w:rPr>
      </w:r>
      <w:r w:rsidR="00DF1F17" w:rsidRPr="00DF1F17">
        <w:rPr>
          <w:b w:val="0"/>
          <w:noProof/>
        </w:rPr>
        <w:fldChar w:fldCharType="separate"/>
      </w:r>
      <w:r w:rsidR="00DF1F17" w:rsidRPr="00DF1F17">
        <w:rPr>
          <w:b w:val="0"/>
          <w:noProof/>
        </w:rPr>
        <w:t>18</w:t>
      </w:r>
      <w:r w:rsidR="00DF1F17" w:rsidRPr="00DF1F17">
        <w:rPr>
          <w:b w:val="0"/>
          <w:noProof/>
        </w:rPr>
        <w:fldChar w:fldCharType="end"/>
      </w:r>
    </w:p>
    <w:p w:rsidR="00DF1F17" w:rsidRPr="00DF1F17" w:rsidRDefault="005812D3">
      <w:pPr>
        <w:pStyle w:val="19"/>
        <w:tabs>
          <w:tab w:val="right" w:leader="dot" w:pos="9911"/>
        </w:tabs>
        <w:rPr>
          <w:rFonts w:ascii="Calibri" w:eastAsia="Times New Roman" w:hAnsi="Calibri"/>
          <w:b w:val="0"/>
          <w:bCs w:val="0"/>
          <w:noProof/>
          <w:sz w:val="22"/>
          <w:szCs w:val="22"/>
          <w:lang w:eastAsia="ru-RU"/>
        </w:rPr>
      </w:pPr>
      <w:r w:rsidRPr="0062632C">
        <w:rPr>
          <w:b w:val="0"/>
          <w:noProof/>
        </w:rPr>
        <w:t>6</w:t>
      </w:r>
      <w:r w:rsidR="00DF1F17" w:rsidRPr="00DF1F17">
        <w:rPr>
          <w:b w:val="0"/>
          <w:noProof/>
        </w:rPr>
        <w:t>. Технико-экономические показатели</w:t>
      </w:r>
      <w:r w:rsidR="00DF1F17" w:rsidRPr="00DF1F17">
        <w:rPr>
          <w:b w:val="0"/>
          <w:noProof/>
        </w:rPr>
        <w:tab/>
      </w:r>
      <w:r w:rsidR="00DF1F17" w:rsidRPr="00DF1F17">
        <w:rPr>
          <w:b w:val="0"/>
          <w:noProof/>
        </w:rPr>
        <w:fldChar w:fldCharType="begin"/>
      </w:r>
      <w:r w:rsidR="00DF1F17" w:rsidRPr="00DF1F17">
        <w:rPr>
          <w:b w:val="0"/>
          <w:noProof/>
        </w:rPr>
        <w:instrText xml:space="preserve"> PAGEREF _Toc491064024 \h </w:instrText>
      </w:r>
      <w:r w:rsidR="00DF1F17" w:rsidRPr="00DF1F17">
        <w:rPr>
          <w:b w:val="0"/>
          <w:noProof/>
        </w:rPr>
      </w:r>
      <w:r w:rsidR="00DF1F17" w:rsidRPr="00DF1F17">
        <w:rPr>
          <w:b w:val="0"/>
          <w:noProof/>
        </w:rPr>
        <w:fldChar w:fldCharType="separate"/>
      </w:r>
      <w:r w:rsidR="00DF1F17" w:rsidRPr="00DF1F17">
        <w:rPr>
          <w:b w:val="0"/>
          <w:noProof/>
        </w:rPr>
        <w:t>22</w:t>
      </w:r>
      <w:r w:rsidR="00DF1F17" w:rsidRPr="00DF1F17">
        <w:rPr>
          <w:b w:val="0"/>
          <w:noProof/>
        </w:rPr>
        <w:fldChar w:fldCharType="end"/>
      </w:r>
    </w:p>
    <w:p w:rsidR="00DF1F17" w:rsidRPr="00DF1F17" w:rsidRDefault="00DF1F17">
      <w:pPr>
        <w:pStyle w:val="19"/>
        <w:tabs>
          <w:tab w:val="right" w:leader="dot" w:pos="9911"/>
        </w:tabs>
        <w:rPr>
          <w:rFonts w:ascii="Calibri" w:eastAsia="Times New Roman" w:hAnsi="Calibri"/>
          <w:b w:val="0"/>
          <w:bCs w:val="0"/>
          <w:noProof/>
          <w:sz w:val="22"/>
          <w:szCs w:val="22"/>
          <w:lang w:eastAsia="ru-RU"/>
        </w:rPr>
      </w:pPr>
      <w:r w:rsidRPr="00DF1F17">
        <w:rPr>
          <w:b w:val="0"/>
          <w:noProof/>
        </w:rPr>
        <w:t>7. Границы населённых пунктов</w:t>
      </w:r>
      <w:r w:rsidRPr="00DF1F17">
        <w:rPr>
          <w:b w:val="0"/>
          <w:noProof/>
        </w:rPr>
        <w:tab/>
      </w:r>
      <w:r w:rsidRPr="00DF1F17">
        <w:rPr>
          <w:b w:val="0"/>
          <w:noProof/>
        </w:rPr>
        <w:fldChar w:fldCharType="begin"/>
      </w:r>
      <w:r w:rsidRPr="00DF1F17">
        <w:rPr>
          <w:b w:val="0"/>
          <w:noProof/>
        </w:rPr>
        <w:instrText xml:space="preserve"> PAGEREF _Toc491064025 \h </w:instrText>
      </w:r>
      <w:r w:rsidRPr="00DF1F17">
        <w:rPr>
          <w:b w:val="0"/>
          <w:noProof/>
        </w:rPr>
      </w:r>
      <w:r w:rsidRPr="00DF1F17">
        <w:rPr>
          <w:b w:val="0"/>
          <w:noProof/>
        </w:rPr>
        <w:fldChar w:fldCharType="separate"/>
      </w:r>
      <w:r w:rsidRPr="00DF1F17">
        <w:rPr>
          <w:b w:val="0"/>
          <w:noProof/>
        </w:rPr>
        <w:t>25</w:t>
      </w:r>
      <w:r w:rsidRPr="00DF1F17">
        <w:rPr>
          <w:b w:val="0"/>
          <w:noProof/>
        </w:rPr>
        <w:fldChar w:fldCharType="end"/>
      </w:r>
    </w:p>
    <w:p w:rsidR="003225B9" w:rsidRPr="0062632C" w:rsidRDefault="003225B9" w:rsidP="008C1419">
      <w:pPr>
        <w:pStyle w:val="S7"/>
        <w:ind w:left="4536" w:firstLine="0"/>
        <w:rPr>
          <w:bCs/>
          <w:szCs w:val="28"/>
          <w:lang w:val="ru-RU" w:eastAsia="ru-RU"/>
        </w:rPr>
      </w:pPr>
      <w:r w:rsidRPr="00DF1F17">
        <w:rPr>
          <w:bCs/>
          <w:szCs w:val="28"/>
          <w:lang w:eastAsia="ru-RU"/>
        </w:rPr>
        <w:fldChar w:fldCharType="end"/>
      </w:r>
    </w:p>
    <w:p w:rsidR="005812D3" w:rsidRPr="005812D3" w:rsidRDefault="005812D3" w:rsidP="008C1419">
      <w:pPr>
        <w:pStyle w:val="S7"/>
        <w:ind w:left="4536" w:firstLine="0"/>
        <w:rPr>
          <w:bCs/>
          <w:color w:val="FF0000"/>
          <w:szCs w:val="28"/>
          <w:lang w:eastAsia="ru-RU"/>
        </w:rPr>
      </w:pPr>
    </w:p>
    <w:p w:rsidR="00151B2B" w:rsidRPr="0052555A" w:rsidRDefault="00151B2B" w:rsidP="00192EF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  <w:sectPr w:rsidR="00151B2B" w:rsidRPr="0052555A" w:rsidSect="00F20356">
          <w:headerReference w:type="even" r:id="rId14"/>
          <w:headerReference w:type="default" r:id="rId15"/>
          <w:footerReference w:type="default" r:id="rId16"/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8C1419" w:rsidRPr="00986EDB" w:rsidRDefault="008C1419" w:rsidP="00141118">
      <w:pPr>
        <w:pStyle w:val="25"/>
      </w:pPr>
      <w:bookmarkStart w:id="1" w:name="_Toc430788719"/>
      <w:bookmarkStart w:id="2" w:name="_Toc491064016"/>
      <w:r w:rsidRPr="00986EDB">
        <w:lastRenderedPageBreak/>
        <w:t>Введение</w:t>
      </w:r>
      <w:bookmarkEnd w:id="1"/>
      <w:bookmarkEnd w:id="2"/>
    </w:p>
    <w:p w:rsidR="008C1419" w:rsidRPr="00986EDB" w:rsidRDefault="008C1419" w:rsidP="008C1419">
      <w:pPr>
        <w:pStyle w:val="S7"/>
        <w:rPr>
          <w:szCs w:val="28"/>
          <w:lang w:val="ru-RU"/>
        </w:rPr>
      </w:pPr>
    </w:p>
    <w:p w:rsidR="007E404E" w:rsidRPr="00986EDB" w:rsidRDefault="007E404E" w:rsidP="008C1419">
      <w:pPr>
        <w:pStyle w:val="S7"/>
        <w:rPr>
          <w:szCs w:val="28"/>
          <w:lang w:val="ru-RU"/>
        </w:rPr>
      </w:pPr>
      <w:r w:rsidRPr="00986EDB">
        <w:rPr>
          <w:szCs w:val="28"/>
          <w:lang w:val="ru-RU"/>
        </w:rPr>
        <w:t xml:space="preserve">Основанием для разработки градостроительной документации является приказ министерства </w:t>
      </w:r>
      <w:r w:rsidR="002A5CCA">
        <w:t>строительства Новосибирской области от 18.03.2016 № 62</w:t>
      </w:r>
      <w:r w:rsidR="002A5CCA" w:rsidRPr="001A6DF3">
        <w:t xml:space="preserve"> </w:t>
      </w:r>
      <w:r w:rsidR="002A5CCA">
        <w:t xml:space="preserve">«О подготовке </w:t>
      </w:r>
      <w:proofErr w:type="gramStart"/>
      <w:r w:rsidR="002A5CCA">
        <w:t>проекта генерального плана Березовского сельсовета Новосибирского района Новосибирской области</w:t>
      </w:r>
      <w:proofErr w:type="gramEnd"/>
      <w:r w:rsidR="002A5CCA">
        <w:t>»</w:t>
      </w:r>
      <w:r w:rsidR="002A5CCA" w:rsidRPr="002A5CCA">
        <w:rPr>
          <w:lang w:val="ru-RU"/>
        </w:rPr>
        <w:t xml:space="preserve">. </w:t>
      </w:r>
      <w:r w:rsidRPr="00986EDB">
        <w:rPr>
          <w:szCs w:val="28"/>
          <w:lang w:val="ru-RU"/>
        </w:rPr>
        <w:t>Проект разработан в соотве</w:t>
      </w:r>
      <w:r w:rsidRPr="00986EDB">
        <w:rPr>
          <w:szCs w:val="28"/>
          <w:lang w:val="ru-RU"/>
        </w:rPr>
        <w:t>т</w:t>
      </w:r>
      <w:r w:rsidRPr="00986EDB">
        <w:rPr>
          <w:szCs w:val="28"/>
          <w:lang w:val="ru-RU"/>
        </w:rPr>
        <w:t>ствии с техническим заданием министерства строительства Новосибирской обл</w:t>
      </w:r>
      <w:r w:rsidRPr="00986EDB">
        <w:rPr>
          <w:szCs w:val="28"/>
          <w:lang w:val="ru-RU"/>
        </w:rPr>
        <w:t>а</w:t>
      </w:r>
      <w:r w:rsidRPr="00986EDB">
        <w:rPr>
          <w:szCs w:val="28"/>
          <w:lang w:val="ru-RU"/>
        </w:rPr>
        <w:t xml:space="preserve">сти на подготовку генерального плана </w:t>
      </w:r>
      <w:r w:rsidR="00C81CD8">
        <w:rPr>
          <w:szCs w:val="28"/>
          <w:lang w:val="ru-RU"/>
        </w:rPr>
        <w:t>Березовского</w:t>
      </w:r>
      <w:r w:rsidR="00FF7890" w:rsidRPr="00986EDB">
        <w:rPr>
          <w:szCs w:val="28"/>
          <w:lang w:val="ru-RU"/>
        </w:rPr>
        <w:t xml:space="preserve"> </w:t>
      </w:r>
      <w:r w:rsidRPr="00986EDB">
        <w:rPr>
          <w:szCs w:val="28"/>
        </w:rPr>
        <w:t xml:space="preserve">сельсовета </w:t>
      </w:r>
      <w:r w:rsidRPr="00986EDB">
        <w:rPr>
          <w:szCs w:val="28"/>
          <w:lang w:val="ru-RU"/>
        </w:rPr>
        <w:t>Новосибирского</w:t>
      </w:r>
      <w:r w:rsidRPr="00986EDB">
        <w:rPr>
          <w:szCs w:val="28"/>
        </w:rPr>
        <w:t xml:space="preserve"> района Новосибирской</w:t>
      </w:r>
      <w:r w:rsidRPr="00986EDB">
        <w:rPr>
          <w:szCs w:val="28"/>
          <w:lang w:val="ru-RU"/>
        </w:rPr>
        <w:t xml:space="preserve"> области</w:t>
      </w:r>
      <w:r w:rsidR="00180038" w:rsidRPr="00986EDB">
        <w:rPr>
          <w:szCs w:val="28"/>
          <w:lang w:val="ru-RU"/>
        </w:rPr>
        <w:t>.</w:t>
      </w:r>
      <w:r w:rsidRPr="00986EDB">
        <w:rPr>
          <w:szCs w:val="28"/>
          <w:lang w:val="ru-RU"/>
        </w:rPr>
        <w:t xml:space="preserve"> </w:t>
      </w:r>
    </w:p>
    <w:p w:rsidR="008C1419" w:rsidRPr="00986EDB" w:rsidRDefault="008C1419" w:rsidP="008C1419">
      <w:pPr>
        <w:pStyle w:val="S0"/>
        <w:rPr>
          <w:szCs w:val="28"/>
        </w:rPr>
      </w:pPr>
      <w:r w:rsidRPr="00986EDB">
        <w:rPr>
          <w:szCs w:val="28"/>
        </w:rPr>
        <w:t>Работа выполнена в соответствии со следующими нормативно-правовыми актами:</w:t>
      </w:r>
    </w:p>
    <w:p w:rsidR="008C1419" w:rsidRPr="00986EDB" w:rsidRDefault="008C1419" w:rsidP="008C1419">
      <w:pPr>
        <w:pStyle w:val="S"/>
        <w:spacing w:line="240" w:lineRule="auto"/>
        <w:ind w:firstLine="709"/>
        <w:rPr>
          <w:sz w:val="28"/>
          <w:szCs w:val="28"/>
          <w:lang w:eastAsia="ru-RU"/>
        </w:rPr>
      </w:pPr>
      <w:r w:rsidRPr="00986EDB">
        <w:rPr>
          <w:sz w:val="28"/>
          <w:szCs w:val="28"/>
          <w:lang w:eastAsia="ru-RU"/>
        </w:rPr>
        <w:t>- Градостроительным кодексом Российской Федерации;</w:t>
      </w:r>
    </w:p>
    <w:p w:rsidR="008C1419" w:rsidRPr="00986EDB" w:rsidRDefault="008C1419" w:rsidP="008C1419">
      <w:pPr>
        <w:pStyle w:val="S"/>
        <w:spacing w:line="240" w:lineRule="auto"/>
        <w:ind w:firstLine="709"/>
        <w:rPr>
          <w:sz w:val="28"/>
          <w:szCs w:val="28"/>
          <w:lang w:eastAsia="ru-RU"/>
        </w:rPr>
      </w:pPr>
      <w:r w:rsidRPr="00986EDB">
        <w:rPr>
          <w:sz w:val="28"/>
          <w:szCs w:val="28"/>
          <w:lang w:eastAsia="ru-RU"/>
        </w:rPr>
        <w:t>- Земельным кодексом Российской Федерации;</w:t>
      </w:r>
    </w:p>
    <w:p w:rsidR="008C1419" w:rsidRPr="00986EDB" w:rsidRDefault="008C1419" w:rsidP="008C1419">
      <w:pPr>
        <w:pStyle w:val="S"/>
        <w:spacing w:line="240" w:lineRule="auto"/>
        <w:ind w:firstLine="709"/>
        <w:rPr>
          <w:sz w:val="28"/>
          <w:szCs w:val="28"/>
          <w:lang w:eastAsia="ru-RU"/>
        </w:rPr>
      </w:pPr>
      <w:r w:rsidRPr="00986EDB">
        <w:rPr>
          <w:sz w:val="28"/>
          <w:szCs w:val="28"/>
          <w:lang w:eastAsia="ru-RU"/>
        </w:rPr>
        <w:t>- Водным кодексом Российской Федерации;</w:t>
      </w:r>
    </w:p>
    <w:p w:rsidR="008C1419" w:rsidRPr="00986EDB" w:rsidRDefault="008C1419" w:rsidP="008C1419">
      <w:pPr>
        <w:pStyle w:val="S"/>
        <w:spacing w:line="240" w:lineRule="auto"/>
        <w:ind w:firstLine="709"/>
        <w:rPr>
          <w:sz w:val="28"/>
          <w:szCs w:val="28"/>
          <w:lang w:eastAsia="ru-RU"/>
        </w:rPr>
      </w:pPr>
      <w:r w:rsidRPr="00986EDB">
        <w:rPr>
          <w:sz w:val="28"/>
          <w:szCs w:val="28"/>
          <w:lang w:eastAsia="ru-RU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8C1419" w:rsidRPr="00986EDB" w:rsidRDefault="008C1419" w:rsidP="008C1419">
      <w:pPr>
        <w:pStyle w:val="S"/>
        <w:spacing w:line="240" w:lineRule="auto"/>
        <w:ind w:firstLine="709"/>
        <w:rPr>
          <w:sz w:val="28"/>
          <w:szCs w:val="28"/>
          <w:lang w:eastAsia="ru-RU"/>
        </w:rPr>
      </w:pPr>
      <w:r w:rsidRPr="00986EDB">
        <w:rPr>
          <w:sz w:val="28"/>
          <w:szCs w:val="28"/>
          <w:lang w:eastAsia="ru-RU"/>
        </w:rPr>
        <w:t>- СНиП 11-04-2003 «Инструкция о порядке разработки, согласования, экспертизы и утверждения градостроительной документации»;</w:t>
      </w:r>
    </w:p>
    <w:p w:rsidR="008C1419" w:rsidRPr="00986EDB" w:rsidRDefault="008C1419" w:rsidP="008C1419">
      <w:pPr>
        <w:pStyle w:val="S"/>
        <w:spacing w:line="240" w:lineRule="auto"/>
        <w:ind w:firstLine="709"/>
        <w:rPr>
          <w:sz w:val="28"/>
          <w:szCs w:val="28"/>
          <w:lang w:eastAsia="ru-RU"/>
        </w:rPr>
      </w:pPr>
      <w:r w:rsidRPr="00986EDB">
        <w:rPr>
          <w:sz w:val="28"/>
          <w:szCs w:val="28"/>
          <w:lang w:eastAsia="ru-RU"/>
        </w:rPr>
        <w:t>- СП 42.13330.2011 «СНиП 2.07.01-89* «Градостроительство. Планировка и застройка городских и сельских поселений»;</w:t>
      </w:r>
    </w:p>
    <w:p w:rsidR="008C1419" w:rsidRPr="00986EDB" w:rsidRDefault="008C1419" w:rsidP="008C1419">
      <w:pPr>
        <w:pStyle w:val="S"/>
        <w:tabs>
          <w:tab w:val="left" w:pos="993"/>
        </w:tabs>
        <w:spacing w:line="240" w:lineRule="auto"/>
        <w:ind w:firstLine="709"/>
        <w:rPr>
          <w:sz w:val="28"/>
          <w:szCs w:val="28"/>
          <w:lang w:eastAsia="ru-RU"/>
        </w:rPr>
      </w:pPr>
      <w:r w:rsidRPr="00986EDB">
        <w:rPr>
          <w:sz w:val="28"/>
          <w:szCs w:val="28"/>
          <w:lang w:eastAsia="ru-RU"/>
        </w:rPr>
        <w:t xml:space="preserve">- Законом Новосибирской области от 27 апреля </w:t>
      </w:r>
      <w:smartTag w:uri="urn:schemas-microsoft-com:office:smarttags" w:element="metricconverter">
        <w:smartTagPr>
          <w:attr w:name="ProductID" w:val="2010 г"/>
        </w:smartTagPr>
        <w:r w:rsidRPr="00986EDB">
          <w:rPr>
            <w:sz w:val="28"/>
            <w:szCs w:val="28"/>
            <w:lang w:eastAsia="ru-RU"/>
          </w:rPr>
          <w:t>2010 г</w:t>
        </w:r>
      </w:smartTag>
      <w:r w:rsidRPr="00986EDB">
        <w:rPr>
          <w:sz w:val="28"/>
          <w:szCs w:val="28"/>
          <w:lang w:eastAsia="ru-RU"/>
        </w:rPr>
        <w:t>. № 481-ОЗ «О регулировании градостроительной деятельности в Новосибирской области».</w:t>
      </w:r>
    </w:p>
    <w:p w:rsidR="008C1419" w:rsidRPr="00986EDB" w:rsidRDefault="008C1419" w:rsidP="008C1419">
      <w:pPr>
        <w:pStyle w:val="S"/>
        <w:tabs>
          <w:tab w:val="left" w:pos="993"/>
        </w:tabs>
        <w:spacing w:line="240" w:lineRule="auto"/>
        <w:ind w:firstLine="709"/>
        <w:rPr>
          <w:sz w:val="28"/>
          <w:szCs w:val="28"/>
          <w:lang w:eastAsia="ru-RU"/>
        </w:rPr>
      </w:pPr>
      <w:r w:rsidRPr="00986EDB">
        <w:rPr>
          <w:sz w:val="28"/>
          <w:szCs w:val="28"/>
          <w:lang w:eastAsia="ru-RU"/>
        </w:rPr>
        <w:t>- Закон Новосибирской области от 02.06.2004 года № 200 – ОЗ «О статусе и границах муниципальных образований Новосибирской области» (с последующими изменениями).</w:t>
      </w:r>
    </w:p>
    <w:p w:rsidR="008C1419" w:rsidRPr="00986EDB" w:rsidRDefault="008C1419" w:rsidP="008C1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EDB">
        <w:rPr>
          <w:rFonts w:ascii="Times New Roman" w:hAnsi="Times New Roman"/>
          <w:sz w:val="28"/>
          <w:szCs w:val="28"/>
        </w:rPr>
        <w:t>Проектные решения выполнены с учетом положений ранее разработанной градостроительной документации:</w:t>
      </w:r>
    </w:p>
    <w:p w:rsidR="008C1419" w:rsidRPr="00986EDB" w:rsidRDefault="008C1419" w:rsidP="008C1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EDB">
        <w:rPr>
          <w:rFonts w:ascii="Times New Roman" w:hAnsi="Times New Roman"/>
          <w:sz w:val="28"/>
          <w:szCs w:val="28"/>
        </w:rPr>
        <w:t>- Схемы территориального планирования Новосибирской области, утве</w:t>
      </w:r>
      <w:r w:rsidRPr="00986EDB">
        <w:rPr>
          <w:rFonts w:ascii="Times New Roman" w:hAnsi="Times New Roman"/>
          <w:sz w:val="28"/>
          <w:szCs w:val="28"/>
        </w:rPr>
        <w:t>р</w:t>
      </w:r>
      <w:r w:rsidRPr="00986EDB">
        <w:rPr>
          <w:rFonts w:ascii="Times New Roman" w:hAnsi="Times New Roman"/>
          <w:sz w:val="28"/>
          <w:szCs w:val="28"/>
        </w:rPr>
        <w:t>жденной Постановлением Администрации Новосибирской области от 07.09.09 г. № 339-па;</w:t>
      </w:r>
    </w:p>
    <w:p w:rsidR="008C1419" w:rsidRPr="00986EDB" w:rsidRDefault="008C1419" w:rsidP="008C1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EDB">
        <w:rPr>
          <w:rFonts w:ascii="Times New Roman" w:hAnsi="Times New Roman"/>
          <w:sz w:val="28"/>
          <w:szCs w:val="28"/>
        </w:rPr>
        <w:t>- Схемы территориального планирования Новосибирской агломерации Н</w:t>
      </w:r>
      <w:r w:rsidRPr="00986EDB">
        <w:rPr>
          <w:rFonts w:ascii="Times New Roman" w:hAnsi="Times New Roman"/>
          <w:sz w:val="28"/>
          <w:szCs w:val="28"/>
        </w:rPr>
        <w:t>о</w:t>
      </w:r>
      <w:r w:rsidRPr="00986EDB">
        <w:rPr>
          <w:rFonts w:ascii="Times New Roman" w:hAnsi="Times New Roman"/>
          <w:sz w:val="28"/>
          <w:szCs w:val="28"/>
        </w:rPr>
        <w:t>восибирской области, утвержденной постановлением Правительства Новосиби</w:t>
      </w:r>
      <w:r w:rsidRPr="00986EDB">
        <w:rPr>
          <w:rFonts w:ascii="Times New Roman" w:hAnsi="Times New Roman"/>
          <w:sz w:val="28"/>
          <w:szCs w:val="28"/>
        </w:rPr>
        <w:t>р</w:t>
      </w:r>
      <w:r w:rsidRPr="00986EDB">
        <w:rPr>
          <w:rFonts w:ascii="Times New Roman" w:hAnsi="Times New Roman"/>
          <w:sz w:val="28"/>
          <w:szCs w:val="28"/>
        </w:rPr>
        <w:t>ской области от 28.04.2014 № 186-п.</w:t>
      </w:r>
    </w:p>
    <w:p w:rsidR="008C1419" w:rsidRPr="00986EDB" w:rsidRDefault="008C1419" w:rsidP="008C1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EDB">
        <w:rPr>
          <w:rFonts w:ascii="Times New Roman" w:hAnsi="Times New Roman"/>
          <w:sz w:val="28"/>
          <w:szCs w:val="28"/>
        </w:rPr>
        <w:t xml:space="preserve">- Схемы территориального планирования </w:t>
      </w:r>
      <w:r w:rsidR="00764A11" w:rsidRPr="00986EDB">
        <w:rPr>
          <w:rFonts w:ascii="Times New Roman" w:hAnsi="Times New Roman"/>
          <w:sz w:val="28"/>
          <w:szCs w:val="28"/>
        </w:rPr>
        <w:t>Новосибирск</w:t>
      </w:r>
      <w:r w:rsidRPr="00986EDB">
        <w:rPr>
          <w:rFonts w:ascii="Times New Roman" w:hAnsi="Times New Roman"/>
          <w:sz w:val="28"/>
          <w:szCs w:val="28"/>
        </w:rPr>
        <w:t>ого района Новос</w:t>
      </w:r>
      <w:r w:rsidRPr="00986EDB">
        <w:rPr>
          <w:rFonts w:ascii="Times New Roman" w:hAnsi="Times New Roman"/>
          <w:sz w:val="28"/>
          <w:szCs w:val="28"/>
        </w:rPr>
        <w:t>и</w:t>
      </w:r>
      <w:r w:rsidRPr="00986EDB">
        <w:rPr>
          <w:rFonts w:ascii="Times New Roman" w:hAnsi="Times New Roman"/>
          <w:sz w:val="28"/>
          <w:szCs w:val="28"/>
        </w:rPr>
        <w:t>бирской области</w:t>
      </w:r>
      <w:r w:rsidR="00452D01" w:rsidRPr="00986EDB">
        <w:rPr>
          <w:rFonts w:ascii="Times New Roman" w:hAnsi="Times New Roman"/>
          <w:sz w:val="28"/>
          <w:szCs w:val="28"/>
        </w:rPr>
        <w:t>;</w:t>
      </w:r>
    </w:p>
    <w:p w:rsidR="00452D01" w:rsidRPr="00986EDB" w:rsidRDefault="00452D01" w:rsidP="008C14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EDB">
        <w:rPr>
          <w:rFonts w:ascii="Times New Roman" w:hAnsi="Times New Roman"/>
          <w:sz w:val="28"/>
          <w:szCs w:val="28"/>
        </w:rPr>
        <w:t>- Генераль</w:t>
      </w:r>
      <w:r w:rsidR="00D12B6D">
        <w:rPr>
          <w:rFonts w:ascii="Times New Roman" w:hAnsi="Times New Roman"/>
          <w:sz w:val="28"/>
          <w:szCs w:val="28"/>
        </w:rPr>
        <w:t>ного</w:t>
      </w:r>
      <w:r w:rsidR="00065CBE" w:rsidRPr="00986EDB">
        <w:rPr>
          <w:rFonts w:ascii="Times New Roman" w:hAnsi="Times New Roman"/>
          <w:sz w:val="28"/>
          <w:szCs w:val="28"/>
        </w:rPr>
        <w:t xml:space="preserve"> план</w:t>
      </w:r>
      <w:r w:rsidR="00D12B6D">
        <w:rPr>
          <w:rFonts w:ascii="Times New Roman" w:hAnsi="Times New Roman"/>
          <w:sz w:val="28"/>
          <w:szCs w:val="28"/>
        </w:rPr>
        <w:t>а</w:t>
      </w:r>
      <w:r w:rsidR="00065CBE" w:rsidRPr="00986EDB">
        <w:rPr>
          <w:rFonts w:ascii="Times New Roman" w:hAnsi="Times New Roman"/>
          <w:sz w:val="28"/>
          <w:szCs w:val="28"/>
        </w:rPr>
        <w:t xml:space="preserve"> </w:t>
      </w:r>
      <w:r w:rsidR="00C81CD8">
        <w:rPr>
          <w:rFonts w:ascii="Times New Roman" w:hAnsi="Times New Roman"/>
          <w:sz w:val="28"/>
          <w:szCs w:val="28"/>
        </w:rPr>
        <w:t>Березовского</w:t>
      </w:r>
      <w:r w:rsidRPr="00986EDB">
        <w:rPr>
          <w:rFonts w:ascii="Times New Roman" w:hAnsi="Times New Roman"/>
          <w:sz w:val="28"/>
          <w:szCs w:val="28"/>
        </w:rPr>
        <w:t xml:space="preserve"> сельсовета Новосибирского района Н</w:t>
      </w:r>
      <w:r w:rsidRPr="00986EDB">
        <w:rPr>
          <w:rFonts w:ascii="Times New Roman" w:hAnsi="Times New Roman"/>
          <w:sz w:val="28"/>
          <w:szCs w:val="28"/>
        </w:rPr>
        <w:t>о</w:t>
      </w:r>
      <w:r w:rsidRPr="00986EDB">
        <w:rPr>
          <w:rFonts w:ascii="Times New Roman" w:hAnsi="Times New Roman"/>
          <w:sz w:val="28"/>
          <w:szCs w:val="28"/>
        </w:rPr>
        <w:t>восибирской области в действующей редакции</w:t>
      </w:r>
      <w:r w:rsidR="002A5CCA">
        <w:rPr>
          <w:rFonts w:ascii="Times New Roman" w:hAnsi="Times New Roman"/>
          <w:sz w:val="28"/>
          <w:szCs w:val="28"/>
        </w:rPr>
        <w:t>.</w:t>
      </w:r>
    </w:p>
    <w:p w:rsidR="008C1419" w:rsidRPr="00986EDB" w:rsidRDefault="00452D01" w:rsidP="008C1419">
      <w:pPr>
        <w:pStyle w:val="S7"/>
        <w:rPr>
          <w:szCs w:val="28"/>
        </w:rPr>
      </w:pPr>
      <w:r w:rsidRPr="00986EDB">
        <w:rPr>
          <w:szCs w:val="28"/>
          <w:lang w:val="ru-RU"/>
        </w:rPr>
        <w:t xml:space="preserve">Генеральный </w:t>
      </w:r>
      <w:r w:rsidR="008C1419" w:rsidRPr="00986EDB">
        <w:rPr>
          <w:szCs w:val="28"/>
        </w:rPr>
        <w:t xml:space="preserve">план устанавливает необходимые  требования и ограничения по использованию территории </w:t>
      </w:r>
      <w:r w:rsidR="00C81CD8">
        <w:rPr>
          <w:szCs w:val="28"/>
          <w:lang w:val="ru-RU"/>
        </w:rPr>
        <w:t>Березовского</w:t>
      </w:r>
      <w:r w:rsidR="00180038" w:rsidRPr="00986EDB">
        <w:rPr>
          <w:szCs w:val="28"/>
          <w:lang w:val="ru-RU"/>
        </w:rPr>
        <w:t xml:space="preserve"> </w:t>
      </w:r>
      <w:r w:rsidR="008C1419" w:rsidRPr="00986EDB">
        <w:rPr>
          <w:szCs w:val="28"/>
        </w:rPr>
        <w:t xml:space="preserve">сельсовета для осуществления перспективной градостроительной деятельности. </w:t>
      </w:r>
    </w:p>
    <w:p w:rsidR="008C1419" w:rsidRPr="00986EDB" w:rsidRDefault="008C1419" w:rsidP="008C1419">
      <w:pPr>
        <w:pStyle w:val="S7"/>
        <w:rPr>
          <w:szCs w:val="28"/>
        </w:rPr>
      </w:pPr>
      <w:r w:rsidRPr="00986EDB">
        <w:rPr>
          <w:szCs w:val="28"/>
        </w:rPr>
        <w:t xml:space="preserve">Подготовка генерального плана осуществлена применительно ко всей территории поселения. В соответствии с п.11 статьи 9 </w:t>
      </w:r>
      <w:r w:rsidR="00C81CD8">
        <w:rPr>
          <w:szCs w:val="28"/>
          <w:lang w:val="ru-RU"/>
        </w:rPr>
        <w:t>Градостроительного коде</w:t>
      </w:r>
      <w:r w:rsidR="00C81CD8">
        <w:rPr>
          <w:szCs w:val="28"/>
          <w:lang w:val="ru-RU"/>
        </w:rPr>
        <w:t>к</w:t>
      </w:r>
      <w:r w:rsidR="00C81CD8">
        <w:rPr>
          <w:szCs w:val="28"/>
          <w:lang w:val="ru-RU"/>
        </w:rPr>
        <w:t>са</w:t>
      </w:r>
      <w:r w:rsidRPr="00986EDB">
        <w:rPr>
          <w:szCs w:val="28"/>
        </w:rPr>
        <w:t xml:space="preserve"> генеральный план поселения утверждается на срок не менее, чем двадцать лет. </w:t>
      </w:r>
    </w:p>
    <w:p w:rsidR="008C1419" w:rsidRPr="00986EDB" w:rsidRDefault="008C1419" w:rsidP="008C1419">
      <w:pPr>
        <w:pStyle w:val="S7"/>
        <w:rPr>
          <w:szCs w:val="28"/>
        </w:rPr>
      </w:pPr>
      <w:r w:rsidRPr="00986EDB">
        <w:rPr>
          <w:szCs w:val="28"/>
        </w:rPr>
        <w:t>Исходный год проекта  - 201</w:t>
      </w:r>
      <w:r w:rsidR="00C81CD8">
        <w:rPr>
          <w:szCs w:val="28"/>
          <w:lang w:val="ru-RU"/>
        </w:rPr>
        <w:t>7</w:t>
      </w:r>
      <w:r w:rsidRPr="00986EDB">
        <w:rPr>
          <w:szCs w:val="28"/>
        </w:rPr>
        <w:t xml:space="preserve"> год;</w:t>
      </w:r>
    </w:p>
    <w:p w:rsidR="008C1419" w:rsidRPr="00986EDB" w:rsidRDefault="008C1419" w:rsidP="008C1419">
      <w:pPr>
        <w:pStyle w:val="S7"/>
        <w:rPr>
          <w:szCs w:val="28"/>
        </w:rPr>
      </w:pPr>
      <w:r w:rsidRPr="00986EDB">
        <w:rPr>
          <w:szCs w:val="28"/>
        </w:rPr>
        <w:t>Первая очередь реализации проекта -  202</w:t>
      </w:r>
      <w:r w:rsidR="00C81CD8">
        <w:rPr>
          <w:szCs w:val="28"/>
          <w:lang w:val="ru-RU"/>
        </w:rPr>
        <w:t>7</w:t>
      </w:r>
      <w:r w:rsidRPr="00986EDB">
        <w:rPr>
          <w:szCs w:val="28"/>
        </w:rPr>
        <w:t xml:space="preserve"> год;</w:t>
      </w:r>
    </w:p>
    <w:p w:rsidR="008C1419" w:rsidRPr="00986EDB" w:rsidRDefault="008C1419" w:rsidP="008C1419">
      <w:pPr>
        <w:pStyle w:val="S7"/>
        <w:rPr>
          <w:szCs w:val="28"/>
        </w:rPr>
      </w:pPr>
      <w:r w:rsidRPr="00986EDB">
        <w:rPr>
          <w:szCs w:val="28"/>
        </w:rPr>
        <w:t>Расчётный срок реализации проекта – 203</w:t>
      </w:r>
      <w:r w:rsidR="00C81CD8">
        <w:rPr>
          <w:szCs w:val="28"/>
          <w:lang w:val="ru-RU"/>
        </w:rPr>
        <w:t>7</w:t>
      </w:r>
      <w:r w:rsidRPr="00986EDB">
        <w:rPr>
          <w:szCs w:val="28"/>
        </w:rPr>
        <w:t xml:space="preserve"> год.  </w:t>
      </w:r>
    </w:p>
    <w:p w:rsidR="008C1419" w:rsidRPr="00986EDB" w:rsidRDefault="008C1419" w:rsidP="008C1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EDB">
        <w:rPr>
          <w:rFonts w:ascii="Times New Roman" w:hAnsi="Times New Roman"/>
          <w:sz w:val="28"/>
          <w:szCs w:val="28"/>
        </w:rPr>
        <w:lastRenderedPageBreak/>
        <w:t>В работе использованы следующие материалы:</w:t>
      </w:r>
    </w:p>
    <w:p w:rsidR="002A5CCA" w:rsidRDefault="00764A11" w:rsidP="002A5CCA">
      <w:pPr>
        <w:pStyle w:val="affff5"/>
        <w:spacing w:before="0" w:line="240" w:lineRule="auto"/>
        <w:ind w:left="0" w:firstLine="709"/>
        <w:rPr>
          <w:i w:val="0"/>
          <w:sz w:val="28"/>
          <w:szCs w:val="28"/>
        </w:rPr>
      </w:pPr>
      <w:r w:rsidRPr="00986EDB">
        <w:rPr>
          <w:i w:val="0"/>
          <w:sz w:val="28"/>
          <w:szCs w:val="28"/>
        </w:rPr>
        <w:t>- материалы Схемы территориального планирования Новосибирской агл</w:t>
      </w:r>
      <w:r w:rsidRPr="00986EDB">
        <w:rPr>
          <w:i w:val="0"/>
          <w:sz w:val="28"/>
          <w:szCs w:val="28"/>
        </w:rPr>
        <w:t>о</w:t>
      </w:r>
      <w:r w:rsidRPr="00986EDB">
        <w:rPr>
          <w:i w:val="0"/>
          <w:sz w:val="28"/>
          <w:szCs w:val="28"/>
        </w:rPr>
        <w:t>мерации (Постановление Правительства Новосибирско</w:t>
      </w:r>
      <w:r w:rsidR="0017344F">
        <w:rPr>
          <w:i w:val="0"/>
          <w:sz w:val="28"/>
          <w:szCs w:val="28"/>
        </w:rPr>
        <w:t>й области от 28.04.2014 № 186-п</w:t>
      </w:r>
      <w:r w:rsidRPr="00986EDB">
        <w:rPr>
          <w:i w:val="0"/>
          <w:sz w:val="28"/>
          <w:szCs w:val="28"/>
        </w:rPr>
        <w:t>);</w:t>
      </w:r>
      <w:r w:rsidR="002A5CCA" w:rsidRPr="002A5CCA">
        <w:rPr>
          <w:i w:val="0"/>
          <w:sz w:val="28"/>
          <w:szCs w:val="28"/>
        </w:rPr>
        <w:t xml:space="preserve"> </w:t>
      </w:r>
    </w:p>
    <w:p w:rsidR="002A5CCA" w:rsidRPr="00986EDB" w:rsidRDefault="002A5CCA" w:rsidP="002A5CCA">
      <w:pPr>
        <w:pStyle w:val="affff5"/>
        <w:spacing w:before="0" w:line="240" w:lineRule="auto"/>
        <w:ind w:left="0" w:firstLine="709"/>
        <w:rPr>
          <w:i w:val="0"/>
          <w:sz w:val="28"/>
          <w:szCs w:val="28"/>
        </w:rPr>
      </w:pPr>
      <w:r w:rsidRPr="00986EDB">
        <w:rPr>
          <w:i w:val="0"/>
          <w:sz w:val="28"/>
          <w:szCs w:val="28"/>
        </w:rPr>
        <w:t>- материалы Схемы территориального планирования Новосибирского рай</w:t>
      </w:r>
      <w:r w:rsidRPr="00986EDB">
        <w:rPr>
          <w:i w:val="0"/>
          <w:sz w:val="28"/>
          <w:szCs w:val="28"/>
        </w:rPr>
        <w:t>о</w:t>
      </w:r>
      <w:r w:rsidRPr="00986EDB">
        <w:rPr>
          <w:i w:val="0"/>
          <w:sz w:val="28"/>
          <w:szCs w:val="28"/>
        </w:rPr>
        <w:t>на Новосибирской области</w:t>
      </w:r>
    </w:p>
    <w:p w:rsidR="007E404E" w:rsidRPr="00986EDB" w:rsidRDefault="00B34434" w:rsidP="00764A11">
      <w:pPr>
        <w:pStyle w:val="affff5"/>
        <w:spacing w:before="0" w:line="240" w:lineRule="auto"/>
        <w:ind w:left="0"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исходные данные</w:t>
      </w:r>
      <w:r w:rsidR="007E404E" w:rsidRPr="00986EDB">
        <w:rPr>
          <w:i w:val="0"/>
          <w:sz w:val="28"/>
          <w:szCs w:val="28"/>
        </w:rPr>
        <w:t xml:space="preserve"> для по</w:t>
      </w:r>
      <w:r w:rsidR="00D12B6D">
        <w:rPr>
          <w:i w:val="0"/>
          <w:sz w:val="28"/>
          <w:szCs w:val="28"/>
        </w:rPr>
        <w:t>дготовки проекта предоставлены</w:t>
      </w:r>
      <w:r w:rsidR="007E404E" w:rsidRPr="00986EDB">
        <w:rPr>
          <w:i w:val="0"/>
          <w:sz w:val="28"/>
          <w:szCs w:val="28"/>
        </w:rPr>
        <w:t xml:space="preserve"> министерс</w:t>
      </w:r>
      <w:r w:rsidR="009452FB" w:rsidRPr="00986EDB">
        <w:rPr>
          <w:i w:val="0"/>
          <w:sz w:val="28"/>
          <w:szCs w:val="28"/>
        </w:rPr>
        <w:t xml:space="preserve">твом </w:t>
      </w:r>
      <w:r w:rsidR="007E404E" w:rsidRPr="00986EDB">
        <w:rPr>
          <w:i w:val="0"/>
          <w:sz w:val="28"/>
          <w:szCs w:val="28"/>
        </w:rPr>
        <w:t xml:space="preserve"> строительс</w:t>
      </w:r>
      <w:r w:rsidR="009452FB" w:rsidRPr="00986EDB">
        <w:rPr>
          <w:i w:val="0"/>
          <w:sz w:val="28"/>
          <w:szCs w:val="28"/>
        </w:rPr>
        <w:t>т</w:t>
      </w:r>
      <w:r w:rsidR="007E404E" w:rsidRPr="00986EDB">
        <w:rPr>
          <w:i w:val="0"/>
          <w:sz w:val="28"/>
          <w:szCs w:val="28"/>
        </w:rPr>
        <w:t>ва Новосибирской области в объёме, предусмотренным техническим заданием;</w:t>
      </w:r>
    </w:p>
    <w:p w:rsidR="008C1419" w:rsidRPr="00986EDB" w:rsidRDefault="0066002A" w:rsidP="008C1419">
      <w:pPr>
        <w:pStyle w:val="S7"/>
        <w:rPr>
          <w:szCs w:val="28"/>
        </w:rPr>
      </w:pPr>
      <w:r w:rsidRPr="00986EDB">
        <w:rPr>
          <w:szCs w:val="28"/>
          <w:lang w:val="ru-RU"/>
        </w:rPr>
        <w:t xml:space="preserve">- </w:t>
      </w:r>
      <w:r w:rsidR="00083A66" w:rsidRPr="00986EDB">
        <w:rPr>
          <w:szCs w:val="28"/>
        </w:rPr>
        <w:t>стратегия</w:t>
      </w:r>
      <w:r w:rsidR="008C1419" w:rsidRPr="00986EDB">
        <w:rPr>
          <w:szCs w:val="28"/>
        </w:rPr>
        <w:t xml:space="preserve"> социально-экономического развития Новосибирской области на </w:t>
      </w:r>
      <w:r w:rsidR="008C1419" w:rsidRPr="0017344F">
        <w:rPr>
          <w:szCs w:val="28"/>
          <w:lang w:val="ru-RU" w:eastAsia="en-US"/>
        </w:rPr>
        <w:t>период до 2025 года (</w:t>
      </w:r>
      <w:r w:rsidR="0017344F" w:rsidRPr="0017344F">
        <w:rPr>
          <w:szCs w:val="28"/>
          <w:lang w:val="ru-RU" w:eastAsia="en-US"/>
        </w:rPr>
        <w:t>Постановление</w:t>
      </w:r>
      <w:r w:rsidR="008C1419" w:rsidRPr="0017344F">
        <w:rPr>
          <w:szCs w:val="28"/>
          <w:lang w:val="ru-RU" w:eastAsia="en-US"/>
        </w:rPr>
        <w:t xml:space="preserve"> Губернатора Новосибирской области от</w:t>
      </w:r>
      <w:r w:rsidR="008C1419" w:rsidRPr="00986EDB">
        <w:rPr>
          <w:szCs w:val="28"/>
        </w:rPr>
        <w:t xml:space="preserve"> 03.12.2007 г. № 474);</w:t>
      </w:r>
    </w:p>
    <w:p w:rsidR="008C1419" w:rsidRDefault="0066002A" w:rsidP="008C1419">
      <w:pPr>
        <w:pStyle w:val="S7"/>
        <w:rPr>
          <w:szCs w:val="28"/>
          <w:lang w:val="ru-RU"/>
        </w:rPr>
      </w:pPr>
      <w:r w:rsidRPr="00986EDB">
        <w:rPr>
          <w:szCs w:val="28"/>
          <w:lang w:val="ru-RU"/>
        </w:rPr>
        <w:t xml:space="preserve">- </w:t>
      </w:r>
      <w:r w:rsidR="00083A66" w:rsidRPr="00986EDB">
        <w:rPr>
          <w:szCs w:val="28"/>
        </w:rPr>
        <w:t>комплексная</w:t>
      </w:r>
      <w:r w:rsidR="008C1419" w:rsidRPr="00986EDB">
        <w:rPr>
          <w:szCs w:val="28"/>
        </w:rPr>
        <w:t xml:space="preserve"> программа социально-экономического развития </w:t>
      </w:r>
      <w:r w:rsidR="00083A66" w:rsidRPr="00986EDB">
        <w:rPr>
          <w:szCs w:val="28"/>
          <w:lang w:val="ru-RU"/>
        </w:rPr>
        <w:t>Новосиби</w:t>
      </w:r>
      <w:r w:rsidR="00083A66" w:rsidRPr="00986EDB">
        <w:rPr>
          <w:szCs w:val="28"/>
          <w:lang w:val="ru-RU"/>
        </w:rPr>
        <w:t>р</w:t>
      </w:r>
      <w:r w:rsidR="00083A66" w:rsidRPr="00986EDB">
        <w:rPr>
          <w:szCs w:val="28"/>
          <w:lang w:val="ru-RU"/>
        </w:rPr>
        <w:t>ского</w:t>
      </w:r>
      <w:r w:rsidR="008C1419" w:rsidRPr="00986EDB">
        <w:rPr>
          <w:szCs w:val="28"/>
        </w:rPr>
        <w:t xml:space="preserve"> района на 2011-2025 годы (принята решением Совета депутатов </w:t>
      </w:r>
      <w:r w:rsidRPr="00986EDB">
        <w:rPr>
          <w:szCs w:val="28"/>
          <w:lang w:val="ru-RU"/>
        </w:rPr>
        <w:t>Новос</w:t>
      </w:r>
      <w:r w:rsidRPr="00986EDB">
        <w:rPr>
          <w:szCs w:val="28"/>
          <w:lang w:val="ru-RU"/>
        </w:rPr>
        <w:t>и</w:t>
      </w:r>
      <w:r w:rsidRPr="00986EDB">
        <w:rPr>
          <w:szCs w:val="28"/>
          <w:lang w:val="ru-RU"/>
        </w:rPr>
        <w:t>бирского</w:t>
      </w:r>
      <w:r w:rsidR="008C1419" w:rsidRPr="00986EDB">
        <w:rPr>
          <w:szCs w:val="28"/>
        </w:rPr>
        <w:t xml:space="preserve"> ра</w:t>
      </w:r>
      <w:r w:rsidRPr="00986EDB">
        <w:rPr>
          <w:szCs w:val="28"/>
        </w:rPr>
        <w:t>йона Новосибирской области от 2</w:t>
      </w:r>
      <w:r w:rsidRPr="00986EDB">
        <w:rPr>
          <w:szCs w:val="28"/>
          <w:lang w:val="ru-RU"/>
        </w:rPr>
        <w:t>1</w:t>
      </w:r>
      <w:r w:rsidR="008C1419" w:rsidRPr="00986EDB">
        <w:rPr>
          <w:szCs w:val="28"/>
        </w:rPr>
        <w:t xml:space="preserve">.04. 2011 г. № </w:t>
      </w:r>
      <w:r w:rsidRPr="00986EDB">
        <w:rPr>
          <w:szCs w:val="28"/>
          <w:lang w:val="ru-RU"/>
        </w:rPr>
        <w:t>4</w:t>
      </w:r>
      <w:r w:rsidR="008C1419" w:rsidRPr="00986EDB">
        <w:rPr>
          <w:szCs w:val="28"/>
        </w:rPr>
        <w:t>);</w:t>
      </w:r>
    </w:p>
    <w:p w:rsidR="0017344F" w:rsidRPr="009850AE" w:rsidRDefault="00B34434" w:rsidP="0017344F">
      <w:pPr>
        <w:pStyle w:val="S7"/>
        <w:rPr>
          <w:szCs w:val="28"/>
        </w:rPr>
      </w:pPr>
      <w:r w:rsidRPr="0017344F">
        <w:rPr>
          <w:szCs w:val="28"/>
        </w:rPr>
        <w:t>- к</w:t>
      </w:r>
      <w:r w:rsidR="0017344F" w:rsidRPr="0017344F">
        <w:rPr>
          <w:szCs w:val="28"/>
        </w:rPr>
        <w:t>омплексная</w:t>
      </w:r>
      <w:r w:rsidRPr="0017344F">
        <w:rPr>
          <w:szCs w:val="28"/>
        </w:rPr>
        <w:t xml:space="preserve"> п</w:t>
      </w:r>
      <w:r w:rsidR="0017344F" w:rsidRPr="0017344F">
        <w:rPr>
          <w:szCs w:val="28"/>
        </w:rPr>
        <w:t>рограмма</w:t>
      </w:r>
      <w:r w:rsidRPr="0017344F">
        <w:rPr>
          <w:szCs w:val="28"/>
        </w:rPr>
        <w:t xml:space="preserve"> социально-экономического развития Березовского сельсовета </w:t>
      </w:r>
      <w:r w:rsidR="0017344F" w:rsidRPr="0017344F">
        <w:rPr>
          <w:szCs w:val="28"/>
        </w:rPr>
        <w:t>Новосибирского района Новосибирской области на 2011-</w:t>
      </w:r>
      <w:r w:rsidRPr="0017344F">
        <w:rPr>
          <w:szCs w:val="28"/>
        </w:rPr>
        <w:t>2025</w:t>
      </w:r>
      <w:r w:rsidR="0017344F" w:rsidRPr="0017344F">
        <w:rPr>
          <w:szCs w:val="28"/>
        </w:rPr>
        <w:t>г</w:t>
      </w:r>
      <w:r w:rsidRPr="0017344F">
        <w:rPr>
          <w:szCs w:val="28"/>
        </w:rPr>
        <w:t>г.</w:t>
      </w:r>
      <w:r w:rsidR="0017344F" w:rsidRPr="0017344F">
        <w:rPr>
          <w:szCs w:val="28"/>
        </w:rPr>
        <w:t xml:space="preserve"> (</w:t>
      </w:r>
      <w:r w:rsidR="005F24A1">
        <w:rPr>
          <w:szCs w:val="28"/>
          <w:lang w:val="ru-RU"/>
        </w:rPr>
        <w:t>пр</w:t>
      </w:r>
      <w:r w:rsidR="005F24A1">
        <w:rPr>
          <w:szCs w:val="28"/>
          <w:lang w:val="ru-RU"/>
        </w:rPr>
        <w:t>и</w:t>
      </w:r>
      <w:r w:rsidR="005F24A1">
        <w:rPr>
          <w:szCs w:val="28"/>
          <w:lang w:val="ru-RU"/>
        </w:rPr>
        <w:t>нята р</w:t>
      </w:r>
      <w:proofErr w:type="spellStart"/>
      <w:r w:rsidR="0017344F" w:rsidRPr="0017344F">
        <w:rPr>
          <w:szCs w:val="28"/>
        </w:rPr>
        <w:t>ешение</w:t>
      </w:r>
      <w:r w:rsidR="005F24A1">
        <w:rPr>
          <w:szCs w:val="28"/>
          <w:lang w:val="ru-RU"/>
        </w:rPr>
        <w:t>м</w:t>
      </w:r>
      <w:proofErr w:type="spellEnd"/>
      <w:r w:rsidR="0017344F" w:rsidRPr="0017344F">
        <w:rPr>
          <w:szCs w:val="28"/>
        </w:rPr>
        <w:t xml:space="preserve"> </w:t>
      </w:r>
      <w:r w:rsidR="005F24A1">
        <w:rPr>
          <w:szCs w:val="28"/>
          <w:lang w:val="ru-RU"/>
        </w:rPr>
        <w:t>С</w:t>
      </w:r>
      <w:proofErr w:type="spellStart"/>
      <w:r w:rsidR="0017344F" w:rsidRPr="0017344F">
        <w:rPr>
          <w:szCs w:val="28"/>
        </w:rPr>
        <w:t>овета</w:t>
      </w:r>
      <w:proofErr w:type="spellEnd"/>
      <w:r w:rsidR="0017344F" w:rsidRPr="0017344F">
        <w:rPr>
          <w:szCs w:val="28"/>
        </w:rPr>
        <w:t xml:space="preserve"> депутатов Березовского сельсовета Новосибирского района Новосибирской области №3 от </w:t>
      </w:r>
      <w:r w:rsidR="0017344F" w:rsidRPr="009850AE">
        <w:rPr>
          <w:szCs w:val="28"/>
        </w:rPr>
        <w:t>17.06. 2011г.</w:t>
      </w:r>
      <w:r w:rsidR="0017344F">
        <w:rPr>
          <w:szCs w:val="28"/>
          <w:lang w:val="ru-RU"/>
        </w:rPr>
        <w:t>)</w:t>
      </w:r>
      <w:r w:rsidR="0017344F" w:rsidRPr="009850AE">
        <w:rPr>
          <w:szCs w:val="28"/>
        </w:rPr>
        <w:tab/>
      </w:r>
    </w:p>
    <w:p w:rsidR="00B34434" w:rsidRPr="00B34434" w:rsidRDefault="00B34434" w:rsidP="00B34434">
      <w:pPr>
        <w:pStyle w:val="S7"/>
        <w:rPr>
          <w:szCs w:val="28"/>
        </w:rPr>
      </w:pPr>
      <w:r>
        <w:rPr>
          <w:lang w:val="ru-RU"/>
        </w:rPr>
        <w:t xml:space="preserve"> </w:t>
      </w:r>
      <w:r w:rsidRPr="00B34434">
        <w:rPr>
          <w:szCs w:val="28"/>
        </w:rPr>
        <w:t xml:space="preserve">- </w:t>
      </w:r>
      <w:r>
        <w:rPr>
          <w:szCs w:val="28"/>
          <w:lang w:val="ru-RU"/>
        </w:rPr>
        <w:t>п</w:t>
      </w:r>
      <w:r w:rsidRPr="00B34434">
        <w:rPr>
          <w:szCs w:val="28"/>
        </w:rPr>
        <w:t>лан  социального развития муниципального образования</w:t>
      </w:r>
      <w:r>
        <w:rPr>
          <w:szCs w:val="28"/>
          <w:lang w:val="ru-RU"/>
        </w:rPr>
        <w:t xml:space="preserve"> </w:t>
      </w:r>
      <w:r w:rsidRPr="00B34434">
        <w:rPr>
          <w:szCs w:val="28"/>
        </w:rPr>
        <w:t>на 2016</w:t>
      </w:r>
      <w:r w:rsidR="0017344F">
        <w:rPr>
          <w:szCs w:val="28"/>
          <w:lang w:val="ru-RU"/>
        </w:rPr>
        <w:t xml:space="preserve"> </w:t>
      </w:r>
      <w:r w:rsidRPr="00B34434">
        <w:rPr>
          <w:szCs w:val="28"/>
        </w:rPr>
        <w:t>год и плановый период 2017-2018 годы и итоги  социального развития муниципального  образования за 2015</w:t>
      </w:r>
      <w:r w:rsidR="0017344F">
        <w:rPr>
          <w:szCs w:val="28"/>
          <w:lang w:val="ru-RU"/>
        </w:rPr>
        <w:t xml:space="preserve"> </w:t>
      </w:r>
      <w:r w:rsidRPr="00B34434">
        <w:rPr>
          <w:szCs w:val="28"/>
        </w:rPr>
        <w:t>год</w:t>
      </w:r>
      <w:r w:rsidR="0017344F">
        <w:rPr>
          <w:szCs w:val="28"/>
          <w:lang w:val="ru-RU"/>
        </w:rPr>
        <w:t xml:space="preserve"> (</w:t>
      </w:r>
      <w:r w:rsidR="00D34144">
        <w:rPr>
          <w:szCs w:val="28"/>
          <w:lang w:val="ru-RU"/>
        </w:rPr>
        <w:t xml:space="preserve">Постановление главы Березовского сельсовета №155 от </w:t>
      </w:r>
      <w:r w:rsidR="00D34144">
        <w:t>03</w:t>
      </w:r>
      <w:r w:rsidR="00D34144">
        <w:rPr>
          <w:lang w:val="ru-RU"/>
        </w:rPr>
        <w:t>.12.</w:t>
      </w:r>
      <w:r w:rsidR="00D34144">
        <w:t>2015 г</w:t>
      </w:r>
      <w:r w:rsidR="00D34144">
        <w:rPr>
          <w:lang w:val="ru-RU"/>
        </w:rPr>
        <w:t>.)</w:t>
      </w:r>
      <w:r w:rsidRPr="00B34434">
        <w:rPr>
          <w:szCs w:val="28"/>
        </w:rPr>
        <w:t>.</w:t>
      </w:r>
    </w:p>
    <w:p w:rsidR="008C1419" w:rsidRPr="009F2FDF" w:rsidRDefault="008C1419" w:rsidP="008C1419">
      <w:pPr>
        <w:pStyle w:val="S7"/>
        <w:rPr>
          <w:szCs w:val="28"/>
        </w:rPr>
      </w:pPr>
      <w:r w:rsidRPr="00986EDB">
        <w:rPr>
          <w:szCs w:val="28"/>
        </w:rPr>
        <w:t xml:space="preserve">Проект генерального плана выполнен с учётом требований Градостроительного кодекса РФ о создании информационной системы обеспечения градостроительной деятельности (ИСОГД), ведение которой осуществляться органами местного самоуправления </w:t>
      </w:r>
      <w:r w:rsidR="00764A11" w:rsidRPr="00986EDB">
        <w:rPr>
          <w:szCs w:val="28"/>
          <w:lang w:val="ru-RU"/>
        </w:rPr>
        <w:t>Новосибирского</w:t>
      </w:r>
      <w:r w:rsidRPr="00986EDB">
        <w:rPr>
          <w:szCs w:val="28"/>
        </w:rPr>
        <w:t xml:space="preserve"> </w:t>
      </w:r>
      <w:r w:rsidRPr="009F2FDF">
        <w:rPr>
          <w:szCs w:val="28"/>
        </w:rPr>
        <w:t>муниципального района.</w:t>
      </w:r>
    </w:p>
    <w:p w:rsidR="006B0950" w:rsidRPr="009F2FDF" w:rsidRDefault="006B0950" w:rsidP="006B0950">
      <w:pPr>
        <w:tabs>
          <w:tab w:val="left" w:pos="6660"/>
        </w:tabs>
        <w:spacing w:after="0" w:line="240" w:lineRule="auto"/>
        <w:ind w:left="-709"/>
        <w:jc w:val="right"/>
        <w:rPr>
          <w:rFonts w:ascii="Times New Roman" w:hAnsi="Times New Roman"/>
          <w:sz w:val="28"/>
          <w:szCs w:val="28"/>
        </w:rPr>
      </w:pPr>
      <w:r w:rsidRPr="009F2FDF">
        <w:rPr>
          <w:rFonts w:ascii="Times New Roman" w:hAnsi="Times New Roman"/>
          <w:sz w:val="28"/>
          <w:szCs w:val="28"/>
        </w:rPr>
        <w:tab/>
      </w:r>
    </w:p>
    <w:p w:rsidR="00B43EB9" w:rsidRPr="009F2FDF" w:rsidRDefault="00DB0222" w:rsidP="00141118">
      <w:pPr>
        <w:pStyle w:val="25"/>
      </w:pPr>
      <w:bookmarkStart w:id="3" w:name="_Toc491064017"/>
      <w:r w:rsidRPr="009F2FDF">
        <w:rPr>
          <w:lang w:val="ru-RU"/>
        </w:rPr>
        <w:t xml:space="preserve">1. </w:t>
      </w:r>
      <w:r w:rsidR="007B1019" w:rsidRPr="009F2FDF">
        <w:t>Ф</w:t>
      </w:r>
      <w:r w:rsidR="00B43EB9" w:rsidRPr="009F2FDF">
        <w:t xml:space="preserve">ункциональное зонирование территории </w:t>
      </w:r>
      <w:r w:rsidR="0033785B" w:rsidRPr="009F2FDF">
        <w:t>поселения</w:t>
      </w:r>
      <w:bookmarkEnd w:id="3"/>
    </w:p>
    <w:p w:rsidR="00B43EB9" w:rsidRPr="009F2FDF" w:rsidRDefault="00B43EB9" w:rsidP="00DB0222">
      <w:pPr>
        <w:pStyle w:val="afa"/>
        <w:spacing w:after="0"/>
        <w:ind w:firstLine="709"/>
        <w:rPr>
          <w:sz w:val="28"/>
          <w:szCs w:val="28"/>
        </w:rPr>
      </w:pPr>
    </w:p>
    <w:p w:rsidR="00B43EB9" w:rsidRPr="009F2FDF" w:rsidRDefault="00DB0222" w:rsidP="00141118">
      <w:pPr>
        <w:pStyle w:val="25"/>
      </w:pPr>
      <w:bookmarkStart w:id="4" w:name="_Toc491064018"/>
      <w:r w:rsidRPr="009F2FDF">
        <w:rPr>
          <w:lang w:val="ru-RU"/>
        </w:rPr>
        <w:t xml:space="preserve">1.1 </w:t>
      </w:r>
      <w:r w:rsidR="00B43EB9" w:rsidRPr="009F2FDF">
        <w:t>Перечень установленных функциональных зон</w:t>
      </w:r>
      <w:bookmarkEnd w:id="4"/>
    </w:p>
    <w:p w:rsidR="00B43EB9" w:rsidRPr="009F2FDF" w:rsidRDefault="00B43EB9" w:rsidP="00B43EB9">
      <w:pPr>
        <w:pStyle w:val="afa"/>
        <w:rPr>
          <w:sz w:val="28"/>
          <w:szCs w:val="28"/>
        </w:rPr>
      </w:pPr>
    </w:p>
    <w:p w:rsidR="008C5E74" w:rsidRPr="00CF2ABF" w:rsidRDefault="00C974C5" w:rsidP="008C5E74">
      <w:pPr>
        <w:pStyle w:val="S7"/>
        <w:rPr>
          <w:szCs w:val="28"/>
        </w:rPr>
      </w:pPr>
      <w:r w:rsidRPr="009F2FDF">
        <w:rPr>
          <w:szCs w:val="28"/>
        </w:rPr>
        <w:t xml:space="preserve">На территории </w:t>
      </w:r>
      <w:r w:rsidRPr="009F2FDF">
        <w:rPr>
          <w:szCs w:val="28"/>
          <w:lang w:val="ru-RU"/>
        </w:rPr>
        <w:t>поселения</w:t>
      </w:r>
      <w:r w:rsidRPr="009F2FDF">
        <w:rPr>
          <w:szCs w:val="28"/>
        </w:rPr>
        <w:t xml:space="preserve"> проектом </w:t>
      </w:r>
      <w:r w:rsidRPr="00CF2ABF">
        <w:rPr>
          <w:szCs w:val="28"/>
        </w:rPr>
        <w:t>выделен</w:t>
      </w:r>
      <w:r w:rsidR="009F2FDF" w:rsidRPr="00CF2ABF">
        <w:rPr>
          <w:szCs w:val="28"/>
        </w:rPr>
        <w:t xml:space="preserve">о </w:t>
      </w:r>
      <w:r w:rsidR="00240FF1" w:rsidRPr="00CF2ABF">
        <w:rPr>
          <w:szCs w:val="28"/>
        </w:rPr>
        <w:t>8</w:t>
      </w:r>
      <w:r w:rsidR="009F2FDF" w:rsidRPr="00CF2ABF">
        <w:rPr>
          <w:szCs w:val="28"/>
        </w:rPr>
        <w:t xml:space="preserve"> функциональных зон: </w:t>
      </w:r>
    </w:p>
    <w:p w:rsidR="009F2FDF" w:rsidRPr="00CF2ABF" w:rsidRDefault="009F2FDF" w:rsidP="008C5E74">
      <w:pPr>
        <w:pStyle w:val="S7"/>
        <w:rPr>
          <w:szCs w:val="28"/>
        </w:rPr>
      </w:pPr>
      <w:r w:rsidRPr="00CF2ABF">
        <w:rPr>
          <w:szCs w:val="28"/>
        </w:rPr>
        <w:t>жилая зона</w:t>
      </w:r>
    </w:p>
    <w:p w:rsidR="009F2FDF" w:rsidRPr="007D4B2E" w:rsidRDefault="009F2FDF" w:rsidP="008C5E74">
      <w:pPr>
        <w:pStyle w:val="S7"/>
        <w:rPr>
          <w:szCs w:val="28"/>
          <w:lang w:val="ru-RU"/>
        </w:rPr>
      </w:pPr>
      <w:r w:rsidRPr="007D4B2E">
        <w:rPr>
          <w:szCs w:val="28"/>
          <w:lang w:val="ru-RU"/>
        </w:rPr>
        <w:t>общественно-деловая зона</w:t>
      </w:r>
    </w:p>
    <w:p w:rsidR="00240FF1" w:rsidRPr="00240FF1" w:rsidRDefault="00240FF1" w:rsidP="00240FF1">
      <w:pPr>
        <w:pStyle w:val="S7"/>
        <w:rPr>
          <w:szCs w:val="28"/>
          <w:lang w:val="ru-RU"/>
        </w:rPr>
      </w:pPr>
      <w:r>
        <w:rPr>
          <w:szCs w:val="28"/>
          <w:lang w:val="ru-RU"/>
        </w:rPr>
        <w:t>п</w:t>
      </w:r>
      <w:r w:rsidRPr="00240FF1">
        <w:rPr>
          <w:szCs w:val="28"/>
          <w:lang w:val="ru-RU"/>
        </w:rPr>
        <w:t>роизводственные зоны, зоны инженерной и транспортной инфраструктур</w:t>
      </w:r>
      <w:r>
        <w:rPr>
          <w:szCs w:val="28"/>
          <w:lang w:val="ru-RU"/>
        </w:rPr>
        <w:t>ы</w:t>
      </w:r>
    </w:p>
    <w:p w:rsidR="009F2FDF" w:rsidRPr="007D4B2E" w:rsidRDefault="009F2FDF" w:rsidP="008C5E74">
      <w:pPr>
        <w:pStyle w:val="S7"/>
        <w:rPr>
          <w:szCs w:val="28"/>
          <w:lang w:val="ru-RU"/>
        </w:rPr>
      </w:pPr>
      <w:r w:rsidRPr="007D4B2E">
        <w:rPr>
          <w:szCs w:val="28"/>
          <w:lang w:val="ru-RU"/>
        </w:rPr>
        <w:t>зона сельскохозяйственного использования</w:t>
      </w:r>
    </w:p>
    <w:p w:rsidR="009F2FDF" w:rsidRDefault="009F2FDF" w:rsidP="008C5E74">
      <w:pPr>
        <w:pStyle w:val="S7"/>
        <w:rPr>
          <w:szCs w:val="28"/>
          <w:lang w:val="ru-RU"/>
        </w:rPr>
      </w:pPr>
      <w:r w:rsidRPr="007D4B2E">
        <w:rPr>
          <w:szCs w:val="28"/>
          <w:lang w:val="ru-RU"/>
        </w:rPr>
        <w:t>зона рекреационного назначения</w:t>
      </w:r>
    </w:p>
    <w:p w:rsidR="00240FF1" w:rsidRPr="007D4B2E" w:rsidRDefault="00240FF1" w:rsidP="008C5E74">
      <w:pPr>
        <w:pStyle w:val="S7"/>
        <w:rPr>
          <w:szCs w:val="28"/>
          <w:lang w:val="ru-RU"/>
        </w:rPr>
      </w:pPr>
      <w:r>
        <w:rPr>
          <w:szCs w:val="28"/>
          <w:lang w:val="ru-RU"/>
        </w:rPr>
        <w:t>з</w:t>
      </w:r>
      <w:r w:rsidRPr="00240FF1">
        <w:rPr>
          <w:szCs w:val="28"/>
          <w:lang w:val="ru-RU"/>
        </w:rPr>
        <w:t>оны особ</w:t>
      </w:r>
      <w:r>
        <w:rPr>
          <w:szCs w:val="28"/>
          <w:lang w:val="ru-RU"/>
        </w:rPr>
        <w:t>о охраняемых территорий</w:t>
      </w:r>
    </w:p>
    <w:p w:rsidR="009F2FDF" w:rsidRDefault="009F2FDF" w:rsidP="008C5E74">
      <w:pPr>
        <w:pStyle w:val="S7"/>
        <w:rPr>
          <w:szCs w:val="28"/>
          <w:lang w:val="ru-RU"/>
        </w:rPr>
      </w:pPr>
      <w:r w:rsidRPr="00985292">
        <w:rPr>
          <w:szCs w:val="28"/>
          <w:lang w:val="ru-RU"/>
        </w:rPr>
        <w:t>зона специального назначения</w:t>
      </w:r>
    </w:p>
    <w:p w:rsidR="00240FF1" w:rsidRPr="00985292" w:rsidRDefault="00240FF1" w:rsidP="008C5E74">
      <w:pPr>
        <w:pStyle w:val="S7"/>
        <w:rPr>
          <w:szCs w:val="28"/>
          <w:lang w:val="ru-RU"/>
        </w:rPr>
      </w:pPr>
      <w:r>
        <w:rPr>
          <w:szCs w:val="28"/>
          <w:lang w:val="ru-RU"/>
        </w:rPr>
        <w:t>з</w:t>
      </w:r>
      <w:r w:rsidRPr="00240FF1">
        <w:rPr>
          <w:szCs w:val="28"/>
          <w:lang w:val="ru-RU"/>
        </w:rPr>
        <w:t>оны размещения военных объектов и иные зоны специального назначения</w:t>
      </w:r>
    </w:p>
    <w:p w:rsidR="00985292" w:rsidRPr="00985292" w:rsidRDefault="00985292" w:rsidP="00985292">
      <w:pPr>
        <w:pStyle w:val="S7"/>
        <w:rPr>
          <w:szCs w:val="28"/>
          <w:lang w:val="ru-RU"/>
        </w:rPr>
      </w:pPr>
      <w:r w:rsidRPr="00985292">
        <w:rPr>
          <w:szCs w:val="28"/>
          <w:lang w:val="ru-RU"/>
        </w:rPr>
        <w:t>зона размещения военных объектов и иные зоны специального назначения.</w:t>
      </w:r>
    </w:p>
    <w:p w:rsidR="00985292" w:rsidRPr="00240FF1" w:rsidRDefault="00985292" w:rsidP="008C5E74">
      <w:pPr>
        <w:pStyle w:val="S7"/>
        <w:rPr>
          <w:szCs w:val="28"/>
          <w:lang w:val="ru-RU"/>
        </w:rPr>
      </w:pPr>
    </w:p>
    <w:p w:rsidR="005F24A1" w:rsidRDefault="009F2FDF" w:rsidP="008C5E74">
      <w:pPr>
        <w:pStyle w:val="S7"/>
        <w:rPr>
          <w:szCs w:val="28"/>
          <w:lang w:val="ru-RU"/>
        </w:rPr>
      </w:pPr>
      <w:r w:rsidRPr="00DF1F17">
        <w:rPr>
          <w:szCs w:val="28"/>
          <w:lang w:val="ru-RU"/>
        </w:rPr>
        <w:t>Баланс территории по функциональному назначению приведён в таблице 1.</w:t>
      </w:r>
    </w:p>
    <w:p w:rsidR="007B1019" w:rsidRPr="00DF1F17" w:rsidRDefault="007B1019" w:rsidP="00D55ED5">
      <w:pPr>
        <w:pStyle w:val="S7"/>
        <w:jc w:val="right"/>
        <w:rPr>
          <w:szCs w:val="28"/>
          <w:lang w:val="ru-RU"/>
        </w:rPr>
      </w:pPr>
      <w:r w:rsidRPr="00DF1F17">
        <w:rPr>
          <w:szCs w:val="28"/>
        </w:rPr>
        <w:lastRenderedPageBreak/>
        <w:t>Таблица</w:t>
      </w:r>
      <w:r w:rsidRPr="00DF1F17">
        <w:rPr>
          <w:szCs w:val="28"/>
          <w:lang w:val="ru-RU"/>
        </w:rPr>
        <w:t xml:space="preserve"> №</w:t>
      </w:r>
      <w:r w:rsidRPr="00DF1F17">
        <w:rPr>
          <w:szCs w:val="28"/>
        </w:rPr>
        <w:t xml:space="preserve"> </w:t>
      </w:r>
      <w:r w:rsidRPr="00DF1F17">
        <w:rPr>
          <w:szCs w:val="28"/>
          <w:lang w:val="ru-RU"/>
        </w:rPr>
        <w:t>1</w:t>
      </w:r>
    </w:p>
    <w:p w:rsidR="0035709A" w:rsidRPr="00DF1F17" w:rsidRDefault="0035709A" w:rsidP="00641267">
      <w:pPr>
        <w:pStyle w:val="S7"/>
        <w:ind w:left="709" w:firstLine="0"/>
        <w:rPr>
          <w:sz w:val="26"/>
          <w:szCs w:val="26"/>
          <w:lang w:val="ru-RU"/>
        </w:rPr>
      </w:pPr>
    </w:p>
    <w:p w:rsidR="00923F27" w:rsidRPr="00DF1F17" w:rsidRDefault="009F2FDF" w:rsidP="00923F27">
      <w:pPr>
        <w:pStyle w:val="S7"/>
        <w:jc w:val="center"/>
        <w:rPr>
          <w:szCs w:val="28"/>
          <w:lang w:val="ru-RU"/>
        </w:rPr>
      </w:pPr>
      <w:r w:rsidRPr="00DF1F17">
        <w:rPr>
          <w:szCs w:val="28"/>
          <w:lang w:val="ru-RU"/>
        </w:rPr>
        <w:t>Баланс территории по функциональному назначению</w:t>
      </w:r>
    </w:p>
    <w:p w:rsidR="009F2FDF" w:rsidRPr="00DF1F17" w:rsidRDefault="009F2FDF" w:rsidP="009F2FDF">
      <w:pPr>
        <w:pStyle w:val="S7"/>
        <w:jc w:val="center"/>
        <w:rPr>
          <w:i/>
          <w:sz w:val="26"/>
          <w:szCs w:val="26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550"/>
        <w:gridCol w:w="1367"/>
        <w:gridCol w:w="1168"/>
      </w:tblGrid>
      <w:tr w:rsidR="009F2FDF" w:rsidRPr="00DF1F17" w:rsidTr="007438C1">
        <w:trPr>
          <w:trHeight w:val="454"/>
          <w:jc w:val="center"/>
        </w:trPr>
        <w:tc>
          <w:tcPr>
            <w:tcW w:w="426" w:type="pct"/>
            <w:vAlign w:val="center"/>
          </w:tcPr>
          <w:p w:rsidR="009F2FDF" w:rsidRPr="00DF1F17" w:rsidRDefault="009F2FDF" w:rsidP="00C267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1F17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DF1F17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  <w:r w:rsidRPr="00DF1F17">
              <w:rPr>
                <w:rFonts w:ascii="Times New Roman" w:eastAsia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2FDF" w:rsidRPr="00DF1F17" w:rsidRDefault="009F2FDF" w:rsidP="00C267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1F17">
              <w:rPr>
                <w:rFonts w:ascii="Times New Roman" w:eastAsia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2FDF" w:rsidRPr="00DF1F17" w:rsidRDefault="009F2FDF" w:rsidP="00C267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1F17">
              <w:rPr>
                <w:rFonts w:ascii="Times New Roman" w:eastAsia="Times New Roman" w:hAnsi="Times New Roman"/>
                <w:sz w:val="26"/>
                <w:szCs w:val="26"/>
              </w:rPr>
              <w:t xml:space="preserve">Площадь, </w:t>
            </w:r>
            <w:proofErr w:type="gramStart"/>
            <w:r w:rsidRPr="00DF1F17">
              <w:rPr>
                <w:rFonts w:ascii="Times New Roman" w:eastAsia="Times New Roman" w:hAnsi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588" w:type="pct"/>
            <w:vAlign w:val="center"/>
          </w:tcPr>
          <w:p w:rsidR="009F2FDF" w:rsidRPr="00DF1F17" w:rsidRDefault="009F2FDF" w:rsidP="00C267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1F17">
              <w:rPr>
                <w:rFonts w:ascii="Times New Roman" w:eastAsia="Times New Roman" w:hAnsi="Times New Roman"/>
                <w:sz w:val="26"/>
                <w:szCs w:val="26"/>
              </w:rPr>
              <w:t>%</w:t>
            </w:r>
          </w:p>
        </w:tc>
      </w:tr>
      <w:tr w:rsidR="009F2FDF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9F2FDF" w:rsidRPr="0015401E" w:rsidRDefault="00124354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401E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2FDF" w:rsidRPr="0015401E" w:rsidRDefault="009F2FDF" w:rsidP="00FB790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401E">
              <w:rPr>
                <w:rFonts w:ascii="Times New Roman" w:eastAsia="Times New Roman" w:hAnsi="Times New Roman"/>
                <w:sz w:val="26"/>
                <w:szCs w:val="26"/>
              </w:rPr>
              <w:t>Общая площадь сельского поселения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2FDF" w:rsidRPr="0015401E" w:rsidRDefault="0015401E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401E">
              <w:rPr>
                <w:rFonts w:ascii="Times New Roman" w:eastAsia="Times New Roman" w:hAnsi="Times New Roman"/>
                <w:sz w:val="26"/>
                <w:szCs w:val="26"/>
              </w:rPr>
              <w:t>19102</w:t>
            </w:r>
          </w:p>
        </w:tc>
        <w:tc>
          <w:tcPr>
            <w:tcW w:w="588" w:type="pct"/>
            <w:vAlign w:val="center"/>
          </w:tcPr>
          <w:p w:rsidR="009F2FDF" w:rsidRPr="0015401E" w:rsidRDefault="009F2FDF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401E">
              <w:rPr>
                <w:rFonts w:ascii="Times New Roman" w:eastAsia="Times New Roman" w:hAnsi="Times New Roman"/>
                <w:sz w:val="26"/>
                <w:szCs w:val="26"/>
              </w:rPr>
              <w:t>100,0</w:t>
            </w:r>
          </w:p>
        </w:tc>
      </w:tr>
      <w:tr w:rsidR="00A27A6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A27A69" w:rsidRPr="002A43B2" w:rsidRDefault="00A27A6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FB790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Жилые зоны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368,2</w:t>
            </w:r>
          </w:p>
        </w:tc>
        <w:tc>
          <w:tcPr>
            <w:tcW w:w="588" w:type="pct"/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1,93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ab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A43B2">
              <w:rPr>
                <w:rFonts w:ascii="Times New Roman" w:hAnsi="Times New Roman"/>
                <w:sz w:val="26"/>
                <w:szCs w:val="26"/>
              </w:rPr>
              <w:t>Зона застройки индивидуальными жилыми домами и в</w:t>
            </w:r>
            <w:r w:rsidRPr="002A43B2">
              <w:rPr>
                <w:rFonts w:ascii="Times New Roman" w:hAnsi="Times New Roman"/>
                <w:sz w:val="26"/>
                <w:szCs w:val="26"/>
              </w:rPr>
              <w:t>е</w:t>
            </w:r>
            <w:r w:rsidRPr="002A43B2">
              <w:rPr>
                <w:rFonts w:ascii="Times New Roman" w:hAnsi="Times New Roman"/>
                <w:sz w:val="26"/>
                <w:szCs w:val="26"/>
              </w:rPr>
              <w:t>дения личного подсобного хозяйства (</w:t>
            </w:r>
            <w:proofErr w:type="spellStart"/>
            <w:r w:rsidRPr="002A43B2">
              <w:rPr>
                <w:rFonts w:ascii="Times New Roman" w:hAnsi="Times New Roman"/>
                <w:sz w:val="26"/>
                <w:szCs w:val="26"/>
              </w:rPr>
              <w:t>Жин</w:t>
            </w:r>
            <w:proofErr w:type="spellEnd"/>
            <w:r w:rsidRPr="002A43B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272,70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1,43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ab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A43B2">
              <w:rPr>
                <w:rFonts w:ascii="Times New Roman" w:hAnsi="Times New Roman"/>
                <w:sz w:val="26"/>
                <w:szCs w:val="26"/>
              </w:rPr>
              <w:t>Зона застройки малоэтажными жилыми домами (</w:t>
            </w:r>
            <w:proofErr w:type="spellStart"/>
            <w:r w:rsidRPr="002A43B2">
              <w:rPr>
                <w:rFonts w:ascii="Times New Roman" w:hAnsi="Times New Roman"/>
                <w:sz w:val="26"/>
                <w:szCs w:val="26"/>
              </w:rPr>
              <w:t>Жмл</w:t>
            </w:r>
            <w:proofErr w:type="spellEnd"/>
            <w:r w:rsidRPr="002A43B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95,50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0,50</w:t>
            </w:r>
          </w:p>
        </w:tc>
      </w:tr>
      <w:tr w:rsidR="00D465BD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D465BD" w:rsidRPr="002A43B2" w:rsidRDefault="00D465BD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5BD" w:rsidRPr="002A43B2" w:rsidRDefault="00D465BD" w:rsidP="00FB7902">
            <w:pPr>
              <w:pStyle w:val="ab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A43B2">
              <w:rPr>
                <w:rFonts w:ascii="Times New Roman" w:hAnsi="Times New Roman"/>
                <w:sz w:val="26"/>
                <w:szCs w:val="26"/>
              </w:rPr>
              <w:t>Общественно-деловые зоны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5BD" w:rsidRPr="002A43B2" w:rsidRDefault="00D465BD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37,86</w:t>
            </w:r>
          </w:p>
        </w:tc>
        <w:tc>
          <w:tcPr>
            <w:tcW w:w="588" w:type="pct"/>
            <w:vAlign w:val="center"/>
          </w:tcPr>
          <w:p w:rsidR="00D465BD" w:rsidRPr="002A43B2" w:rsidRDefault="00D465BD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0,2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1.2.1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ab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A43B2">
              <w:rPr>
                <w:rFonts w:ascii="Times New Roman" w:hAnsi="Times New Roman"/>
                <w:sz w:val="26"/>
                <w:szCs w:val="26"/>
              </w:rPr>
              <w:t>Многофункциональная общественно-деловая зона (ОМ)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4,87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0,03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1.2.2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ab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A43B2">
              <w:rPr>
                <w:rFonts w:ascii="Times New Roman" w:hAnsi="Times New Roman"/>
                <w:sz w:val="26"/>
                <w:szCs w:val="26"/>
              </w:rPr>
              <w:t>Зона специализированной общественной застройки (Ос)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6,49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0,03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1.2.2.1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ab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A43B2">
              <w:rPr>
                <w:rFonts w:ascii="Times New Roman" w:hAnsi="Times New Roman"/>
                <w:sz w:val="26"/>
                <w:szCs w:val="26"/>
              </w:rPr>
              <w:t>Зона объектов здравоохранения (</w:t>
            </w:r>
            <w:proofErr w:type="spellStart"/>
            <w:r w:rsidRPr="002A43B2">
              <w:rPr>
                <w:rFonts w:ascii="Times New Roman" w:hAnsi="Times New Roman"/>
                <w:sz w:val="26"/>
                <w:szCs w:val="26"/>
              </w:rPr>
              <w:t>ОсЗ</w:t>
            </w:r>
            <w:proofErr w:type="spellEnd"/>
            <w:r w:rsidRPr="002A43B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1,93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0,01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1.2.2.2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ab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A43B2">
              <w:rPr>
                <w:rFonts w:ascii="Times New Roman" w:hAnsi="Times New Roman"/>
                <w:sz w:val="26"/>
                <w:szCs w:val="26"/>
              </w:rPr>
              <w:t>Зона объектов дошкольного, начального и среднего о</w:t>
            </w:r>
            <w:r w:rsidRPr="002A43B2">
              <w:rPr>
                <w:rFonts w:ascii="Times New Roman" w:hAnsi="Times New Roman"/>
                <w:sz w:val="26"/>
                <w:szCs w:val="26"/>
              </w:rPr>
              <w:t>б</w:t>
            </w:r>
            <w:r w:rsidRPr="002A43B2">
              <w:rPr>
                <w:rFonts w:ascii="Times New Roman" w:hAnsi="Times New Roman"/>
                <w:sz w:val="26"/>
                <w:szCs w:val="26"/>
              </w:rPr>
              <w:t>щего образовани</w:t>
            </w:r>
            <w:proofErr w:type="gramStart"/>
            <w:r w:rsidRPr="002A43B2">
              <w:rPr>
                <w:rFonts w:ascii="Times New Roman" w:hAnsi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2A43B2">
              <w:rPr>
                <w:rFonts w:ascii="Times New Roman" w:hAnsi="Times New Roman"/>
                <w:sz w:val="26"/>
                <w:szCs w:val="26"/>
              </w:rPr>
              <w:t>ОсДШ</w:t>
            </w:r>
            <w:proofErr w:type="spellEnd"/>
            <w:r w:rsidRPr="002A43B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6,24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0,03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1.2.2.3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ab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A43B2">
              <w:rPr>
                <w:rFonts w:ascii="Times New Roman" w:hAnsi="Times New Roman"/>
                <w:sz w:val="26"/>
                <w:szCs w:val="26"/>
              </w:rPr>
              <w:t>Зона объектов среднего профессионального и высшего профессионального образования (</w:t>
            </w:r>
            <w:proofErr w:type="spellStart"/>
            <w:r w:rsidRPr="002A43B2">
              <w:rPr>
                <w:rFonts w:ascii="Times New Roman" w:hAnsi="Times New Roman"/>
                <w:sz w:val="26"/>
                <w:szCs w:val="26"/>
              </w:rPr>
              <w:t>ОсВУЗ</w:t>
            </w:r>
            <w:proofErr w:type="spellEnd"/>
            <w:r w:rsidRPr="002A43B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14,87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0,08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1.2.2.4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ab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A43B2">
              <w:rPr>
                <w:rFonts w:ascii="Times New Roman" w:hAnsi="Times New Roman"/>
                <w:sz w:val="26"/>
                <w:szCs w:val="26"/>
              </w:rPr>
              <w:t>Зона объектов культуры (</w:t>
            </w:r>
            <w:proofErr w:type="spellStart"/>
            <w:r w:rsidRPr="002A43B2">
              <w:rPr>
                <w:rFonts w:ascii="Times New Roman" w:hAnsi="Times New Roman"/>
                <w:sz w:val="26"/>
                <w:szCs w:val="26"/>
              </w:rPr>
              <w:t>ОсКи</w:t>
            </w:r>
            <w:proofErr w:type="spellEnd"/>
            <w:r w:rsidRPr="002A43B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1,93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0,01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1.2.2.5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ab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A43B2">
              <w:rPr>
                <w:rFonts w:ascii="Times New Roman" w:hAnsi="Times New Roman"/>
                <w:sz w:val="26"/>
                <w:szCs w:val="26"/>
              </w:rPr>
              <w:t>Зона объектов религиозного использования (</w:t>
            </w:r>
            <w:proofErr w:type="spellStart"/>
            <w:r w:rsidRPr="002A43B2">
              <w:rPr>
                <w:rFonts w:ascii="Times New Roman" w:hAnsi="Times New Roman"/>
                <w:sz w:val="26"/>
                <w:szCs w:val="26"/>
              </w:rPr>
              <w:t>ОсРи</w:t>
            </w:r>
            <w:proofErr w:type="spellEnd"/>
            <w:r w:rsidRPr="002A43B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0,99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0,01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1.2.2.6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ab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A43B2">
              <w:rPr>
                <w:rFonts w:ascii="Times New Roman" w:hAnsi="Times New Roman"/>
                <w:sz w:val="26"/>
                <w:szCs w:val="26"/>
              </w:rPr>
              <w:t>Зона объектов торговли (</w:t>
            </w:r>
            <w:proofErr w:type="spellStart"/>
            <w:r w:rsidRPr="002A43B2">
              <w:rPr>
                <w:rFonts w:ascii="Times New Roman" w:hAnsi="Times New Roman"/>
                <w:sz w:val="26"/>
                <w:szCs w:val="26"/>
              </w:rPr>
              <w:t>ОсТ</w:t>
            </w:r>
            <w:proofErr w:type="spellEnd"/>
            <w:r w:rsidRPr="002A43B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0,54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0,00</w:t>
            </w:r>
          </w:p>
        </w:tc>
      </w:tr>
      <w:tr w:rsidR="00D465BD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D465BD" w:rsidRPr="002A43B2" w:rsidRDefault="00D465BD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5BD" w:rsidRPr="002A43B2" w:rsidRDefault="00D465BD" w:rsidP="00FB790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Производственные зоны, зоны инженерной и транспор</w:t>
            </w: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ной инфраструктур: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5BD" w:rsidRPr="002A43B2" w:rsidRDefault="00D465BD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413,46</w:t>
            </w:r>
          </w:p>
        </w:tc>
        <w:tc>
          <w:tcPr>
            <w:tcW w:w="588" w:type="pct"/>
            <w:vAlign w:val="center"/>
          </w:tcPr>
          <w:p w:rsidR="00D465BD" w:rsidRPr="002A43B2" w:rsidRDefault="00D465BD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2,17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ab"/>
              <w:spacing w:before="24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A43B2">
              <w:rPr>
                <w:rFonts w:ascii="Times New Roman" w:hAnsi="Times New Roman"/>
                <w:sz w:val="26"/>
                <w:szCs w:val="26"/>
              </w:rPr>
              <w:t>Производственная зона (П)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34,65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0,18</w:t>
            </w:r>
          </w:p>
        </w:tc>
      </w:tr>
      <w:tr w:rsidR="00A27A6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A27A69" w:rsidRPr="002A43B2" w:rsidRDefault="00A27A6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1.3.2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Коммунально-складская зона (К)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0,13</w:t>
            </w:r>
          </w:p>
        </w:tc>
        <w:tc>
          <w:tcPr>
            <w:tcW w:w="588" w:type="pct"/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0,00</w:t>
            </w:r>
          </w:p>
        </w:tc>
      </w:tr>
      <w:tr w:rsidR="00A27A6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A27A69" w:rsidRPr="002A43B2" w:rsidRDefault="00A27A6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1.3.3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инженерной инфраструктуры (И)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1,64</w:t>
            </w:r>
          </w:p>
        </w:tc>
        <w:tc>
          <w:tcPr>
            <w:tcW w:w="588" w:type="pct"/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0,01</w:t>
            </w:r>
          </w:p>
        </w:tc>
      </w:tr>
      <w:tr w:rsidR="00A27A6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A27A69" w:rsidRPr="002A43B2" w:rsidRDefault="00A27A6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1.3.4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объектов коммунального обслуживани</w:t>
            </w:r>
            <w:proofErr w:type="gramStart"/>
            <w:r w:rsidRPr="002A43B2">
              <w:rPr>
                <w:sz w:val="26"/>
                <w:szCs w:val="26"/>
                <w:lang w:eastAsia="en-US"/>
              </w:rPr>
              <w:t>я(</w:t>
            </w:r>
            <w:proofErr w:type="gramEnd"/>
            <w:r w:rsidRPr="002A43B2">
              <w:rPr>
                <w:sz w:val="26"/>
                <w:szCs w:val="26"/>
                <w:lang w:eastAsia="en-US"/>
              </w:rPr>
              <w:t>ИК)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7,45</w:t>
            </w:r>
          </w:p>
        </w:tc>
        <w:tc>
          <w:tcPr>
            <w:tcW w:w="588" w:type="pct"/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0,04</w:t>
            </w:r>
          </w:p>
        </w:tc>
      </w:tr>
      <w:tr w:rsidR="00A27A6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A27A69" w:rsidRPr="002A43B2" w:rsidRDefault="00A27A6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1.3.5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объектов энергетик</w:t>
            </w:r>
            <w:proofErr w:type="gramStart"/>
            <w:r w:rsidRPr="002A43B2">
              <w:rPr>
                <w:sz w:val="26"/>
                <w:szCs w:val="26"/>
                <w:lang w:eastAsia="en-US"/>
              </w:rPr>
              <w:t>и(</w:t>
            </w:r>
            <w:proofErr w:type="gramEnd"/>
            <w:r w:rsidRPr="002A43B2">
              <w:rPr>
                <w:sz w:val="26"/>
                <w:szCs w:val="26"/>
                <w:lang w:eastAsia="en-US"/>
              </w:rPr>
              <w:t>ИЭ)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1,05</w:t>
            </w:r>
          </w:p>
        </w:tc>
        <w:tc>
          <w:tcPr>
            <w:tcW w:w="588" w:type="pct"/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0,01</w:t>
            </w:r>
          </w:p>
        </w:tc>
      </w:tr>
      <w:tr w:rsidR="00A27A6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A27A69" w:rsidRPr="002A43B2" w:rsidRDefault="00A27A6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1.3.6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объектов связи (ИС)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588" w:type="pct"/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0,00</w:t>
            </w:r>
          </w:p>
        </w:tc>
      </w:tr>
      <w:tr w:rsidR="00AA72EB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AA72EB" w:rsidRPr="002A43B2" w:rsidRDefault="00AA72EB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1.3.7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2EB" w:rsidRPr="002A43B2" w:rsidRDefault="00AA72EB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объектов железнодорожного транспорта (</w:t>
            </w:r>
            <w:proofErr w:type="gramStart"/>
            <w:r w:rsidRPr="002A43B2">
              <w:rPr>
                <w:sz w:val="26"/>
                <w:szCs w:val="26"/>
                <w:lang w:eastAsia="en-US"/>
              </w:rPr>
              <w:t>ТЖ</w:t>
            </w:r>
            <w:proofErr w:type="gramEnd"/>
            <w:r w:rsidRPr="002A43B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2EB" w:rsidRPr="002A43B2" w:rsidRDefault="00AA72EB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194,59</w:t>
            </w:r>
          </w:p>
        </w:tc>
        <w:tc>
          <w:tcPr>
            <w:tcW w:w="588" w:type="pct"/>
            <w:vAlign w:val="center"/>
          </w:tcPr>
          <w:p w:rsidR="00AA72EB" w:rsidRPr="002A43B2" w:rsidRDefault="00AA72EB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1,02</w:t>
            </w:r>
          </w:p>
        </w:tc>
      </w:tr>
      <w:tr w:rsidR="00AA72EB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AA72EB" w:rsidRPr="002A43B2" w:rsidRDefault="00AA72EB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1.3.8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2EB" w:rsidRPr="002A43B2" w:rsidRDefault="00AA72EB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объектов автомобильного транспорта (ТА)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2EB" w:rsidRPr="002A43B2" w:rsidRDefault="00AA72EB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101,67</w:t>
            </w:r>
          </w:p>
        </w:tc>
        <w:tc>
          <w:tcPr>
            <w:tcW w:w="588" w:type="pct"/>
            <w:vAlign w:val="center"/>
          </w:tcPr>
          <w:p w:rsidR="00AA72EB" w:rsidRPr="002A43B2" w:rsidRDefault="00AA72EB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0,53</w:t>
            </w:r>
          </w:p>
        </w:tc>
      </w:tr>
      <w:tr w:rsidR="0056058F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56058F" w:rsidRPr="002A43B2" w:rsidRDefault="0056058F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1.3.9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58F" w:rsidRPr="002A43B2" w:rsidRDefault="0056058F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уличной и дорожной сети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58F" w:rsidRPr="002A43B2" w:rsidRDefault="00A27A69" w:rsidP="00E4341C">
            <w:pPr>
              <w:pStyle w:val="112"/>
              <w:spacing w:line="240" w:lineRule="atLeast"/>
              <w:jc w:val="center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72,13</w:t>
            </w:r>
          </w:p>
        </w:tc>
        <w:tc>
          <w:tcPr>
            <w:tcW w:w="588" w:type="pct"/>
            <w:vAlign w:val="center"/>
          </w:tcPr>
          <w:p w:rsidR="0056058F" w:rsidRPr="002A43B2" w:rsidRDefault="00A27A6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0,38</w:t>
            </w:r>
          </w:p>
        </w:tc>
      </w:tr>
      <w:tr w:rsidR="00D465BD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D465BD" w:rsidRPr="002A43B2" w:rsidRDefault="00D465BD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5BD" w:rsidRPr="002A43B2" w:rsidRDefault="00D465BD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Зоны сельскохозяйственного использования: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5BD" w:rsidRPr="002A43B2" w:rsidRDefault="00D465BD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13177,6</w:t>
            </w:r>
          </w:p>
        </w:tc>
        <w:tc>
          <w:tcPr>
            <w:tcW w:w="588" w:type="pct"/>
            <w:vAlign w:val="center"/>
          </w:tcPr>
          <w:p w:rsidR="00D465BD" w:rsidRPr="002A43B2" w:rsidRDefault="00D465BD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68,98</w:t>
            </w:r>
          </w:p>
        </w:tc>
      </w:tr>
      <w:tr w:rsidR="00AA72EB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AA72EB" w:rsidRPr="002A43B2" w:rsidRDefault="00AA72EB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2EB" w:rsidRPr="002A43B2" w:rsidRDefault="00AA72EB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ведения личного подсобного хозяйства на полевых участках (</w:t>
            </w:r>
            <w:proofErr w:type="spellStart"/>
            <w:r w:rsidRPr="002A43B2">
              <w:rPr>
                <w:sz w:val="26"/>
                <w:szCs w:val="26"/>
                <w:lang w:eastAsia="en-US"/>
              </w:rPr>
              <w:t>СиЛх</w:t>
            </w:r>
            <w:proofErr w:type="spellEnd"/>
            <w:r w:rsidRPr="002A43B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2EB" w:rsidRPr="002A43B2" w:rsidRDefault="00AA72EB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21,93</w:t>
            </w:r>
          </w:p>
        </w:tc>
        <w:tc>
          <w:tcPr>
            <w:tcW w:w="588" w:type="pct"/>
            <w:vAlign w:val="center"/>
          </w:tcPr>
          <w:p w:rsidR="00AA72EB" w:rsidRPr="002A43B2" w:rsidRDefault="00AA72EB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0,11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1.4.2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ведения садового хозяйства (</w:t>
            </w:r>
            <w:proofErr w:type="spellStart"/>
            <w:r w:rsidRPr="002A43B2">
              <w:rPr>
                <w:sz w:val="26"/>
                <w:szCs w:val="26"/>
                <w:lang w:eastAsia="en-US"/>
              </w:rPr>
              <w:t>Ссх</w:t>
            </w:r>
            <w:proofErr w:type="spellEnd"/>
            <w:r w:rsidRPr="002A43B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993,50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5,20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1.4.3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ведения огородничеств</w:t>
            </w:r>
            <w:proofErr w:type="gramStart"/>
            <w:r w:rsidRPr="002A43B2">
              <w:rPr>
                <w:sz w:val="26"/>
                <w:szCs w:val="26"/>
                <w:lang w:eastAsia="en-US"/>
              </w:rPr>
              <w:t>а(</w:t>
            </w:r>
            <w:proofErr w:type="gramEnd"/>
            <w:r w:rsidRPr="002A43B2">
              <w:rPr>
                <w:sz w:val="26"/>
                <w:szCs w:val="26"/>
                <w:lang w:eastAsia="en-US"/>
              </w:rPr>
              <w:t>Со)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2,41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0,01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1.4.4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сельскохозяйственного использования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10483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54,88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1.4.5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ведения крестьянского фермерского хозя</w:t>
            </w:r>
            <w:r w:rsidRPr="002A43B2">
              <w:rPr>
                <w:sz w:val="26"/>
                <w:szCs w:val="26"/>
                <w:lang w:eastAsia="en-US"/>
              </w:rPr>
              <w:t>й</w:t>
            </w:r>
            <w:r w:rsidRPr="002A43B2">
              <w:rPr>
                <w:sz w:val="26"/>
                <w:szCs w:val="26"/>
                <w:lang w:eastAsia="en-US"/>
              </w:rPr>
              <w:t>ств</w:t>
            </w:r>
            <w:proofErr w:type="gramStart"/>
            <w:r w:rsidRPr="002A43B2">
              <w:rPr>
                <w:sz w:val="26"/>
                <w:szCs w:val="26"/>
                <w:lang w:eastAsia="en-US"/>
              </w:rPr>
              <w:t>а(</w:t>
            </w:r>
            <w:proofErr w:type="spellStart"/>
            <w:proofErr w:type="gramEnd"/>
            <w:r w:rsidRPr="002A43B2">
              <w:rPr>
                <w:sz w:val="26"/>
                <w:szCs w:val="26"/>
                <w:lang w:eastAsia="en-US"/>
              </w:rPr>
              <w:t>СиКфх</w:t>
            </w:r>
            <w:proofErr w:type="spellEnd"/>
            <w:r w:rsidRPr="002A43B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1643,26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8,60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1.4.6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хранения и переработки сельскохозяйственной пр</w:t>
            </w:r>
            <w:r w:rsidRPr="002A43B2">
              <w:rPr>
                <w:sz w:val="26"/>
                <w:szCs w:val="26"/>
                <w:lang w:eastAsia="en-US"/>
              </w:rPr>
              <w:t>о</w:t>
            </w:r>
            <w:r w:rsidRPr="002A43B2">
              <w:rPr>
                <w:sz w:val="26"/>
                <w:szCs w:val="26"/>
                <w:lang w:eastAsia="en-US"/>
              </w:rPr>
              <w:t>дукци</w:t>
            </w:r>
            <w:proofErr w:type="gramStart"/>
            <w:r w:rsidRPr="002A43B2">
              <w:rPr>
                <w:sz w:val="26"/>
                <w:szCs w:val="26"/>
                <w:lang w:eastAsia="en-US"/>
              </w:rPr>
              <w:t>и(</w:t>
            </w:r>
            <w:proofErr w:type="spellStart"/>
            <w:proofErr w:type="gramEnd"/>
            <w:r w:rsidRPr="002A43B2">
              <w:rPr>
                <w:sz w:val="26"/>
                <w:szCs w:val="26"/>
                <w:lang w:eastAsia="en-US"/>
              </w:rPr>
              <w:t>СиПи</w:t>
            </w:r>
            <w:proofErr w:type="spellEnd"/>
            <w:r w:rsidRPr="002A43B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33,54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0,18</w:t>
            </w:r>
          </w:p>
        </w:tc>
      </w:tr>
      <w:tr w:rsidR="00D465BD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D465BD" w:rsidRPr="002A43B2" w:rsidRDefault="00D465BD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5BD" w:rsidRPr="002A43B2" w:rsidRDefault="00D465BD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Зоны рекреационного назначения: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5BD" w:rsidRPr="002A43B2" w:rsidRDefault="00D465BD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463,56</w:t>
            </w:r>
          </w:p>
        </w:tc>
        <w:tc>
          <w:tcPr>
            <w:tcW w:w="588" w:type="pct"/>
            <w:vAlign w:val="center"/>
          </w:tcPr>
          <w:p w:rsidR="00D465BD" w:rsidRPr="002A43B2" w:rsidRDefault="00D465BD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2,43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1.5.1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объектов отдыха (рекреации) (Р)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156,46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0,82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1.5.2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объектов спорт</w:t>
            </w:r>
            <w:proofErr w:type="gramStart"/>
            <w:r w:rsidRPr="002A43B2">
              <w:rPr>
                <w:sz w:val="26"/>
                <w:szCs w:val="26"/>
                <w:lang w:eastAsia="en-US"/>
              </w:rPr>
              <w:t>а(</w:t>
            </w:r>
            <w:proofErr w:type="spellStart"/>
            <w:proofErr w:type="gramEnd"/>
            <w:r w:rsidRPr="002A43B2">
              <w:rPr>
                <w:sz w:val="26"/>
                <w:szCs w:val="26"/>
                <w:lang w:eastAsia="en-US"/>
              </w:rPr>
              <w:t>Рс</w:t>
            </w:r>
            <w:proofErr w:type="spellEnd"/>
            <w:r w:rsidRPr="002A43B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4,20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0,02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1.5.3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объектов туристического обслуживания (</w:t>
            </w:r>
            <w:proofErr w:type="spellStart"/>
            <w:r w:rsidRPr="002A43B2">
              <w:rPr>
                <w:sz w:val="26"/>
                <w:szCs w:val="26"/>
                <w:lang w:eastAsia="en-US"/>
              </w:rPr>
              <w:t>Рто</w:t>
            </w:r>
            <w:proofErr w:type="spellEnd"/>
            <w:r w:rsidRPr="002A43B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45,13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0,24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1.5.4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лесов (Л)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22,30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0,12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1.5.5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Зона водных объекто</w:t>
            </w:r>
            <w:proofErr w:type="gramStart"/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в(</w:t>
            </w:r>
            <w:proofErr w:type="gramEnd"/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В)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150,56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0,79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1.5.6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общего пользования водными объектами (</w:t>
            </w:r>
            <w:proofErr w:type="spellStart"/>
            <w:r w:rsidRPr="002A43B2">
              <w:rPr>
                <w:sz w:val="26"/>
                <w:szCs w:val="26"/>
                <w:lang w:eastAsia="en-US"/>
              </w:rPr>
              <w:t>Воп</w:t>
            </w:r>
            <w:proofErr w:type="spellEnd"/>
            <w:r w:rsidRPr="002A43B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83,49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0,44</w:t>
            </w:r>
          </w:p>
        </w:tc>
      </w:tr>
      <w:tr w:rsidR="00A27A6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1.5.7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гидротехнических сооружений (ВГ)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0,53</w:t>
            </w:r>
          </w:p>
        </w:tc>
        <w:tc>
          <w:tcPr>
            <w:tcW w:w="588" w:type="pct"/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0,00</w:t>
            </w:r>
          </w:p>
        </w:tc>
      </w:tr>
      <w:tr w:rsidR="00A27A6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1.5.8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FB790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Зона территории общего пользовани</w:t>
            </w:r>
            <w:proofErr w:type="gramStart"/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я(</w:t>
            </w:r>
            <w:proofErr w:type="gramEnd"/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ТОП)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0,89</w:t>
            </w:r>
          </w:p>
        </w:tc>
        <w:tc>
          <w:tcPr>
            <w:tcW w:w="588" w:type="pct"/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0,00</w:t>
            </w:r>
          </w:p>
        </w:tc>
      </w:tr>
      <w:tr w:rsidR="00A27A6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A27A69" w:rsidRPr="002A43B2" w:rsidRDefault="00A27A6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FB790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Зоны особо охраняемых территорий: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4542,49</w:t>
            </w:r>
          </w:p>
        </w:tc>
        <w:tc>
          <w:tcPr>
            <w:tcW w:w="588" w:type="pct"/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23,78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1.6.1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pStyle w:val="112"/>
              <w:spacing w:line="240" w:lineRule="atLeas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Зона охраны природных территори</w:t>
            </w:r>
            <w:proofErr w:type="gramStart"/>
            <w:r w:rsidRPr="002A43B2">
              <w:rPr>
                <w:sz w:val="26"/>
                <w:szCs w:val="26"/>
                <w:lang w:eastAsia="en-US"/>
              </w:rPr>
              <w:t>й(</w:t>
            </w:r>
            <w:proofErr w:type="gramEnd"/>
            <w:r w:rsidRPr="002A43B2">
              <w:rPr>
                <w:sz w:val="26"/>
                <w:szCs w:val="26"/>
                <w:lang w:eastAsia="en-US"/>
              </w:rPr>
              <w:t>Опт)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4542,49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23,78</w:t>
            </w:r>
          </w:p>
        </w:tc>
      </w:tr>
      <w:tr w:rsidR="00A27A6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A27A69" w:rsidRPr="002A43B2" w:rsidRDefault="00A27A6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FB790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Зоны специального назначения: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10,26</w:t>
            </w:r>
          </w:p>
        </w:tc>
        <w:tc>
          <w:tcPr>
            <w:tcW w:w="588" w:type="pct"/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0,05</w:t>
            </w:r>
          </w:p>
        </w:tc>
      </w:tr>
      <w:tr w:rsidR="00EC2DC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1.71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Зона ритуальной деятельности (</w:t>
            </w:r>
            <w:proofErr w:type="spellStart"/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ДРит</w:t>
            </w:r>
            <w:proofErr w:type="spellEnd"/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10,26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0,05</w:t>
            </w:r>
          </w:p>
        </w:tc>
      </w:tr>
      <w:tr w:rsidR="00A27A69" w:rsidRPr="00FD62BF" w:rsidTr="00E4341C">
        <w:trPr>
          <w:trHeight w:val="454"/>
          <w:jc w:val="center"/>
        </w:trPr>
        <w:tc>
          <w:tcPr>
            <w:tcW w:w="426" w:type="pct"/>
            <w:vAlign w:val="center"/>
          </w:tcPr>
          <w:p w:rsidR="00A27A69" w:rsidRPr="002A43B2" w:rsidRDefault="00A27A6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1.8.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FB7902">
            <w:pPr>
              <w:pStyle w:val="110"/>
              <w:spacing w:line="240" w:lineRule="atLeast"/>
              <w:jc w:val="left"/>
              <w:rPr>
                <w:sz w:val="26"/>
                <w:szCs w:val="26"/>
                <w:lang w:eastAsia="en-US"/>
              </w:rPr>
            </w:pPr>
            <w:r w:rsidRPr="002A43B2">
              <w:rPr>
                <w:sz w:val="26"/>
                <w:szCs w:val="26"/>
                <w:lang w:eastAsia="en-US"/>
              </w:rPr>
              <w:t>Зоны размещения военных объектов и иные зоны спец</w:t>
            </w:r>
            <w:r w:rsidRPr="002A43B2">
              <w:rPr>
                <w:sz w:val="26"/>
                <w:szCs w:val="26"/>
                <w:lang w:eastAsia="en-US"/>
              </w:rPr>
              <w:t>и</w:t>
            </w:r>
            <w:r w:rsidRPr="002A43B2">
              <w:rPr>
                <w:sz w:val="26"/>
                <w:szCs w:val="26"/>
                <w:lang w:eastAsia="en-US"/>
              </w:rPr>
              <w:t>ального назначения: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88,54</w:t>
            </w:r>
          </w:p>
        </w:tc>
        <w:tc>
          <w:tcPr>
            <w:tcW w:w="588" w:type="pct"/>
            <w:vAlign w:val="center"/>
          </w:tcPr>
          <w:p w:rsidR="00A27A69" w:rsidRPr="002A43B2" w:rsidRDefault="00A27A6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0,46</w:t>
            </w:r>
          </w:p>
        </w:tc>
      </w:tr>
      <w:tr w:rsidR="00EC2DC9" w:rsidRPr="00FD62BF" w:rsidTr="00E4341C">
        <w:trPr>
          <w:trHeight w:val="462"/>
          <w:jc w:val="center"/>
        </w:trPr>
        <w:tc>
          <w:tcPr>
            <w:tcW w:w="426" w:type="pct"/>
            <w:vAlign w:val="center"/>
          </w:tcPr>
          <w:p w:rsidR="00EC2DC9" w:rsidRPr="002A43B2" w:rsidRDefault="00EC2DC9" w:rsidP="00E4341C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1.8.2</w:t>
            </w:r>
          </w:p>
        </w:tc>
        <w:tc>
          <w:tcPr>
            <w:tcW w:w="3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FB790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Зона режимных территорий (</w:t>
            </w:r>
            <w:proofErr w:type="spellStart"/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РежТ</w:t>
            </w:r>
            <w:proofErr w:type="spellEnd"/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88,54</w:t>
            </w:r>
          </w:p>
        </w:tc>
        <w:tc>
          <w:tcPr>
            <w:tcW w:w="588" w:type="pct"/>
            <w:vAlign w:val="center"/>
          </w:tcPr>
          <w:p w:rsidR="00EC2DC9" w:rsidRPr="002A43B2" w:rsidRDefault="00EC2DC9" w:rsidP="00E4341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43B2">
              <w:rPr>
                <w:rFonts w:ascii="Times New Roman" w:eastAsia="Times New Roman" w:hAnsi="Times New Roman"/>
                <w:sz w:val="26"/>
                <w:szCs w:val="26"/>
              </w:rPr>
              <w:t>0,46</w:t>
            </w:r>
          </w:p>
        </w:tc>
      </w:tr>
    </w:tbl>
    <w:p w:rsidR="009F2FDF" w:rsidRPr="00FD62BF" w:rsidRDefault="009F2FDF" w:rsidP="00141118">
      <w:pPr>
        <w:pStyle w:val="25"/>
        <w:rPr>
          <w:b w:val="0"/>
          <w:bCs w:val="0"/>
          <w:sz w:val="26"/>
          <w:szCs w:val="26"/>
          <w:lang w:val="ru-RU" w:eastAsia="en-US"/>
        </w:rPr>
      </w:pPr>
    </w:p>
    <w:p w:rsidR="007B1019" w:rsidRPr="00C26704" w:rsidRDefault="00DB0222" w:rsidP="00141118">
      <w:pPr>
        <w:pStyle w:val="25"/>
      </w:pPr>
      <w:bookmarkStart w:id="5" w:name="_Toc491064019"/>
      <w:r w:rsidRPr="00DF1F17">
        <w:rPr>
          <w:lang w:val="ru-RU"/>
        </w:rPr>
        <w:t xml:space="preserve">1.2 </w:t>
      </w:r>
      <w:r w:rsidR="007B1019" w:rsidRPr="00DF1F17">
        <w:t>Параметры функциональных зон</w:t>
      </w:r>
      <w:bookmarkEnd w:id="5"/>
    </w:p>
    <w:p w:rsidR="007B1019" w:rsidRPr="00C26704" w:rsidRDefault="007B1019" w:rsidP="007B1019">
      <w:pPr>
        <w:pStyle w:val="afa"/>
      </w:pPr>
    </w:p>
    <w:p w:rsidR="004048A1" w:rsidRPr="00C26704" w:rsidRDefault="004048A1" w:rsidP="004048A1">
      <w:pPr>
        <w:pStyle w:val="S7"/>
        <w:jc w:val="right"/>
        <w:rPr>
          <w:szCs w:val="28"/>
          <w:lang w:val="ru-RU"/>
        </w:rPr>
      </w:pPr>
      <w:r w:rsidRPr="00C26704">
        <w:rPr>
          <w:szCs w:val="28"/>
        </w:rPr>
        <w:t>Таблица </w:t>
      </w:r>
      <w:r w:rsidR="00EC71F3" w:rsidRPr="00C26704">
        <w:rPr>
          <w:szCs w:val="28"/>
          <w:lang w:val="ru-RU"/>
        </w:rPr>
        <w:t xml:space="preserve">№ </w:t>
      </w:r>
      <w:r w:rsidR="007B1019" w:rsidRPr="00C26704">
        <w:rPr>
          <w:szCs w:val="28"/>
          <w:lang w:val="ru-RU"/>
        </w:rPr>
        <w:t>2</w:t>
      </w:r>
    </w:p>
    <w:p w:rsidR="004048A1" w:rsidRPr="00C26704" w:rsidRDefault="00EC71F3" w:rsidP="004048A1">
      <w:pPr>
        <w:pStyle w:val="S7"/>
        <w:jc w:val="center"/>
        <w:rPr>
          <w:szCs w:val="28"/>
          <w:lang w:val="ru-RU"/>
        </w:rPr>
      </w:pPr>
      <w:r w:rsidRPr="00C26704">
        <w:rPr>
          <w:szCs w:val="28"/>
          <w:lang w:val="ru-RU"/>
        </w:rPr>
        <w:t>Параметры функциональных зон</w:t>
      </w:r>
    </w:p>
    <w:p w:rsidR="004048A1" w:rsidRPr="00C26704" w:rsidRDefault="004048A1" w:rsidP="004048A1">
      <w:pPr>
        <w:pStyle w:val="ab"/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881"/>
        <w:gridCol w:w="2551"/>
        <w:gridCol w:w="2693"/>
        <w:gridCol w:w="1985"/>
      </w:tblGrid>
      <w:tr w:rsidR="00D55ED5" w:rsidRPr="00E5585A" w:rsidTr="00D55ED5">
        <w:trPr>
          <w:trHeight w:val="663"/>
          <w:tblHeader/>
        </w:trPr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55ED5" w:rsidRPr="00E5585A" w:rsidRDefault="00D55ED5" w:rsidP="00D55ED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п.</w:t>
            </w: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Наименов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ние террит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риальной з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ны (код те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р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риториал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ь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ной зоны)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585A">
              <w:rPr>
                <w:rFonts w:ascii="Times New Roman" w:hAnsi="Times New Roman"/>
                <w:sz w:val="28"/>
                <w:szCs w:val="28"/>
              </w:rPr>
              <w:t>Основные виды разрешенного 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пользования з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мельных участков (Код.</w:t>
            </w:r>
            <w:proofErr w:type="gramEnd"/>
            <w:r w:rsidRPr="00E55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5585A">
              <w:rPr>
                <w:rFonts w:ascii="Times New Roman" w:hAnsi="Times New Roman"/>
                <w:sz w:val="28"/>
                <w:szCs w:val="28"/>
              </w:rPr>
              <w:t>Вид разр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шенного использ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вания земельного участка – далее ВРИЗУ)</w:t>
            </w:r>
            <w:proofErr w:type="gramEnd"/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585A">
              <w:rPr>
                <w:rFonts w:ascii="Times New Roman" w:hAnsi="Times New Roman"/>
                <w:sz w:val="28"/>
                <w:szCs w:val="28"/>
              </w:rPr>
              <w:t>Условно разреше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ные виды разр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шенного использ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вания земельных участков (Код.</w:t>
            </w:r>
            <w:proofErr w:type="gramEnd"/>
            <w:r w:rsidRPr="00E55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5585A">
              <w:rPr>
                <w:rFonts w:ascii="Times New Roman" w:hAnsi="Times New Roman"/>
                <w:sz w:val="28"/>
                <w:szCs w:val="28"/>
              </w:rPr>
              <w:t>ВРИЗУ)</w:t>
            </w:r>
            <w:proofErr w:type="gramEnd"/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585A">
              <w:rPr>
                <w:rFonts w:ascii="Times New Roman" w:hAnsi="Times New Roman"/>
                <w:sz w:val="28"/>
                <w:szCs w:val="28"/>
              </w:rPr>
              <w:t>Вспомог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тельные виды разрешенного использования земельных участков (Код.</w:t>
            </w:r>
            <w:proofErr w:type="gramEnd"/>
            <w:r w:rsidRPr="00E55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5585A">
              <w:rPr>
                <w:rFonts w:ascii="Times New Roman" w:hAnsi="Times New Roman"/>
                <w:sz w:val="28"/>
                <w:szCs w:val="28"/>
              </w:rPr>
              <w:t>ВРИЗУ)</w:t>
            </w:r>
            <w:proofErr w:type="gramEnd"/>
          </w:p>
        </w:tc>
      </w:tr>
      <w:tr w:rsidR="00D55ED5" w:rsidRPr="00E5585A" w:rsidTr="00D55ED5">
        <w:trPr>
          <w:tblHeader/>
        </w:trPr>
        <w:tc>
          <w:tcPr>
            <w:tcW w:w="813" w:type="dxa"/>
            <w:tcBorders>
              <w:bottom w:val="double" w:sz="4" w:space="0" w:color="auto"/>
            </w:tcBorders>
            <w:shd w:val="clear" w:color="auto" w:fill="auto"/>
          </w:tcPr>
          <w:p w:rsidR="00D55ED5" w:rsidRPr="00E5585A" w:rsidRDefault="00D55ED5" w:rsidP="00D55ED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  <w:tcBorders>
              <w:bottom w:val="double" w:sz="4" w:space="0" w:color="auto"/>
            </w:tcBorders>
            <w:shd w:val="clear" w:color="auto" w:fill="auto"/>
          </w:tcPr>
          <w:p w:rsidR="00D55ED5" w:rsidRPr="00E5585A" w:rsidRDefault="00D55ED5" w:rsidP="00D55ED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D55ED5" w:rsidRPr="00E5585A" w:rsidRDefault="00D55ED5" w:rsidP="00D55ED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D55ED5" w:rsidRPr="00E5585A" w:rsidRDefault="00D55ED5" w:rsidP="00D55ED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55ED5" w:rsidRPr="00E5585A" w:rsidRDefault="00D55ED5" w:rsidP="00D55ED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5ED5" w:rsidRPr="00E5585A" w:rsidTr="00D55ED5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Жилые зоны</w:t>
            </w:r>
          </w:p>
        </w:tc>
      </w:tr>
      <w:tr w:rsidR="00D55ED5" w:rsidRPr="00E5585A" w:rsidTr="00D55ED5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Зона з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стройки 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дивидуал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ь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ными жил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ы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ми домами и ведения ли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ч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ного подсо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ного хозя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й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ства (</w:t>
            </w:r>
            <w:proofErr w:type="spellStart"/>
            <w:r w:rsidRPr="00E5585A">
              <w:rPr>
                <w:rFonts w:ascii="Times New Roman" w:hAnsi="Times New Roman"/>
                <w:sz w:val="28"/>
                <w:szCs w:val="28"/>
              </w:rPr>
              <w:t>Жин</w:t>
            </w:r>
            <w:proofErr w:type="spellEnd"/>
            <w:r w:rsidRPr="00E5585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Для индивидуал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ь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ного жилищного строительства (2.1)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Блокированная жилая застройка (2.3)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Малоэтажная мн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гоквартирная жилая застройка (2.1.1)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585A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E55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5585A">
              <w:rPr>
                <w:rFonts w:ascii="Times New Roman" w:hAnsi="Times New Roman"/>
                <w:sz w:val="28"/>
                <w:szCs w:val="28"/>
              </w:rPr>
              <w:t>плотник</w:t>
            </w:r>
            <w:proofErr w:type="gramEnd"/>
            <w:r w:rsidRPr="00E5585A">
              <w:rPr>
                <w:rFonts w:ascii="Times New Roman" w:hAnsi="Times New Roman"/>
                <w:sz w:val="28"/>
                <w:szCs w:val="28"/>
              </w:rPr>
              <w:t xml:space="preserve"> вед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ния личного по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д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собного хозяйства (2.2)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 xml:space="preserve">Объекты гаражного назначения (2.7.1) 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Обслуживание 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лой застройки (2.7)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Не устанавл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вается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Зона з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стройки м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лоэтажными жилыми д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мами (</w:t>
            </w:r>
            <w:proofErr w:type="spellStart"/>
            <w:r w:rsidRPr="00E5585A">
              <w:rPr>
                <w:rFonts w:ascii="Times New Roman" w:hAnsi="Times New Roman"/>
                <w:sz w:val="28"/>
                <w:szCs w:val="28"/>
              </w:rPr>
              <w:t>Жмл</w:t>
            </w:r>
            <w:proofErr w:type="spellEnd"/>
            <w:r w:rsidRPr="00E558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Малоэтажная мн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гоквартирная 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лая застройка (2.1.1)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Блокированная жилая застройка (2.3)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Для индивидуал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ь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ного жилищного строительства (2.1)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Среднеэтажная 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лая застройка (2.5)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Обслуживание 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лой застройки (2.7)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 xml:space="preserve">Объекты гаражного назначения (2.7.1) 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Общественное управление (3.8)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Банковская и стр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ховая деятельность (4.5)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Не устанавл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вается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0" w:type="dxa"/>
            <w:gridSpan w:val="4"/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Зоны делового, общественного и коммерческого назначения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Многофун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к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циональная общественно-деловая зона (Ом)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Малоэтажная мн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гоквартирная 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лая застройка (2.1.1)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Среднеэтажная жилая застройка (2.5)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Многоэтажная 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лая застройка (в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ы</w:t>
            </w: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сотная застройка) (2.6)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Коммунальное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служивание (3.1)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Социальное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служивание (3.2)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Бытовое обслуж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вание (3.3)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Здравоохранение (3.4)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Образование и просвещение (3.5)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Культурное разв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тие (3.6)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Религиозное 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пользование (3.7)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Общественное управление (3.8)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Обеспечение нау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ч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ной деятельности (3.9)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Предпринимател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ь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ство (4.0)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Объекты гаражного назначения (2.7.1)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 xml:space="preserve">Спорт (5.1) 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Трубопроводный транспорт (7.5)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Не устанавл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вается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Зона специ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лизирова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ной общ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ственной з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стройки (Ос)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Объекты гаражн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го назначения (2.7.1)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Коммунальное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служивание (3.1)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Социальное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служивание (3.2)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Бытовое обслуж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вание (3.3)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Здравоохранение (3.4)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Образование и просвещение (3.5)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Культурное разв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тие (3.6)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Религиозное 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пользование (3.7)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Общественное управление (3.8)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Обеспечение нау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ч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ной деятельности (3.9)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Обеспечение де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я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тельности в обл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сти гидрометеор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логии и смежных с ней областях (3.9.1)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Предпринимател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ь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ство (4.0)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Амбулаторное вет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ринарное обслуж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вание (3.10.1)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Приюты для живо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 xml:space="preserve">ных (3.10.2) 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Склады (6.9)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Спорт (5.1)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Зона объе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к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тов здрав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охранения (</w:t>
            </w:r>
            <w:proofErr w:type="spellStart"/>
            <w:r w:rsidRPr="00E5585A">
              <w:rPr>
                <w:rFonts w:ascii="Times New Roman" w:hAnsi="Times New Roman"/>
                <w:sz w:val="28"/>
                <w:szCs w:val="28"/>
              </w:rPr>
              <w:t>ОсЗ</w:t>
            </w:r>
            <w:proofErr w:type="spellEnd"/>
            <w:r w:rsidRPr="00E558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Амбулаторно-поликлиническое обслуживание (3.4.1)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Стационарное м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дицинское обсл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у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живание (3.4.2)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Санаторная де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я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тельность (9.2.1)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Не устанавливается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Коммунал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ь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ное обслуж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вание (3.1)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Бытовое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служивание (3.3)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Религиозное использование (3.7)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Общественное питание (4.6)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Обслужив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ние авт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транспорта (4.9)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Зона объе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к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тов дошкол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ь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ного, начал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ь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ного и сре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д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него общего образования (</w:t>
            </w:r>
            <w:proofErr w:type="spellStart"/>
            <w:r w:rsidRPr="00E5585A">
              <w:rPr>
                <w:rFonts w:ascii="Times New Roman" w:hAnsi="Times New Roman"/>
                <w:sz w:val="28"/>
                <w:szCs w:val="28"/>
              </w:rPr>
              <w:t>ОсДШ</w:t>
            </w:r>
            <w:proofErr w:type="spellEnd"/>
            <w:r w:rsidRPr="00E558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Дошкольное, начальное и сре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д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нее общее образ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вание (3.5.1)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Коммунал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ь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ное обслуж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вание (3.1)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Обслужив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ние авт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транспорта (4.9)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Спорт (5.1)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Зона объе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к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тов среднего професси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нального и высшего професси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нального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разования (</w:t>
            </w:r>
            <w:proofErr w:type="spellStart"/>
            <w:r w:rsidRPr="00E5585A">
              <w:rPr>
                <w:rFonts w:ascii="Times New Roman" w:hAnsi="Times New Roman"/>
                <w:sz w:val="28"/>
                <w:szCs w:val="28"/>
              </w:rPr>
              <w:t>ОсВУЗ</w:t>
            </w:r>
            <w:proofErr w:type="spellEnd"/>
            <w:r w:rsidRPr="00E558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Среднее и высшее профессиональное образование (3.5.2)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Коммунал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ь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ное обслуж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вание (3.1)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Обеспечение научной де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я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тельности (3.9)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Общественное питание (4.6)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Обслужив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ние авт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транспорта (4.9)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Спорт (5.1)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Зона объе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к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тов культуры (</w:t>
            </w:r>
            <w:proofErr w:type="spellStart"/>
            <w:r w:rsidRPr="00E5585A">
              <w:rPr>
                <w:rFonts w:ascii="Times New Roman" w:hAnsi="Times New Roman"/>
                <w:sz w:val="28"/>
                <w:szCs w:val="28"/>
              </w:rPr>
              <w:t>ОсКи</w:t>
            </w:r>
            <w:proofErr w:type="spellEnd"/>
            <w:r w:rsidRPr="00E558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ab"/>
              <w:tabs>
                <w:tab w:val="right" w:pos="3917"/>
              </w:tabs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Культурное разв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тие (3.6)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Коммунал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ь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ное обслуж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вание (3.1)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Обслужив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ние авт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транспорта (4.9)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Зона объе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к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тов религ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озного 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пользования (</w:t>
            </w:r>
            <w:proofErr w:type="spellStart"/>
            <w:r w:rsidRPr="00E5585A">
              <w:rPr>
                <w:rFonts w:ascii="Times New Roman" w:hAnsi="Times New Roman"/>
                <w:sz w:val="28"/>
                <w:szCs w:val="28"/>
              </w:rPr>
              <w:t>ОсРи</w:t>
            </w:r>
            <w:proofErr w:type="spellEnd"/>
            <w:r w:rsidRPr="00E558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Религиозное 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пользование (3.7)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Земельные участки (территории)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Не устанавливается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Коммунал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ь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ное обслуж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вание (3.1)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Магазины (4.4)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Общественное питание (4.6)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Обслужив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ние авт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транспорта (4.9)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Зона объе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к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тов торговли (</w:t>
            </w:r>
            <w:proofErr w:type="spellStart"/>
            <w:r w:rsidRPr="00E5585A">
              <w:rPr>
                <w:rFonts w:ascii="Times New Roman" w:hAnsi="Times New Roman"/>
                <w:sz w:val="28"/>
                <w:szCs w:val="28"/>
              </w:rPr>
              <w:t>ОсТ</w:t>
            </w:r>
            <w:proofErr w:type="spellEnd"/>
            <w:r w:rsidRPr="00E558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Объекты торговли (торговые центры, торгово-развлекательные центры (компле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к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сы)) (4.2)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Магазины (4.4)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Коммунал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ь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ное обслуж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вание (3.1)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Общественное питание (4.6)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Обслужив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ние авт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транспорта (4.9)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0" w:type="dxa"/>
            <w:gridSpan w:val="4"/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Производственные и коммунально-складские зоны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bookmarkStart w:id="6" w:name="_Ref263950530"/>
            <w:r w:rsidRPr="00E5585A">
              <w:rPr>
                <w:rFonts w:ascii="Times New Roman" w:hAnsi="Times New Roman"/>
                <w:sz w:val="28"/>
                <w:szCs w:val="28"/>
              </w:rPr>
              <w:t>Произво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д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ственная зона</w:t>
            </w:r>
            <w:bookmarkEnd w:id="6"/>
            <w:r w:rsidRPr="00E5585A">
              <w:rPr>
                <w:rFonts w:ascii="Times New Roman" w:hAnsi="Times New Roman"/>
                <w:sz w:val="28"/>
                <w:szCs w:val="28"/>
              </w:rPr>
              <w:t xml:space="preserve"> (П)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Производственная деятельность (6.0)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Склады (6.9)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Железнодорожный транспорт (7.1);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Автомобильный транспорт (7.2)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Коммунал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ь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ное обслуж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вание (3.1)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Обеспечение научной де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я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тельности (3.9)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Обеспечение деятельности в области ги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д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рометеорол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гии и сме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ных с ней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ластях (3.9.1)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Деловое управление (4.1)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Магазины (4.4)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Общественное питание (4.6)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Обслужив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ние авт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транспорта (4.9)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Трубопрово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д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ный тран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порт (7.5)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bookmarkStart w:id="7" w:name="_Ref263950597"/>
            <w:r w:rsidRPr="00E5585A">
              <w:rPr>
                <w:rFonts w:ascii="Times New Roman" w:hAnsi="Times New Roman"/>
                <w:sz w:val="28"/>
                <w:szCs w:val="28"/>
              </w:rPr>
              <w:t>Коммунал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ь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но-складская зона</w:t>
            </w:r>
            <w:bookmarkEnd w:id="7"/>
            <w:r w:rsidRPr="00E5585A">
              <w:rPr>
                <w:rFonts w:ascii="Times New Roman" w:hAnsi="Times New Roman"/>
                <w:sz w:val="28"/>
                <w:szCs w:val="28"/>
              </w:rPr>
              <w:t xml:space="preserve"> (К)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Коммунальное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служивание (3.1)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Бытовое обслуж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вание (3.3)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85A">
              <w:rPr>
                <w:rFonts w:ascii="Times New Roman" w:hAnsi="Times New Roman"/>
                <w:sz w:val="28"/>
                <w:szCs w:val="28"/>
              </w:rPr>
              <w:t>Выставочно</w:t>
            </w:r>
            <w:proofErr w:type="spellEnd"/>
            <w:r w:rsidRPr="00E5585A">
              <w:rPr>
                <w:rFonts w:ascii="Times New Roman" w:hAnsi="Times New Roman"/>
                <w:sz w:val="28"/>
                <w:szCs w:val="28"/>
              </w:rPr>
              <w:t>-ярмарочная де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я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тельность (4.10)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Склады (6.9)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Трубопроводный транспорт (7.5)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Амбулаторное вет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ринарное обслуж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вание (3.10.1)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Приюты для живо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ных (3.10.2)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Железнодорожный транспорт (7.1)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Автомобильный транспорт (7.2)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Деловое управление (4.1)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Магазины (4.4)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Банковская и страховая де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я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тельность (4.5)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Общественное питание (4.6)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Обслужив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ние авт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транспорта (4.9)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Объекты пр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дорожного сервиса (4.9.1)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Связь (6.8)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0" w:type="dxa"/>
            <w:gridSpan w:val="4"/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Зоны инженерной и транспортной инфраструктуры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Зона инж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е</w:t>
            </w: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нерной 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фраструкт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у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ры (И)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Коммунальное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служивание (3.1)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Энергетика (6.7)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Связь (6.8)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Трубопроводный транспорт (7.5)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Железнодорожный </w:t>
            </w: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транспорт (7.1)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Автомобильный транспорт (7.2)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Обслужив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585A">
              <w:rPr>
                <w:rFonts w:ascii="Times New Roman" w:hAnsi="Times New Roman"/>
                <w:sz w:val="28"/>
                <w:szCs w:val="28"/>
              </w:rPr>
              <w:lastRenderedPageBreak/>
              <w:t>ние авт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транспорта (4.9)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Зона объе</w:t>
            </w:r>
            <w:r w:rsidRPr="00E5585A">
              <w:rPr>
                <w:sz w:val="28"/>
                <w:szCs w:val="28"/>
              </w:rPr>
              <w:t>к</w:t>
            </w:r>
            <w:r w:rsidRPr="00E5585A">
              <w:rPr>
                <w:sz w:val="28"/>
                <w:szCs w:val="28"/>
              </w:rPr>
              <w:t>тов энергет</w:t>
            </w:r>
            <w:r w:rsidRPr="00E5585A">
              <w:rPr>
                <w:sz w:val="28"/>
                <w:szCs w:val="28"/>
              </w:rPr>
              <w:t>и</w:t>
            </w:r>
            <w:r w:rsidRPr="00E5585A">
              <w:rPr>
                <w:sz w:val="28"/>
                <w:szCs w:val="28"/>
              </w:rPr>
              <w:t>ки (ИЭ)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Энергетика (6.7)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Атомная энергет</w:t>
            </w:r>
            <w:r w:rsidRPr="00E5585A">
              <w:rPr>
                <w:sz w:val="28"/>
                <w:szCs w:val="28"/>
              </w:rPr>
              <w:t>и</w:t>
            </w:r>
            <w:r w:rsidRPr="00E5585A">
              <w:rPr>
                <w:sz w:val="28"/>
                <w:szCs w:val="28"/>
              </w:rPr>
              <w:t>ка (6.7.1)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Трубопроводный транспорт (7.5)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sz w:val="28"/>
                <w:szCs w:val="28"/>
              </w:rPr>
              <w:t>б</w:t>
            </w:r>
            <w:r w:rsidRPr="00E5585A">
              <w:rPr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Не устанавливается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Коммунал</w:t>
            </w:r>
            <w:r w:rsidRPr="00E5585A">
              <w:rPr>
                <w:sz w:val="28"/>
                <w:szCs w:val="28"/>
              </w:rPr>
              <w:t>ь</w:t>
            </w:r>
            <w:r w:rsidRPr="00E5585A">
              <w:rPr>
                <w:sz w:val="28"/>
                <w:szCs w:val="28"/>
              </w:rPr>
              <w:t>ное обслуж</w:t>
            </w:r>
            <w:r w:rsidRPr="00E5585A">
              <w:rPr>
                <w:sz w:val="28"/>
                <w:szCs w:val="28"/>
              </w:rPr>
              <w:t>и</w:t>
            </w:r>
            <w:r w:rsidRPr="00E5585A">
              <w:rPr>
                <w:sz w:val="28"/>
                <w:szCs w:val="28"/>
              </w:rPr>
              <w:t>вание (3.1)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Обслужив</w:t>
            </w:r>
            <w:r w:rsidRPr="00E5585A">
              <w:rPr>
                <w:sz w:val="28"/>
                <w:szCs w:val="28"/>
              </w:rPr>
              <w:t>а</w:t>
            </w:r>
            <w:r w:rsidRPr="00E5585A">
              <w:rPr>
                <w:sz w:val="28"/>
                <w:szCs w:val="28"/>
              </w:rPr>
              <w:t>ние авт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транспорта (4.9)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Связь (6.8)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Зона объе</w:t>
            </w:r>
            <w:r w:rsidRPr="00E5585A">
              <w:rPr>
                <w:sz w:val="28"/>
                <w:szCs w:val="28"/>
              </w:rPr>
              <w:t>к</w:t>
            </w:r>
            <w:r w:rsidRPr="00E5585A">
              <w:rPr>
                <w:sz w:val="28"/>
                <w:szCs w:val="28"/>
              </w:rPr>
              <w:t>тов связи (ИС)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Связь (6.8)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sz w:val="28"/>
                <w:szCs w:val="28"/>
              </w:rPr>
              <w:t>б</w:t>
            </w:r>
            <w:r w:rsidRPr="00E5585A">
              <w:rPr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Не устанавливается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Коммунал</w:t>
            </w:r>
            <w:r w:rsidRPr="00E5585A">
              <w:rPr>
                <w:sz w:val="28"/>
                <w:szCs w:val="28"/>
              </w:rPr>
              <w:t>ь</w:t>
            </w:r>
            <w:r w:rsidRPr="00E5585A">
              <w:rPr>
                <w:sz w:val="28"/>
                <w:szCs w:val="28"/>
              </w:rPr>
              <w:t>ное обслуж</w:t>
            </w:r>
            <w:r w:rsidRPr="00E5585A">
              <w:rPr>
                <w:sz w:val="28"/>
                <w:szCs w:val="28"/>
              </w:rPr>
              <w:t>и</w:t>
            </w:r>
            <w:r w:rsidRPr="00E5585A">
              <w:rPr>
                <w:sz w:val="28"/>
                <w:szCs w:val="28"/>
              </w:rPr>
              <w:t>вание (3.1)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Обслужив</w:t>
            </w:r>
            <w:r w:rsidRPr="00E5585A">
              <w:rPr>
                <w:sz w:val="28"/>
                <w:szCs w:val="28"/>
              </w:rPr>
              <w:t>а</w:t>
            </w:r>
            <w:r w:rsidRPr="00E5585A">
              <w:rPr>
                <w:sz w:val="28"/>
                <w:szCs w:val="28"/>
              </w:rPr>
              <w:t>ние авт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транспорта (4.9)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Зона тран</w:t>
            </w:r>
            <w:r w:rsidRPr="00E5585A">
              <w:rPr>
                <w:sz w:val="28"/>
                <w:szCs w:val="28"/>
              </w:rPr>
              <w:t>с</w:t>
            </w:r>
            <w:r w:rsidRPr="00E5585A">
              <w:rPr>
                <w:sz w:val="28"/>
                <w:szCs w:val="28"/>
              </w:rPr>
              <w:t>портной и</w:t>
            </w:r>
            <w:r w:rsidRPr="00E5585A">
              <w:rPr>
                <w:sz w:val="28"/>
                <w:szCs w:val="28"/>
              </w:rPr>
              <w:t>н</w:t>
            </w:r>
            <w:r w:rsidRPr="00E5585A">
              <w:rPr>
                <w:sz w:val="28"/>
                <w:szCs w:val="28"/>
              </w:rPr>
              <w:t>фраструкт</w:t>
            </w:r>
            <w:r w:rsidRPr="00E5585A">
              <w:rPr>
                <w:sz w:val="28"/>
                <w:szCs w:val="28"/>
              </w:rPr>
              <w:t>у</w:t>
            </w:r>
            <w:r w:rsidRPr="00E5585A">
              <w:rPr>
                <w:sz w:val="28"/>
                <w:szCs w:val="28"/>
              </w:rPr>
              <w:t>ры (Т)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Объекты гаражн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го назначения (2.7.1)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Обслуживание а</w:t>
            </w:r>
            <w:r w:rsidRPr="00E5585A">
              <w:rPr>
                <w:sz w:val="28"/>
                <w:szCs w:val="28"/>
              </w:rPr>
              <w:t>в</w:t>
            </w:r>
            <w:r w:rsidRPr="00E5585A">
              <w:rPr>
                <w:sz w:val="28"/>
                <w:szCs w:val="28"/>
              </w:rPr>
              <w:t>тотранспорта (4.9)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Объекты прид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рожного сервиса (4.9.1)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Транспорт (7.0)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 xml:space="preserve">Земельные участки </w:t>
            </w:r>
            <w:r w:rsidRPr="00E5585A">
              <w:rPr>
                <w:sz w:val="28"/>
                <w:szCs w:val="28"/>
              </w:rPr>
              <w:lastRenderedPageBreak/>
              <w:t>(территории) о</w:t>
            </w:r>
            <w:r w:rsidRPr="00E5585A">
              <w:rPr>
                <w:sz w:val="28"/>
                <w:szCs w:val="28"/>
              </w:rPr>
              <w:t>б</w:t>
            </w:r>
            <w:r w:rsidRPr="00E5585A">
              <w:rPr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lastRenderedPageBreak/>
              <w:t>Не устанавливается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Коммунал</w:t>
            </w:r>
            <w:r w:rsidRPr="00E5585A">
              <w:rPr>
                <w:sz w:val="28"/>
                <w:szCs w:val="28"/>
              </w:rPr>
              <w:t>ь</w:t>
            </w:r>
            <w:r w:rsidRPr="00E5585A">
              <w:rPr>
                <w:sz w:val="28"/>
                <w:szCs w:val="28"/>
              </w:rPr>
              <w:t>ное обслуж</w:t>
            </w:r>
            <w:r w:rsidRPr="00E5585A">
              <w:rPr>
                <w:sz w:val="28"/>
                <w:szCs w:val="28"/>
              </w:rPr>
              <w:t>и</w:t>
            </w:r>
            <w:r w:rsidRPr="00E5585A">
              <w:rPr>
                <w:sz w:val="28"/>
                <w:szCs w:val="28"/>
              </w:rPr>
              <w:t>вание (3.1)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Деловое управление (4.1)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Связь (6.8)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Зона объе</w:t>
            </w:r>
            <w:r w:rsidRPr="00E5585A">
              <w:rPr>
                <w:sz w:val="28"/>
                <w:szCs w:val="28"/>
              </w:rPr>
              <w:t>к</w:t>
            </w:r>
            <w:r w:rsidRPr="00E5585A">
              <w:rPr>
                <w:sz w:val="28"/>
                <w:szCs w:val="28"/>
              </w:rPr>
              <w:t>тов железн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дорожного транспорта (</w:t>
            </w:r>
            <w:proofErr w:type="gramStart"/>
            <w:r w:rsidRPr="00E5585A">
              <w:rPr>
                <w:sz w:val="28"/>
                <w:szCs w:val="28"/>
              </w:rPr>
              <w:t>ТЖ</w:t>
            </w:r>
            <w:proofErr w:type="gramEnd"/>
            <w:r w:rsidRPr="00E5585A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Железнодорожный транспорт (7.1)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Трубопроводный транспорт (7.5)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Автомобильный транспорт (7.2)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Коммунал</w:t>
            </w:r>
            <w:r w:rsidRPr="00E5585A">
              <w:rPr>
                <w:sz w:val="28"/>
                <w:szCs w:val="28"/>
              </w:rPr>
              <w:t>ь</w:t>
            </w:r>
            <w:r w:rsidRPr="00E5585A">
              <w:rPr>
                <w:sz w:val="28"/>
                <w:szCs w:val="28"/>
              </w:rPr>
              <w:t>ное обслуж</w:t>
            </w:r>
            <w:r w:rsidRPr="00E5585A">
              <w:rPr>
                <w:sz w:val="28"/>
                <w:szCs w:val="28"/>
              </w:rPr>
              <w:t>и</w:t>
            </w:r>
            <w:r w:rsidRPr="00E5585A">
              <w:rPr>
                <w:sz w:val="28"/>
                <w:szCs w:val="28"/>
              </w:rPr>
              <w:t>вание (3.1)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Деловое управление (4.1)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Обслужив</w:t>
            </w:r>
            <w:r w:rsidRPr="00E5585A">
              <w:rPr>
                <w:sz w:val="28"/>
                <w:szCs w:val="28"/>
              </w:rPr>
              <w:t>а</w:t>
            </w:r>
            <w:r w:rsidRPr="00E5585A">
              <w:rPr>
                <w:sz w:val="28"/>
                <w:szCs w:val="28"/>
              </w:rPr>
              <w:t>ние авт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транспорта (4.9)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Связь (6.8)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Зона уличной и дорожной сети (УДС)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Автомобильный транспорт (7.2)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 xml:space="preserve">Трубопроводный транспорт (7.5) 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sz w:val="28"/>
                <w:szCs w:val="28"/>
              </w:rPr>
              <w:t>б</w:t>
            </w:r>
            <w:r w:rsidRPr="00E5585A">
              <w:rPr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Обслуживание а</w:t>
            </w:r>
            <w:r w:rsidRPr="00E5585A">
              <w:rPr>
                <w:sz w:val="28"/>
                <w:szCs w:val="28"/>
              </w:rPr>
              <w:t>в</w:t>
            </w:r>
            <w:r w:rsidRPr="00E5585A">
              <w:rPr>
                <w:sz w:val="28"/>
                <w:szCs w:val="28"/>
              </w:rPr>
              <w:t>тотранспорта (4.9)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Объекты придоро</w:t>
            </w:r>
            <w:r w:rsidRPr="00E5585A">
              <w:rPr>
                <w:sz w:val="28"/>
                <w:szCs w:val="28"/>
              </w:rPr>
              <w:t>ж</w:t>
            </w:r>
            <w:r w:rsidRPr="00E5585A">
              <w:rPr>
                <w:sz w:val="28"/>
                <w:szCs w:val="28"/>
              </w:rPr>
              <w:t>ного сервиса (4.9.1)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Коммунал</w:t>
            </w:r>
            <w:r w:rsidRPr="00E5585A">
              <w:rPr>
                <w:sz w:val="28"/>
                <w:szCs w:val="28"/>
              </w:rPr>
              <w:t>ь</w:t>
            </w:r>
            <w:r w:rsidRPr="00E5585A">
              <w:rPr>
                <w:sz w:val="28"/>
                <w:szCs w:val="28"/>
              </w:rPr>
              <w:t>ное обслуж</w:t>
            </w:r>
            <w:r w:rsidRPr="00E5585A">
              <w:rPr>
                <w:sz w:val="28"/>
                <w:szCs w:val="28"/>
              </w:rPr>
              <w:t>и</w:t>
            </w:r>
            <w:r w:rsidRPr="00E5585A">
              <w:rPr>
                <w:sz w:val="28"/>
                <w:szCs w:val="28"/>
              </w:rPr>
              <w:t>вание (3.1)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0" w:type="dxa"/>
            <w:gridSpan w:val="4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Зоны сельскохозяйственного назначения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Зона ведения садового и дачного х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зяйства (</w:t>
            </w:r>
            <w:proofErr w:type="spellStart"/>
            <w:r w:rsidRPr="00E5585A">
              <w:rPr>
                <w:sz w:val="28"/>
                <w:szCs w:val="28"/>
              </w:rPr>
              <w:t>Ссд</w:t>
            </w:r>
            <w:proofErr w:type="spellEnd"/>
            <w:r w:rsidRPr="00E5585A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Ведение садово</w:t>
            </w:r>
            <w:r w:rsidRPr="00E5585A">
              <w:rPr>
                <w:sz w:val="28"/>
                <w:szCs w:val="28"/>
              </w:rPr>
              <w:t>д</w:t>
            </w:r>
            <w:r w:rsidRPr="00E5585A">
              <w:rPr>
                <w:sz w:val="28"/>
                <w:szCs w:val="28"/>
              </w:rPr>
              <w:t>ства (13.2)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Ведение дачного хозяйства (13.3)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sz w:val="28"/>
                <w:szCs w:val="28"/>
              </w:rPr>
              <w:t>б</w:t>
            </w:r>
            <w:r w:rsidRPr="00E5585A">
              <w:rPr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Коммунальное о</w:t>
            </w:r>
            <w:r w:rsidRPr="00E5585A">
              <w:rPr>
                <w:sz w:val="28"/>
                <w:szCs w:val="28"/>
              </w:rPr>
              <w:t>б</w:t>
            </w:r>
            <w:r w:rsidRPr="00E5585A">
              <w:rPr>
                <w:sz w:val="28"/>
                <w:szCs w:val="28"/>
              </w:rPr>
              <w:t>служивание (3.1)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Магазины (4.4)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Обслуживание а</w:t>
            </w:r>
            <w:r w:rsidRPr="00E5585A">
              <w:rPr>
                <w:sz w:val="28"/>
                <w:szCs w:val="28"/>
              </w:rPr>
              <w:t>в</w:t>
            </w:r>
            <w:r w:rsidRPr="00E5585A">
              <w:rPr>
                <w:sz w:val="28"/>
                <w:szCs w:val="28"/>
              </w:rPr>
              <w:t>тотранспорта (4.9)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Автомобильный транспорт (7.2)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Не устанавл</w:t>
            </w:r>
            <w:r w:rsidRPr="00E5585A">
              <w:rPr>
                <w:sz w:val="28"/>
                <w:szCs w:val="28"/>
              </w:rPr>
              <w:t>и</w:t>
            </w:r>
            <w:r w:rsidRPr="00E5585A">
              <w:rPr>
                <w:sz w:val="28"/>
                <w:szCs w:val="28"/>
              </w:rPr>
              <w:t>вается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Зона сел</w:t>
            </w:r>
            <w:r w:rsidRPr="00E5585A">
              <w:rPr>
                <w:sz w:val="28"/>
                <w:szCs w:val="28"/>
              </w:rPr>
              <w:t>ь</w:t>
            </w:r>
            <w:r w:rsidRPr="00E5585A">
              <w:rPr>
                <w:sz w:val="28"/>
                <w:szCs w:val="28"/>
              </w:rPr>
              <w:t>скохозя</w:t>
            </w:r>
            <w:r w:rsidRPr="00E5585A">
              <w:rPr>
                <w:sz w:val="28"/>
                <w:szCs w:val="28"/>
              </w:rPr>
              <w:t>й</w:t>
            </w:r>
            <w:r w:rsidRPr="00E5585A">
              <w:rPr>
                <w:sz w:val="28"/>
                <w:szCs w:val="28"/>
              </w:rPr>
              <w:t>ственного использов</w:t>
            </w:r>
            <w:r w:rsidRPr="00E5585A">
              <w:rPr>
                <w:sz w:val="28"/>
                <w:szCs w:val="28"/>
              </w:rPr>
              <w:t>а</w:t>
            </w:r>
            <w:r w:rsidRPr="00E5585A">
              <w:rPr>
                <w:sz w:val="28"/>
                <w:szCs w:val="28"/>
              </w:rPr>
              <w:lastRenderedPageBreak/>
              <w:t>ния (Си)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lastRenderedPageBreak/>
              <w:t>Сельскохозя</w:t>
            </w:r>
            <w:r w:rsidRPr="00E5585A">
              <w:rPr>
                <w:sz w:val="28"/>
                <w:szCs w:val="28"/>
              </w:rPr>
              <w:t>й</w:t>
            </w:r>
            <w:r w:rsidRPr="00E5585A">
              <w:rPr>
                <w:sz w:val="28"/>
                <w:szCs w:val="28"/>
              </w:rPr>
              <w:t>ственное испол</w:t>
            </w:r>
            <w:r w:rsidRPr="00E5585A">
              <w:rPr>
                <w:sz w:val="28"/>
                <w:szCs w:val="28"/>
              </w:rPr>
              <w:t>ь</w:t>
            </w:r>
            <w:r w:rsidRPr="00E5585A">
              <w:rPr>
                <w:sz w:val="28"/>
                <w:szCs w:val="28"/>
              </w:rPr>
              <w:t>зование (1.0)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 xml:space="preserve">Земельные участки </w:t>
            </w:r>
            <w:r w:rsidRPr="00E5585A">
              <w:rPr>
                <w:sz w:val="28"/>
                <w:szCs w:val="28"/>
              </w:rPr>
              <w:lastRenderedPageBreak/>
              <w:t>(территории) о</w:t>
            </w:r>
            <w:r w:rsidRPr="00E5585A">
              <w:rPr>
                <w:sz w:val="28"/>
                <w:szCs w:val="28"/>
              </w:rPr>
              <w:t>б</w:t>
            </w:r>
            <w:r w:rsidRPr="00E5585A">
              <w:rPr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lastRenderedPageBreak/>
              <w:t>Коммунальное о</w:t>
            </w:r>
            <w:r w:rsidRPr="00E5585A">
              <w:rPr>
                <w:sz w:val="28"/>
                <w:szCs w:val="28"/>
              </w:rPr>
              <w:t>б</w:t>
            </w:r>
            <w:r w:rsidRPr="00E5585A">
              <w:rPr>
                <w:sz w:val="28"/>
                <w:szCs w:val="28"/>
              </w:rPr>
              <w:t>служивание (3.1)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Магазины (4.4)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Обслуживание а</w:t>
            </w:r>
            <w:r w:rsidRPr="00E5585A">
              <w:rPr>
                <w:sz w:val="28"/>
                <w:szCs w:val="28"/>
              </w:rPr>
              <w:t>в</w:t>
            </w:r>
            <w:r w:rsidRPr="00E5585A">
              <w:rPr>
                <w:sz w:val="28"/>
                <w:szCs w:val="28"/>
              </w:rPr>
              <w:lastRenderedPageBreak/>
              <w:t>тотранспорта (4.9)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Автомобильный транспорт (7.2)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lastRenderedPageBreak/>
              <w:t>Не устанавл</w:t>
            </w:r>
            <w:r w:rsidRPr="00E5585A">
              <w:rPr>
                <w:sz w:val="28"/>
                <w:szCs w:val="28"/>
              </w:rPr>
              <w:t>и</w:t>
            </w:r>
            <w:r w:rsidRPr="00E5585A">
              <w:rPr>
                <w:sz w:val="28"/>
                <w:szCs w:val="28"/>
              </w:rPr>
              <w:t>вается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Зона ведения личного по</w:t>
            </w:r>
            <w:r w:rsidRPr="00E5585A">
              <w:rPr>
                <w:sz w:val="28"/>
                <w:szCs w:val="28"/>
              </w:rPr>
              <w:t>д</w:t>
            </w:r>
            <w:r w:rsidRPr="00E5585A">
              <w:rPr>
                <w:sz w:val="28"/>
                <w:szCs w:val="28"/>
              </w:rPr>
              <w:t>собного х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зяйства на полевых участках (</w:t>
            </w:r>
            <w:proofErr w:type="spellStart"/>
            <w:r w:rsidRPr="00E5585A">
              <w:rPr>
                <w:sz w:val="28"/>
                <w:szCs w:val="28"/>
              </w:rPr>
              <w:t>СиЛх</w:t>
            </w:r>
            <w:proofErr w:type="spellEnd"/>
            <w:r w:rsidRPr="00E5585A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Ведение личного подсобного хозя</w:t>
            </w:r>
            <w:r w:rsidRPr="00E5585A">
              <w:rPr>
                <w:sz w:val="28"/>
                <w:szCs w:val="28"/>
              </w:rPr>
              <w:t>й</w:t>
            </w:r>
            <w:r w:rsidRPr="00E5585A">
              <w:rPr>
                <w:sz w:val="28"/>
                <w:szCs w:val="28"/>
              </w:rPr>
              <w:t>ства на полевых участках (1.16)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Не устанавливается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Не устанавл</w:t>
            </w:r>
            <w:r w:rsidRPr="00E5585A">
              <w:rPr>
                <w:sz w:val="28"/>
                <w:szCs w:val="28"/>
              </w:rPr>
              <w:t>и</w:t>
            </w:r>
            <w:r w:rsidRPr="00E5585A">
              <w:rPr>
                <w:sz w:val="28"/>
                <w:szCs w:val="28"/>
              </w:rPr>
              <w:t>вается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Зона ведения крестьянск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го ферме</w:t>
            </w:r>
            <w:r w:rsidRPr="00E5585A">
              <w:rPr>
                <w:sz w:val="28"/>
                <w:szCs w:val="28"/>
              </w:rPr>
              <w:t>р</w:t>
            </w:r>
            <w:r w:rsidRPr="00E5585A">
              <w:rPr>
                <w:sz w:val="28"/>
                <w:szCs w:val="28"/>
              </w:rPr>
              <w:t>ского хозя</w:t>
            </w:r>
            <w:r w:rsidRPr="00E5585A">
              <w:rPr>
                <w:sz w:val="28"/>
                <w:szCs w:val="28"/>
              </w:rPr>
              <w:t>й</w:t>
            </w:r>
            <w:r w:rsidRPr="00E5585A">
              <w:rPr>
                <w:sz w:val="28"/>
                <w:szCs w:val="28"/>
              </w:rPr>
              <w:t>ства (</w:t>
            </w:r>
            <w:proofErr w:type="spellStart"/>
            <w:r w:rsidRPr="00E5585A">
              <w:rPr>
                <w:sz w:val="28"/>
                <w:szCs w:val="28"/>
              </w:rPr>
              <w:t>СиКфх</w:t>
            </w:r>
            <w:proofErr w:type="spellEnd"/>
            <w:r w:rsidRPr="00E5585A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Растениеводство (1.1)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Животноводство (1.7)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Пчеловодство (1.12)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Рыбоводство (1.13)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Хранение и пер</w:t>
            </w:r>
            <w:r w:rsidRPr="00E5585A">
              <w:rPr>
                <w:sz w:val="28"/>
                <w:szCs w:val="28"/>
              </w:rPr>
              <w:t>е</w:t>
            </w:r>
            <w:r w:rsidRPr="00E5585A">
              <w:rPr>
                <w:sz w:val="28"/>
                <w:szCs w:val="28"/>
              </w:rPr>
              <w:t>работка сельскох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зяйственной пр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дукции (1.15)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Обеспечение сел</w:t>
            </w:r>
            <w:r w:rsidRPr="00E5585A">
              <w:rPr>
                <w:sz w:val="28"/>
                <w:szCs w:val="28"/>
              </w:rPr>
              <w:t>ь</w:t>
            </w:r>
            <w:r w:rsidRPr="00E5585A">
              <w:rPr>
                <w:sz w:val="28"/>
                <w:szCs w:val="28"/>
              </w:rPr>
              <w:t>скохозяйственного производства (1.18)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Питомники (1.17)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Коммунальное о</w:t>
            </w:r>
            <w:r w:rsidRPr="00E5585A">
              <w:rPr>
                <w:sz w:val="28"/>
                <w:szCs w:val="28"/>
              </w:rPr>
              <w:t>б</w:t>
            </w:r>
            <w:r w:rsidRPr="00E5585A">
              <w:rPr>
                <w:sz w:val="28"/>
                <w:szCs w:val="28"/>
              </w:rPr>
              <w:t>служивание (3.1)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Обслуживание а</w:t>
            </w:r>
            <w:r w:rsidRPr="00E5585A">
              <w:rPr>
                <w:sz w:val="28"/>
                <w:szCs w:val="28"/>
              </w:rPr>
              <w:t>в</w:t>
            </w:r>
            <w:r w:rsidRPr="00E5585A">
              <w:rPr>
                <w:sz w:val="28"/>
                <w:szCs w:val="28"/>
              </w:rPr>
              <w:t>тотранспорта (4.9)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Связь (6.8)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Автомобильный транспорт (7.2)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Трубопроводный транспорт (7.5)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Не устанавл</w:t>
            </w:r>
            <w:r w:rsidRPr="00E5585A">
              <w:rPr>
                <w:sz w:val="28"/>
                <w:szCs w:val="28"/>
              </w:rPr>
              <w:t>и</w:t>
            </w:r>
            <w:r w:rsidRPr="00E5585A">
              <w:rPr>
                <w:sz w:val="28"/>
                <w:szCs w:val="28"/>
              </w:rPr>
              <w:t>вается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0" w:type="dxa"/>
            <w:gridSpan w:val="4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Зоны рекреационного назначения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Зона объе</w:t>
            </w:r>
            <w:r w:rsidRPr="00E5585A">
              <w:rPr>
                <w:sz w:val="28"/>
                <w:szCs w:val="28"/>
              </w:rPr>
              <w:t>к</w:t>
            </w:r>
            <w:r w:rsidRPr="00E5585A">
              <w:rPr>
                <w:sz w:val="28"/>
                <w:szCs w:val="28"/>
              </w:rPr>
              <w:t>тов рекре</w:t>
            </w:r>
            <w:r w:rsidRPr="00E5585A">
              <w:rPr>
                <w:sz w:val="28"/>
                <w:szCs w:val="28"/>
              </w:rPr>
              <w:t>а</w:t>
            </w:r>
            <w:r w:rsidRPr="00E5585A">
              <w:rPr>
                <w:sz w:val="28"/>
                <w:szCs w:val="28"/>
              </w:rPr>
              <w:t>ционного назначения (отдыха) (Р)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Отдых (рекреация) (5.0)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sz w:val="28"/>
                <w:szCs w:val="28"/>
              </w:rPr>
              <w:t>б</w:t>
            </w:r>
            <w:r w:rsidRPr="00E5585A">
              <w:rPr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Не устанавливается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Коммунал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ь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ное обслуж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вание (3.1)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Магазины (4.4)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Общественное питание (4.6)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Обслужив</w:t>
            </w:r>
            <w:r w:rsidRPr="00E5585A">
              <w:rPr>
                <w:sz w:val="28"/>
                <w:szCs w:val="28"/>
              </w:rPr>
              <w:t>а</w:t>
            </w:r>
            <w:r w:rsidRPr="00E5585A">
              <w:rPr>
                <w:sz w:val="28"/>
                <w:szCs w:val="28"/>
              </w:rPr>
              <w:lastRenderedPageBreak/>
              <w:t>ние авт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транспорта (4.9)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Связь (6.8)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Трубопрово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д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ный тран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с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порт (7.5)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Зона объе</w:t>
            </w:r>
            <w:r w:rsidRPr="00E5585A">
              <w:rPr>
                <w:sz w:val="28"/>
                <w:szCs w:val="28"/>
              </w:rPr>
              <w:t>к</w:t>
            </w:r>
            <w:r w:rsidRPr="00E5585A">
              <w:rPr>
                <w:sz w:val="28"/>
                <w:szCs w:val="28"/>
              </w:rPr>
              <w:t>тов спорта (</w:t>
            </w:r>
            <w:proofErr w:type="spellStart"/>
            <w:r w:rsidRPr="00E5585A">
              <w:rPr>
                <w:sz w:val="28"/>
                <w:szCs w:val="28"/>
              </w:rPr>
              <w:t>Рс</w:t>
            </w:r>
            <w:proofErr w:type="spellEnd"/>
            <w:r w:rsidRPr="00E5585A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Спорт (5.1);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sz w:val="28"/>
                <w:szCs w:val="28"/>
              </w:rPr>
              <w:t>б</w:t>
            </w:r>
            <w:r w:rsidRPr="00E5585A">
              <w:rPr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Не устанавливается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Коммунал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ь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ное обслуж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вание (3.1)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Магазины (4.4)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Общественное питание (4.6)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Обслужив</w:t>
            </w:r>
            <w:r w:rsidRPr="00E5585A">
              <w:rPr>
                <w:sz w:val="28"/>
                <w:szCs w:val="28"/>
              </w:rPr>
              <w:t>а</w:t>
            </w:r>
            <w:r w:rsidRPr="00E5585A">
              <w:rPr>
                <w:sz w:val="28"/>
                <w:szCs w:val="28"/>
              </w:rPr>
              <w:t>ние авт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транспорта (4.9)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Связь (6.8)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Трубопрово</w:t>
            </w:r>
            <w:r w:rsidRPr="00E5585A">
              <w:rPr>
                <w:sz w:val="28"/>
                <w:szCs w:val="28"/>
              </w:rPr>
              <w:t>д</w:t>
            </w:r>
            <w:r w:rsidRPr="00E5585A">
              <w:rPr>
                <w:sz w:val="28"/>
                <w:szCs w:val="28"/>
              </w:rPr>
              <w:t>ный тран</w:t>
            </w:r>
            <w:r w:rsidRPr="00E5585A">
              <w:rPr>
                <w:sz w:val="28"/>
                <w:szCs w:val="28"/>
              </w:rPr>
              <w:t>с</w:t>
            </w:r>
            <w:r w:rsidRPr="00E5585A">
              <w:rPr>
                <w:sz w:val="28"/>
                <w:szCs w:val="28"/>
              </w:rPr>
              <w:t>порт (7.5)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Зона лесов (Л)</w:t>
            </w:r>
          </w:p>
          <w:p w:rsidR="00D55ED5" w:rsidRPr="00E5585A" w:rsidRDefault="00D55ED5" w:rsidP="00D55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Использование л</w:t>
            </w:r>
            <w:r w:rsidRPr="00E5585A">
              <w:rPr>
                <w:sz w:val="28"/>
                <w:szCs w:val="28"/>
              </w:rPr>
              <w:t>е</w:t>
            </w:r>
            <w:r w:rsidRPr="00E5585A">
              <w:rPr>
                <w:sz w:val="28"/>
                <w:szCs w:val="28"/>
              </w:rPr>
              <w:t>сов (10.0);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sz w:val="28"/>
                <w:szCs w:val="28"/>
              </w:rPr>
              <w:t>б</w:t>
            </w:r>
            <w:r w:rsidRPr="00E5585A">
              <w:rPr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Недропользование (6.1)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Коммунал</w:t>
            </w:r>
            <w:r w:rsidRPr="00E5585A">
              <w:rPr>
                <w:sz w:val="28"/>
                <w:szCs w:val="28"/>
              </w:rPr>
              <w:t>ь</w:t>
            </w:r>
            <w:r w:rsidRPr="00E5585A">
              <w:rPr>
                <w:sz w:val="28"/>
                <w:szCs w:val="28"/>
              </w:rPr>
              <w:t>ное обслуж</w:t>
            </w:r>
            <w:r w:rsidRPr="00E5585A">
              <w:rPr>
                <w:sz w:val="28"/>
                <w:szCs w:val="28"/>
              </w:rPr>
              <w:t>и</w:t>
            </w:r>
            <w:r w:rsidRPr="00E5585A">
              <w:rPr>
                <w:sz w:val="28"/>
                <w:szCs w:val="28"/>
              </w:rPr>
              <w:t>вание (3.1)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Обслужив</w:t>
            </w:r>
            <w:r w:rsidRPr="00E5585A">
              <w:rPr>
                <w:sz w:val="28"/>
                <w:szCs w:val="28"/>
              </w:rPr>
              <w:t>а</w:t>
            </w:r>
            <w:r w:rsidRPr="00E5585A">
              <w:rPr>
                <w:sz w:val="28"/>
                <w:szCs w:val="28"/>
              </w:rPr>
              <w:t>ние авт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транспорта (4.9)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Связь (6.8)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Трубопрово</w:t>
            </w:r>
            <w:r w:rsidRPr="00E5585A">
              <w:rPr>
                <w:sz w:val="28"/>
                <w:szCs w:val="28"/>
              </w:rPr>
              <w:t>д</w:t>
            </w:r>
            <w:r w:rsidRPr="00E5585A">
              <w:rPr>
                <w:sz w:val="28"/>
                <w:szCs w:val="28"/>
              </w:rPr>
              <w:t>ный тран</w:t>
            </w:r>
            <w:r w:rsidRPr="00E5585A">
              <w:rPr>
                <w:sz w:val="28"/>
                <w:szCs w:val="28"/>
              </w:rPr>
              <w:t>с</w:t>
            </w:r>
            <w:r w:rsidRPr="00E5585A">
              <w:rPr>
                <w:sz w:val="28"/>
                <w:szCs w:val="28"/>
              </w:rPr>
              <w:t>порт (7.5)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Зона водных объектов (В)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112"/>
              <w:tabs>
                <w:tab w:val="left" w:pos="3011"/>
              </w:tabs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Водные объекты (11.0)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Не устанавливается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Трубопрово</w:t>
            </w:r>
            <w:r w:rsidRPr="00E5585A">
              <w:rPr>
                <w:sz w:val="28"/>
                <w:szCs w:val="28"/>
              </w:rPr>
              <w:t>д</w:t>
            </w:r>
            <w:r w:rsidRPr="00E5585A">
              <w:rPr>
                <w:sz w:val="28"/>
                <w:szCs w:val="28"/>
              </w:rPr>
              <w:t>ный тран</w:t>
            </w:r>
            <w:r w:rsidRPr="00E5585A">
              <w:rPr>
                <w:sz w:val="28"/>
                <w:szCs w:val="28"/>
              </w:rPr>
              <w:t>с</w:t>
            </w:r>
            <w:r w:rsidRPr="00E5585A">
              <w:rPr>
                <w:sz w:val="28"/>
                <w:szCs w:val="28"/>
              </w:rPr>
              <w:lastRenderedPageBreak/>
              <w:t>порт (7.5)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Зона общего пользования водными объектами (</w:t>
            </w:r>
            <w:proofErr w:type="spellStart"/>
            <w:r w:rsidRPr="00E5585A">
              <w:rPr>
                <w:sz w:val="28"/>
                <w:szCs w:val="28"/>
              </w:rPr>
              <w:t>Воп</w:t>
            </w:r>
            <w:proofErr w:type="spellEnd"/>
            <w:r w:rsidRPr="00E5585A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Общее пользов</w:t>
            </w:r>
            <w:r w:rsidRPr="00E5585A">
              <w:rPr>
                <w:sz w:val="28"/>
                <w:szCs w:val="28"/>
              </w:rPr>
              <w:t>а</w:t>
            </w:r>
            <w:r w:rsidRPr="00E5585A">
              <w:rPr>
                <w:sz w:val="28"/>
                <w:szCs w:val="28"/>
              </w:rPr>
              <w:t>ние водными об</w:t>
            </w:r>
            <w:r w:rsidRPr="00E5585A">
              <w:rPr>
                <w:sz w:val="28"/>
                <w:szCs w:val="28"/>
              </w:rPr>
              <w:t>ъ</w:t>
            </w:r>
            <w:r w:rsidRPr="00E5585A">
              <w:rPr>
                <w:sz w:val="28"/>
                <w:szCs w:val="28"/>
              </w:rPr>
              <w:t>ектами (11.1)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sz w:val="28"/>
                <w:szCs w:val="28"/>
              </w:rPr>
              <w:t>б</w:t>
            </w:r>
            <w:r w:rsidRPr="00E5585A">
              <w:rPr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Не устанавливается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Коммунал</w:t>
            </w:r>
            <w:r w:rsidRPr="00E5585A">
              <w:rPr>
                <w:sz w:val="28"/>
                <w:szCs w:val="28"/>
              </w:rPr>
              <w:t>ь</w:t>
            </w:r>
            <w:r w:rsidRPr="00E5585A">
              <w:rPr>
                <w:sz w:val="28"/>
                <w:szCs w:val="28"/>
              </w:rPr>
              <w:t>ное обслуж</w:t>
            </w:r>
            <w:r w:rsidRPr="00E5585A">
              <w:rPr>
                <w:sz w:val="28"/>
                <w:szCs w:val="28"/>
              </w:rPr>
              <w:t>и</w:t>
            </w:r>
            <w:r w:rsidRPr="00E5585A">
              <w:rPr>
                <w:sz w:val="28"/>
                <w:szCs w:val="28"/>
              </w:rPr>
              <w:t>вание (3.1)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Трубопрово</w:t>
            </w:r>
            <w:r w:rsidRPr="00E5585A">
              <w:rPr>
                <w:sz w:val="28"/>
                <w:szCs w:val="28"/>
              </w:rPr>
              <w:t>д</w:t>
            </w:r>
            <w:r w:rsidRPr="00E5585A">
              <w:rPr>
                <w:sz w:val="28"/>
                <w:szCs w:val="28"/>
              </w:rPr>
              <w:t>ный тран</w:t>
            </w:r>
            <w:r w:rsidRPr="00E5585A">
              <w:rPr>
                <w:sz w:val="28"/>
                <w:szCs w:val="28"/>
              </w:rPr>
              <w:t>с</w:t>
            </w:r>
            <w:r w:rsidRPr="00E5585A">
              <w:rPr>
                <w:sz w:val="28"/>
                <w:szCs w:val="28"/>
              </w:rPr>
              <w:t>порт (7.5)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Зона терр</w:t>
            </w:r>
            <w:r w:rsidRPr="00E5585A">
              <w:rPr>
                <w:sz w:val="28"/>
                <w:szCs w:val="28"/>
              </w:rPr>
              <w:t>и</w:t>
            </w:r>
            <w:r w:rsidRPr="00E5585A">
              <w:rPr>
                <w:sz w:val="28"/>
                <w:szCs w:val="28"/>
              </w:rPr>
              <w:t>тории общего пользования (ТОП)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Общее пользов</w:t>
            </w:r>
            <w:r w:rsidRPr="00E5585A">
              <w:rPr>
                <w:sz w:val="28"/>
                <w:szCs w:val="28"/>
              </w:rPr>
              <w:t>а</w:t>
            </w:r>
            <w:r w:rsidRPr="00E5585A">
              <w:rPr>
                <w:sz w:val="28"/>
                <w:szCs w:val="28"/>
              </w:rPr>
              <w:t>ние водными об</w:t>
            </w:r>
            <w:r w:rsidRPr="00E5585A">
              <w:rPr>
                <w:sz w:val="28"/>
                <w:szCs w:val="28"/>
              </w:rPr>
              <w:t>ъ</w:t>
            </w:r>
            <w:r w:rsidRPr="00E5585A">
              <w:rPr>
                <w:sz w:val="28"/>
                <w:szCs w:val="28"/>
              </w:rPr>
              <w:t>ектами (11.1)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sz w:val="28"/>
                <w:szCs w:val="28"/>
              </w:rPr>
              <w:t>б</w:t>
            </w:r>
            <w:r w:rsidRPr="00E5585A">
              <w:rPr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Не устанавливается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Не устанавл</w:t>
            </w:r>
            <w:r w:rsidRPr="00E5585A">
              <w:rPr>
                <w:sz w:val="28"/>
                <w:szCs w:val="28"/>
              </w:rPr>
              <w:t>и</w:t>
            </w:r>
            <w:r w:rsidRPr="00E5585A">
              <w:rPr>
                <w:sz w:val="28"/>
                <w:szCs w:val="28"/>
              </w:rPr>
              <w:t>вается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0" w:type="dxa"/>
            <w:gridSpan w:val="4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Зоны особо охраняемых территорий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Зона охраны природных территорий (Опт)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Охрана природных территорий (9.1)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Не устанавл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E5585A">
              <w:rPr>
                <w:rFonts w:ascii="Times New Roman" w:hAnsi="Times New Roman"/>
                <w:sz w:val="28"/>
                <w:szCs w:val="28"/>
              </w:rPr>
              <w:t>вается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0" w:type="dxa"/>
            <w:gridSpan w:val="4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Зоны специального назначения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Зона рит</w:t>
            </w:r>
            <w:r w:rsidRPr="00E5585A">
              <w:rPr>
                <w:sz w:val="28"/>
                <w:szCs w:val="28"/>
              </w:rPr>
              <w:t>у</w:t>
            </w:r>
            <w:r w:rsidRPr="00E5585A">
              <w:rPr>
                <w:sz w:val="28"/>
                <w:szCs w:val="28"/>
              </w:rPr>
              <w:t>альной де</w:t>
            </w:r>
            <w:r w:rsidRPr="00E5585A">
              <w:rPr>
                <w:sz w:val="28"/>
                <w:szCs w:val="28"/>
              </w:rPr>
              <w:t>я</w:t>
            </w:r>
            <w:r w:rsidRPr="00E5585A">
              <w:rPr>
                <w:sz w:val="28"/>
                <w:szCs w:val="28"/>
              </w:rPr>
              <w:t>тельности (</w:t>
            </w:r>
            <w:proofErr w:type="spellStart"/>
            <w:r w:rsidRPr="00E5585A">
              <w:rPr>
                <w:sz w:val="28"/>
                <w:szCs w:val="28"/>
              </w:rPr>
              <w:t>ДРит</w:t>
            </w:r>
            <w:proofErr w:type="spellEnd"/>
            <w:r w:rsidRPr="00E5585A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sz w:val="28"/>
                <w:szCs w:val="28"/>
              </w:rPr>
              <w:t>б</w:t>
            </w:r>
            <w:r w:rsidRPr="00E5585A">
              <w:rPr>
                <w:sz w:val="28"/>
                <w:szCs w:val="28"/>
              </w:rPr>
              <w:t>щего пользования (12.0)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Ритуальная де</w:t>
            </w:r>
            <w:r w:rsidRPr="00E5585A">
              <w:rPr>
                <w:sz w:val="28"/>
                <w:szCs w:val="28"/>
              </w:rPr>
              <w:t>я</w:t>
            </w:r>
            <w:r w:rsidRPr="00E5585A">
              <w:rPr>
                <w:sz w:val="28"/>
                <w:szCs w:val="28"/>
              </w:rPr>
              <w:t>тельность (12.1)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Не устанавливается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Коммунал</w:t>
            </w:r>
            <w:r w:rsidRPr="00E5585A">
              <w:rPr>
                <w:sz w:val="28"/>
                <w:szCs w:val="28"/>
              </w:rPr>
              <w:t>ь</w:t>
            </w:r>
            <w:r w:rsidRPr="00E5585A">
              <w:rPr>
                <w:sz w:val="28"/>
                <w:szCs w:val="28"/>
              </w:rPr>
              <w:t>ное обслуж</w:t>
            </w:r>
            <w:r w:rsidRPr="00E5585A">
              <w:rPr>
                <w:sz w:val="28"/>
                <w:szCs w:val="28"/>
              </w:rPr>
              <w:t>и</w:t>
            </w:r>
            <w:r w:rsidRPr="00E5585A">
              <w:rPr>
                <w:sz w:val="28"/>
                <w:szCs w:val="28"/>
              </w:rPr>
              <w:t>вание (3.1)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Бытовое о</w:t>
            </w:r>
            <w:r w:rsidRPr="00E5585A">
              <w:rPr>
                <w:sz w:val="28"/>
                <w:szCs w:val="28"/>
              </w:rPr>
              <w:t>б</w:t>
            </w:r>
            <w:r w:rsidRPr="00E5585A">
              <w:rPr>
                <w:sz w:val="28"/>
                <w:szCs w:val="28"/>
              </w:rPr>
              <w:t>служивание (3.3)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Религиозное использование (3.7)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Обслужив</w:t>
            </w:r>
            <w:r w:rsidRPr="00E5585A">
              <w:rPr>
                <w:sz w:val="28"/>
                <w:szCs w:val="28"/>
              </w:rPr>
              <w:t>а</w:t>
            </w:r>
            <w:r w:rsidRPr="00E5585A">
              <w:rPr>
                <w:sz w:val="28"/>
                <w:szCs w:val="28"/>
              </w:rPr>
              <w:t>ние авт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 xml:space="preserve">транспорта </w:t>
            </w:r>
            <w:r w:rsidRPr="00E5585A">
              <w:rPr>
                <w:sz w:val="28"/>
                <w:szCs w:val="28"/>
              </w:rPr>
              <w:lastRenderedPageBreak/>
              <w:t>(4.9)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Связь (6.8)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0" w:type="dxa"/>
            <w:gridSpan w:val="4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Зоны размещения военных объектов и иные зоны специального назнач</w:t>
            </w:r>
            <w:r w:rsidRPr="00E5585A">
              <w:rPr>
                <w:sz w:val="28"/>
                <w:szCs w:val="28"/>
              </w:rPr>
              <w:t>е</w:t>
            </w:r>
            <w:r w:rsidRPr="00E5585A">
              <w:rPr>
                <w:sz w:val="28"/>
                <w:szCs w:val="28"/>
              </w:rPr>
              <w:t>ния:</w:t>
            </w:r>
          </w:p>
        </w:tc>
      </w:tr>
      <w:tr w:rsidR="00D55ED5" w:rsidRPr="00E5585A" w:rsidTr="00D55ED5">
        <w:tc>
          <w:tcPr>
            <w:tcW w:w="813" w:type="dxa"/>
            <w:shd w:val="clear" w:color="auto" w:fill="auto"/>
          </w:tcPr>
          <w:p w:rsidR="00D55ED5" w:rsidRPr="00E5585A" w:rsidRDefault="00D55ED5" w:rsidP="00D55ED5">
            <w:pPr>
              <w:pStyle w:val="a4"/>
              <w:numPr>
                <w:ilvl w:val="1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Зона режи</w:t>
            </w:r>
            <w:r w:rsidRPr="00E5585A">
              <w:rPr>
                <w:sz w:val="28"/>
                <w:szCs w:val="28"/>
              </w:rPr>
              <w:t>м</w:t>
            </w:r>
            <w:r w:rsidRPr="00E5585A">
              <w:rPr>
                <w:sz w:val="28"/>
                <w:szCs w:val="28"/>
              </w:rPr>
              <w:t>ных террит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рий (</w:t>
            </w:r>
            <w:proofErr w:type="spellStart"/>
            <w:r w:rsidRPr="00E5585A">
              <w:rPr>
                <w:sz w:val="28"/>
                <w:szCs w:val="28"/>
              </w:rPr>
              <w:t>РежТ</w:t>
            </w:r>
            <w:proofErr w:type="spellEnd"/>
            <w:r w:rsidRPr="00E5585A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Обеспечение об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роны и безопасн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сти (8.0)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Обеспечение в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оруженных сил (8.1)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Охрана госуда</w:t>
            </w:r>
            <w:r w:rsidRPr="00E5585A">
              <w:rPr>
                <w:sz w:val="28"/>
                <w:szCs w:val="28"/>
              </w:rPr>
              <w:t>р</w:t>
            </w:r>
            <w:r w:rsidRPr="00E5585A">
              <w:rPr>
                <w:sz w:val="28"/>
                <w:szCs w:val="28"/>
              </w:rPr>
              <w:t>ственной границы российской фед</w:t>
            </w:r>
            <w:r w:rsidRPr="00E5585A">
              <w:rPr>
                <w:sz w:val="28"/>
                <w:szCs w:val="28"/>
              </w:rPr>
              <w:t>е</w:t>
            </w:r>
            <w:r w:rsidRPr="00E5585A">
              <w:rPr>
                <w:sz w:val="28"/>
                <w:szCs w:val="28"/>
              </w:rPr>
              <w:t>рации (8.2)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Обеспечение вну</w:t>
            </w:r>
            <w:r w:rsidRPr="00E5585A">
              <w:rPr>
                <w:sz w:val="28"/>
                <w:szCs w:val="28"/>
              </w:rPr>
              <w:t>т</w:t>
            </w:r>
            <w:r w:rsidRPr="00E5585A">
              <w:rPr>
                <w:sz w:val="28"/>
                <w:szCs w:val="28"/>
              </w:rPr>
              <w:t>реннего правоп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рядка (8.3)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Обеспечение де</w:t>
            </w:r>
            <w:r w:rsidRPr="00E5585A">
              <w:rPr>
                <w:sz w:val="28"/>
                <w:szCs w:val="28"/>
              </w:rPr>
              <w:t>я</w:t>
            </w:r>
            <w:r w:rsidRPr="00E5585A">
              <w:rPr>
                <w:sz w:val="28"/>
                <w:szCs w:val="28"/>
              </w:rPr>
              <w:t>тельности по и</w:t>
            </w:r>
            <w:r w:rsidRPr="00E5585A">
              <w:rPr>
                <w:sz w:val="28"/>
                <w:szCs w:val="28"/>
              </w:rPr>
              <w:t>с</w:t>
            </w:r>
            <w:r w:rsidRPr="00E5585A">
              <w:rPr>
                <w:sz w:val="28"/>
                <w:szCs w:val="28"/>
              </w:rPr>
              <w:t>полнению наказ</w:t>
            </w:r>
            <w:r w:rsidRPr="00E5585A">
              <w:rPr>
                <w:sz w:val="28"/>
                <w:szCs w:val="28"/>
              </w:rPr>
              <w:t>а</w:t>
            </w:r>
            <w:r w:rsidRPr="00E5585A">
              <w:rPr>
                <w:sz w:val="28"/>
                <w:szCs w:val="28"/>
              </w:rPr>
              <w:t>ний (8.4)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Земельные участки (территории) о</w:t>
            </w:r>
            <w:r w:rsidRPr="00E5585A">
              <w:rPr>
                <w:sz w:val="28"/>
                <w:szCs w:val="28"/>
              </w:rPr>
              <w:t>б</w:t>
            </w:r>
            <w:r w:rsidRPr="00E5585A">
              <w:rPr>
                <w:sz w:val="28"/>
                <w:szCs w:val="28"/>
              </w:rPr>
              <w:t>щего пользования (12.0)</w:t>
            </w:r>
          </w:p>
        </w:tc>
        <w:tc>
          <w:tcPr>
            <w:tcW w:w="2693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Не устанавливается</w:t>
            </w:r>
          </w:p>
        </w:tc>
        <w:tc>
          <w:tcPr>
            <w:tcW w:w="1985" w:type="dxa"/>
          </w:tcPr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Коммунал</w:t>
            </w:r>
            <w:r w:rsidRPr="00E5585A">
              <w:rPr>
                <w:sz w:val="28"/>
                <w:szCs w:val="28"/>
              </w:rPr>
              <w:t>ь</w:t>
            </w:r>
            <w:r w:rsidRPr="00E5585A">
              <w:rPr>
                <w:sz w:val="28"/>
                <w:szCs w:val="28"/>
              </w:rPr>
              <w:t>ное обслуж</w:t>
            </w:r>
            <w:r w:rsidRPr="00E5585A">
              <w:rPr>
                <w:sz w:val="28"/>
                <w:szCs w:val="28"/>
              </w:rPr>
              <w:t>и</w:t>
            </w:r>
            <w:r w:rsidRPr="00E5585A">
              <w:rPr>
                <w:sz w:val="28"/>
                <w:szCs w:val="28"/>
              </w:rPr>
              <w:t>вание (3.1)</w:t>
            </w:r>
          </w:p>
          <w:p w:rsidR="00D55ED5" w:rsidRPr="00E5585A" w:rsidRDefault="00D55ED5" w:rsidP="00D55ED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5585A">
              <w:rPr>
                <w:rFonts w:ascii="Times New Roman" w:hAnsi="Times New Roman"/>
                <w:sz w:val="28"/>
                <w:szCs w:val="28"/>
              </w:rPr>
              <w:t>Деловое управление (4.1)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Обслужив</w:t>
            </w:r>
            <w:r w:rsidRPr="00E5585A">
              <w:rPr>
                <w:sz w:val="28"/>
                <w:szCs w:val="28"/>
              </w:rPr>
              <w:t>а</w:t>
            </w:r>
            <w:r w:rsidRPr="00E5585A">
              <w:rPr>
                <w:sz w:val="28"/>
                <w:szCs w:val="28"/>
              </w:rPr>
              <w:t>ние авт</w:t>
            </w:r>
            <w:r w:rsidRPr="00E5585A">
              <w:rPr>
                <w:sz w:val="28"/>
                <w:szCs w:val="28"/>
              </w:rPr>
              <w:t>о</w:t>
            </w:r>
            <w:r w:rsidRPr="00E5585A">
              <w:rPr>
                <w:sz w:val="28"/>
                <w:szCs w:val="28"/>
              </w:rPr>
              <w:t>транспорта (4.9)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Связь (6.8)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Трубопрово</w:t>
            </w:r>
            <w:r w:rsidRPr="00E5585A">
              <w:rPr>
                <w:sz w:val="28"/>
                <w:szCs w:val="28"/>
              </w:rPr>
              <w:t>д</w:t>
            </w:r>
            <w:r w:rsidRPr="00E5585A">
              <w:rPr>
                <w:sz w:val="28"/>
                <w:szCs w:val="28"/>
              </w:rPr>
              <w:t>ный тран</w:t>
            </w:r>
            <w:r w:rsidRPr="00E5585A">
              <w:rPr>
                <w:sz w:val="28"/>
                <w:szCs w:val="28"/>
              </w:rPr>
              <w:t>с</w:t>
            </w:r>
            <w:r w:rsidRPr="00E5585A">
              <w:rPr>
                <w:sz w:val="28"/>
                <w:szCs w:val="28"/>
              </w:rPr>
              <w:t>порт (7.5)</w:t>
            </w:r>
          </w:p>
          <w:p w:rsidR="00D55ED5" w:rsidRPr="00E5585A" w:rsidRDefault="00D55ED5" w:rsidP="00D55ED5">
            <w:pPr>
              <w:pStyle w:val="112"/>
              <w:jc w:val="both"/>
              <w:rPr>
                <w:sz w:val="28"/>
                <w:szCs w:val="28"/>
              </w:rPr>
            </w:pPr>
            <w:r w:rsidRPr="00E5585A">
              <w:rPr>
                <w:sz w:val="28"/>
                <w:szCs w:val="28"/>
              </w:rPr>
              <w:t>Автомобил</w:t>
            </w:r>
            <w:r w:rsidRPr="00E5585A">
              <w:rPr>
                <w:sz w:val="28"/>
                <w:szCs w:val="28"/>
              </w:rPr>
              <w:t>ь</w:t>
            </w:r>
            <w:r w:rsidRPr="00E5585A">
              <w:rPr>
                <w:sz w:val="28"/>
                <w:szCs w:val="28"/>
              </w:rPr>
              <w:t>ный тран</w:t>
            </w:r>
            <w:r w:rsidRPr="00E5585A">
              <w:rPr>
                <w:sz w:val="28"/>
                <w:szCs w:val="28"/>
              </w:rPr>
              <w:t>с</w:t>
            </w:r>
            <w:r w:rsidRPr="00E5585A">
              <w:rPr>
                <w:sz w:val="28"/>
                <w:szCs w:val="28"/>
              </w:rPr>
              <w:t>порт (7.2)</w:t>
            </w:r>
          </w:p>
        </w:tc>
      </w:tr>
    </w:tbl>
    <w:p w:rsidR="00CD78AF" w:rsidRPr="0032378F" w:rsidRDefault="00CD78AF" w:rsidP="00E7004B">
      <w:pPr>
        <w:pStyle w:val="afa"/>
        <w:rPr>
          <w:sz w:val="28"/>
          <w:szCs w:val="28"/>
        </w:rPr>
      </w:pPr>
    </w:p>
    <w:p w:rsidR="007A13A7" w:rsidRPr="0032378F" w:rsidRDefault="00DB0222" w:rsidP="00141118">
      <w:pPr>
        <w:pStyle w:val="25"/>
      </w:pPr>
      <w:bookmarkStart w:id="8" w:name="_Toc491064020"/>
      <w:r w:rsidRPr="0032378F">
        <w:rPr>
          <w:lang w:val="ru-RU"/>
        </w:rPr>
        <w:t xml:space="preserve">1.3 </w:t>
      </w:r>
      <w:r w:rsidR="00B43EB9" w:rsidRPr="0032378F">
        <w:t>Зоны с особыми условиями использования территории</w:t>
      </w:r>
      <w:bookmarkEnd w:id="8"/>
    </w:p>
    <w:p w:rsidR="00192EF6" w:rsidRPr="0032378F" w:rsidRDefault="00192EF6" w:rsidP="00192EF6">
      <w:pPr>
        <w:pStyle w:val="S7"/>
        <w:rPr>
          <w:szCs w:val="28"/>
          <w:lang w:val="ru-RU"/>
        </w:rPr>
      </w:pPr>
    </w:p>
    <w:p w:rsidR="00192EF6" w:rsidRPr="0032378F" w:rsidRDefault="00192EF6" w:rsidP="00192EF6">
      <w:pPr>
        <w:pStyle w:val="S7"/>
        <w:rPr>
          <w:szCs w:val="28"/>
        </w:rPr>
      </w:pPr>
      <w:r w:rsidRPr="0032378F">
        <w:rPr>
          <w:szCs w:val="28"/>
        </w:rPr>
        <w:t>На территории муниципального образования установлены</w:t>
      </w:r>
      <w:r w:rsidRPr="0032378F">
        <w:rPr>
          <w:szCs w:val="28"/>
          <w:lang w:val="ru-RU"/>
        </w:rPr>
        <w:t xml:space="preserve"> </w:t>
      </w:r>
      <w:r w:rsidRPr="0032378F">
        <w:rPr>
          <w:szCs w:val="28"/>
        </w:rPr>
        <w:t xml:space="preserve"> следующие зоны с особыми условиями использования территории: </w:t>
      </w:r>
    </w:p>
    <w:p w:rsidR="004F416A" w:rsidRDefault="004F416A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  <w:proofErr w:type="spellStart"/>
      <w:r>
        <w:rPr>
          <w:b w:val="0"/>
          <w:color w:val="auto"/>
        </w:rPr>
        <w:t>Водоохра</w:t>
      </w:r>
      <w:r w:rsidR="00C10CF8">
        <w:rPr>
          <w:b w:val="0"/>
          <w:color w:val="auto"/>
        </w:rPr>
        <w:t>н</w:t>
      </w:r>
      <w:r>
        <w:rPr>
          <w:b w:val="0"/>
          <w:color w:val="auto"/>
        </w:rPr>
        <w:t>ная</w:t>
      </w:r>
      <w:proofErr w:type="spellEnd"/>
      <w:r>
        <w:rPr>
          <w:b w:val="0"/>
          <w:color w:val="auto"/>
        </w:rPr>
        <w:t xml:space="preserve"> зона</w:t>
      </w:r>
      <w:r w:rsidR="00843602">
        <w:rPr>
          <w:b w:val="0"/>
          <w:color w:val="auto"/>
        </w:rPr>
        <w:t xml:space="preserve"> и п</w:t>
      </w:r>
      <w:r>
        <w:rPr>
          <w:b w:val="0"/>
          <w:color w:val="auto"/>
        </w:rPr>
        <w:t>рибрежная защитная полоса реки Иня</w:t>
      </w:r>
    </w:p>
    <w:p w:rsidR="004F416A" w:rsidRPr="002A5CCA" w:rsidRDefault="004F416A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A5CCA">
        <w:rPr>
          <w:b w:val="0"/>
          <w:color w:val="auto"/>
        </w:rPr>
        <w:t xml:space="preserve">Охранная зона объекта электросетевого хозяйства </w:t>
      </w:r>
      <w:r w:rsidR="00843602" w:rsidRPr="002A5CCA">
        <w:rPr>
          <w:b w:val="0"/>
          <w:color w:val="auto"/>
        </w:rPr>
        <w:t xml:space="preserve">- </w:t>
      </w:r>
      <w:r w:rsidRPr="002A5CCA">
        <w:rPr>
          <w:b w:val="0"/>
          <w:color w:val="auto"/>
        </w:rPr>
        <w:t>"Линия электроперед</w:t>
      </w:r>
      <w:r w:rsidRPr="002A5CCA">
        <w:rPr>
          <w:b w:val="0"/>
          <w:color w:val="auto"/>
        </w:rPr>
        <w:t>а</w:t>
      </w:r>
      <w:r w:rsidRPr="002A5CCA">
        <w:rPr>
          <w:b w:val="0"/>
          <w:color w:val="auto"/>
        </w:rPr>
        <w:t xml:space="preserve">чи ВЛ-220 </w:t>
      </w:r>
      <w:proofErr w:type="spellStart"/>
      <w:r w:rsidRPr="002A5CCA">
        <w:rPr>
          <w:b w:val="0"/>
          <w:color w:val="auto"/>
        </w:rPr>
        <w:t>кВ</w:t>
      </w:r>
      <w:proofErr w:type="spellEnd"/>
      <w:r w:rsidRPr="002A5CCA">
        <w:rPr>
          <w:b w:val="0"/>
          <w:color w:val="auto"/>
        </w:rPr>
        <w:t xml:space="preserve"> (251/252) ПС "Заря</w:t>
      </w:r>
      <w:proofErr w:type="gramStart"/>
      <w:r w:rsidRPr="002A5CCA">
        <w:rPr>
          <w:b w:val="0"/>
          <w:color w:val="auto"/>
        </w:rPr>
        <w:t>"-</w:t>
      </w:r>
      <w:proofErr w:type="gramEnd"/>
      <w:r w:rsidRPr="002A5CCA">
        <w:rPr>
          <w:b w:val="0"/>
          <w:color w:val="auto"/>
        </w:rPr>
        <w:t>ПС "Восточная"</w:t>
      </w:r>
    </w:p>
    <w:p w:rsidR="00995165" w:rsidRPr="002A5CCA" w:rsidRDefault="004F416A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A5CCA">
        <w:rPr>
          <w:b w:val="0"/>
          <w:color w:val="auto"/>
        </w:rPr>
        <w:t xml:space="preserve">Охранная зона объекта электросетевого хозяйства - </w:t>
      </w:r>
      <w:r w:rsidR="00843602" w:rsidRPr="002A5CCA">
        <w:rPr>
          <w:b w:val="0"/>
          <w:color w:val="auto"/>
        </w:rPr>
        <w:t>"Линия электроперед</w:t>
      </w:r>
      <w:r w:rsidR="00843602" w:rsidRPr="002A5CCA">
        <w:rPr>
          <w:b w:val="0"/>
          <w:color w:val="auto"/>
        </w:rPr>
        <w:t>а</w:t>
      </w:r>
      <w:r w:rsidR="00843602" w:rsidRPr="002A5CCA">
        <w:rPr>
          <w:b w:val="0"/>
          <w:color w:val="auto"/>
        </w:rPr>
        <w:t xml:space="preserve">чи </w:t>
      </w:r>
      <w:r w:rsidRPr="002A5CCA">
        <w:rPr>
          <w:b w:val="0"/>
          <w:color w:val="auto"/>
        </w:rPr>
        <w:t xml:space="preserve">ВЛ-110 </w:t>
      </w:r>
      <w:proofErr w:type="spellStart"/>
      <w:r w:rsidRPr="002A5CCA">
        <w:rPr>
          <w:b w:val="0"/>
          <w:color w:val="auto"/>
        </w:rPr>
        <w:t>кВ</w:t>
      </w:r>
      <w:proofErr w:type="spellEnd"/>
      <w:r w:rsidRPr="002A5CCA">
        <w:rPr>
          <w:b w:val="0"/>
          <w:color w:val="auto"/>
        </w:rPr>
        <w:t xml:space="preserve"> К-27/28 Восточная – </w:t>
      </w:r>
      <w:proofErr w:type="spellStart"/>
      <w:r w:rsidRPr="002A5CCA">
        <w:rPr>
          <w:b w:val="0"/>
          <w:color w:val="auto"/>
        </w:rPr>
        <w:t>Барышевская</w:t>
      </w:r>
      <w:proofErr w:type="spellEnd"/>
    </w:p>
    <w:p w:rsidR="004F416A" w:rsidRPr="002A5CCA" w:rsidRDefault="004F416A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A5CCA">
        <w:rPr>
          <w:b w:val="0"/>
          <w:color w:val="auto"/>
        </w:rPr>
        <w:lastRenderedPageBreak/>
        <w:t xml:space="preserve">Охранная зона объекта электросетевого хозяйства - </w:t>
      </w:r>
      <w:r w:rsidR="00843602" w:rsidRPr="002A5CCA">
        <w:rPr>
          <w:b w:val="0"/>
          <w:color w:val="auto"/>
        </w:rPr>
        <w:t>"Линия электроперед</w:t>
      </w:r>
      <w:r w:rsidR="00843602" w:rsidRPr="002A5CCA">
        <w:rPr>
          <w:b w:val="0"/>
          <w:color w:val="auto"/>
        </w:rPr>
        <w:t>а</w:t>
      </w:r>
      <w:r w:rsidR="00843602" w:rsidRPr="002A5CCA">
        <w:rPr>
          <w:b w:val="0"/>
          <w:color w:val="auto"/>
        </w:rPr>
        <w:t xml:space="preserve">чи </w:t>
      </w:r>
      <w:r w:rsidRPr="002A5CCA">
        <w:rPr>
          <w:b w:val="0"/>
          <w:color w:val="auto"/>
        </w:rPr>
        <w:t xml:space="preserve">ВЛ-10 </w:t>
      </w:r>
      <w:proofErr w:type="spellStart"/>
      <w:r w:rsidRPr="002A5CCA">
        <w:rPr>
          <w:b w:val="0"/>
          <w:color w:val="auto"/>
        </w:rPr>
        <w:t>кВ</w:t>
      </w:r>
      <w:proofErr w:type="spellEnd"/>
      <w:r w:rsidRPr="002A5CCA">
        <w:rPr>
          <w:b w:val="0"/>
          <w:color w:val="auto"/>
        </w:rPr>
        <w:t xml:space="preserve"> Ф.12 ПС "Железнодорожная"</w:t>
      </w:r>
    </w:p>
    <w:p w:rsidR="004F416A" w:rsidRPr="002A5CCA" w:rsidRDefault="004F416A" w:rsidP="004F416A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A5CCA">
        <w:rPr>
          <w:b w:val="0"/>
          <w:color w:val="auto"/>
        </w:rPr>
        <w:t xml:space="preserve">Охранная зона объекта электросетевого хозяйства - </w:t>
      </w:r>
      <w:r w:rsidR="00843602" w:rsidRPr="002A5CCA">
        <w:rPr>
          <w:b w:val="0"/>
          <w:color w:val="auto"/>
        </w:rPr>
        <w:t>"Линия электроперед</w:t>
      </w:r>
      <w:r w:rsidR="00843602" w:rsidRPr="002A5CCA">
        <w:rPr>
          <w:b w:val="0"/>
          <w:color w:val="auto"/>
        </w:rPr>
        <w:t>а</w:t>
      </w:r>
      <w:r w:rsidR="00843602" w:rsidRPr="002A5CCA">
        <w:rPr>
          <w:b w:val="0"/>
          <w:color w:val="auto"/>
        </w:rPr>
        <w:t>чи</w:t>
      </w:r>
      <w:r w:rsidRPr="002A5CCA">
        <w:rPr>
          <w:b w:val="0"/>
          <w:color w:val="auto"/>
        </w:rPr>
        <w:t xml:space="preserve"> </w:t>
      </w:r>
      <w:proofErr w:type="gramStart"/>
      <w:r w:rsidRPr="002A5CCA">
        <w:rPr>
          <w:b w:val="0"/>
          <w:color w:val="auto"/>
        </w:rPr>
        <w:t>ВЛ</w:t>
      </w:r>
      <w:proofErr w:type="gramEnd"/>
      <w:r w:rsidRPr="002A5CCA">
        <w:rPr>
          <w:b w:val="0"/>
          <w:color w:val="auto"/>
        </w:rPr>
        <w:t xml:space="preserve"> 10 </w:t>
      </w:r>
      <w:proofErr w:type="spellStart"/>
      <w:r w:rsidRPr="002A5CCA">
        <w:rPr>
          <w:b w:val="0"/>
          <w:color w:val="auto"/>
        </w:rPr>
        <w:t>кВ</w:t>
      </w:r>
      <w:proofErr w:type="spellEnd"/>
      <w:r w:rsidRPr="002A5CCA">
        <w:rPr>
          <w:b w:val="0"/>
          <w:color w:val="auto"/>
        </w:rPr>
        <w:t xml:space="preserve"> Ф.5 Железнодорожная</w:t>
      </w:r>
    </w:p>
    <w:p w:rsidR="004F416A" w:rsidRPr="002A5CCA" w:rsidRDefault="004F416A" w:rsidP="004F416A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A5CCA">
        <w:rPr>
          <w:b w:val="0"/>
          <w:color w:val="auto"/>
        </w:rPr>
        <w:t>Охранная зона объ</w:t>
      </w:r>
      <w:r w:rsidR="00843602" w:rsidRPr="002A5CCA">
        <w:rPr>
          <w:b w:val="0"/>
          <w:color w:val="auto"/>
        </w:rPr>
        <w:t>екта электросетевого хозяйства - "Линия электроперед</w:t>
      </w:r>
      <w:r w:rsidR="00843602" w:rsidRPr="002A5CCA">
        <w:rPr>
          <w:b w:val="0"/>
          <w:color w:val="auto"/>
        </w:rPr>
        <w:t>а</w:t>
      </w:r>
      <w:r w:rsidR="00843602" w:rsidRPr="002A5CCA">
        <w:rPr>
          <w:b w:val="0"/>
          <w:color w:val="auto"/>
        </w:rPr>
        <w:t xml:space="preserve">чи </w:t>
      </w:r>
      <w:proofErr w:type="gramStart"/>
      <w:r w:rsidRPr="002A5CCA">
        <w:rPr>
          <w:b w:val="0"/>
          <w:color w:val="auto"/>
        </w:rPr>
        <w:t>ВЛ</w:t>
      </w:r>
      <w:proofErr w:type="gramEnd"/>
      <w:r w:rsidRPr="002A5CCA">
        <w:rPr>
          <w:b w:val="0"/>
          <w:color w:val="auto"/>
        </w:rPr>
        <w:t xml:space="preserve"> 10 КВ Ф2,10 Железнодорожная"</w:t>
      </w:r>
    </w:p>
    <w:p w:rsidR="00723A69" w:rsidRPr="002A5CCA" w:rsidRDefault="00723A69" w:rsidP="00723A69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A5CCA">
        <w:rPr>
          <w:b w:val="0"/>
          <w:color w:val="auto"/>
        </w:rPr>
        <w:t>Охранная зона объекта электросетевого хозяйства</w:t>
      </w:r>
      <w:r w:rsidR="00843602" w:rsidRPr="002A5CCA">
        <w:rPr>
          <w:b w:val="0"/>
          <w:color w:val="auto"/>
        </w:rPr>
        <w:t xml:space="preserve"> - "Линия электроперед</w:t>
      </w:r>
      <w:r w:rsidR="00843602" w:rsidRPr="002A5CCA">
        <w:rPr>
          <w:b w:val="0"/>
          <w:color w:val="auto"/>
        </w:rPr>
        <w:t>а</w:t>
      </w:r>
      <w:r w:rsidR="00843602" w:rsidRPr="002A5CCA">
        <w:rPr>
          <w:b w:val="0"/>
          <w:color w:val="auto"/>
        </w:rPr>
        <w:t xml:space="preserve">чи </w:t>
      </w:r>
      <w:proofErr w:type="gramStart"/>
      <w:r w:rsidRPr="002A5CCA">
        <w:rPr>
          <w:b w:val="0"/>
          <w:color w:val="auto"/>
        </w:rPr>
        <w:t>ВЛ</w:t>
      </w:r>
      <w:proofErr w:type="gramEnd"/>
      <w:r w:rsidRPr="002A5CCA">
        <w:rPr>
          <w:b w:val="0"/>
          <w:color w:val="auto"/>
        </w:rPr>
        <w:t xml:space="preserve"> 10 КВ Ф2,10 Железнодорожная "</w:t>
      </w:r>
    </w:p>
    <w:p w:rsidR="004F416A" w:rsidRPr="002A5CCA" w:rsidRDefault="004F416A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A5CCA">
        <w:rPr>
          <w:b w:val="0"/>
          <w:color w:val="auto"/>
        </w:rPr>
        <w:t xml:space="preserve">Охранная зона объекта электросетевого хозяйства - </w:t>
      </w:r>
      <w:r w:rsidR="00843602" w:rsidRPr="002A5CCA">
        <w:rPr>
          <w:b w:val="0"/>
          <w:color w:val="auto"/>
        </w:rPr>
        <w:t>"Линия электроперед</w:t>
      </w:r>
      <w:r w:rsidR="00843602" w:rsidRPr="002A5CCA">
        <w:rPr>
          <w:b w:val="0"/>
          <w:color w:val="auto"/>
        </w:rPr>
        <w:t>а</w:t>
      </w:r>
      <w:r w:rsidR="00843602" w:rsidRPr="002A5CCA">
        <w:rPr>
          <w:b w:val="0"/>
          <w:color w:val="auto"/>
        </w:rPr>
        <w:t xml:space="preserve">чи </w:t>
      </w:r>
      <w:proofErr w:type="gramStart"/>
      <w:r w:rsidRPr="002A5CCA">
        <w:rPr>
          <w:b w:val="0"/>
          <w:color w:val="auto"/>
        </w:rPr>
        <w:t>ВЛ</w:t>
      </w:r>
      <w:proofErr w:type="gramEnd"/>
      <w:r w:rsidRPr="002A5CCA">
        <w:rPr>
          <w:b w:val="0"/>
          <w:color w:val="auto"/>
        </w:rPr>
        <w:t xml:space="preserve"> 110 </w:t>
      </w:r>
      <w:proofErr w:type="spellStart"/>
      <w:r w:rsidRPr="002A5CCA">
        <w:rPr>
          <w:b w:val="0"/>
          <w:color w:val="auto"/>
        </w:rPr>
        <w:t>кВ</w:t>
      </w:r>
      <w:proofErr w:type="spellEnd"/>
      <w:r w:rsidRPr="002A5CCA">
        <w:rPr>
          <w:b w:val="0"/>
          <w:color w:val="auto"/>
        </w:rPr>
        <w:t xml:space="preserve"> П-1/2, </w:t>
      </w:r>
      <w:proofErr w:type="spellStart"/>
      <w:r w:rsidRPr="002A5CCA">
        <w:rPr>
          <w:b w:val="0"/>
          <w:color w:val="auto"/>
        </w:rPr>
        <w:t>Барышевская-Мурлыткино</w:t>
      </w:r>
      <w:proofErr w:type="spellEnd"/>
    </w:p>
    <w:p w:rsidR="004F416A" w:rsidRPr="002A5CCA" w:rsidRDefault="004F416A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A5CCA">
        <w:rPr>
          <w:b w:val="0"/>
          <w:color w:val="auto"/>
        </w:rPr>
        <w:t xml:space="preserve">Охранная зона объекта электросетевого хозяйства </w:t>
      </w:r>
      <w:r w:rsidR="00843602" w:rsidRPr="002A5CCA">
        <w:rPr>
          <w:b w:val="0"/>
          <w:color w:val="auto"/>
        </w:rPr>
        <w:t xml:space="preserve">- </w:t>
      </w:r>
      <w:r w:rsidRPr="002A5CCA">
        <w:rPr>
          <w:b w:val="0"/>
          <w:color w:val="auto"/>
        </w:rPr>
        <w:t xml:space="preserve">"ПС 110/10 </w:t>
      </w:r>
      <w:proofErr w:type="spellStart"/>
      <w:r w:rsidRPr="002A5CCA">
        <w:rPr>
          <w:b w:val="0"/>
          <w:color w:val="auto"/>
        </w:rPr>
        <w:t>кВ</w:t>
      </w:r>
      <w:proofErr w:type="spellEnd"/>
      <w:r w:rsidRPr="002A5CCA">
        <w:rPr>
          <w:b w:val="0"/>
          <w:color w:val="auto"/>
        </w:rPr>
        <w:t xml:space="preserve"> Желе</w:t>
      </w:r>
      <w:r w:rsidRPr="002A5CCA">
        <w:rPr>
          <w:b w:val="0"/>
          <w:color w:val="auto"/>
        </w:rPr>
        <w:t>з</w:t>
      </w:r>
      <w:r w:rsidRPr="002A5CCA">
        <w:rPr>
          <w:b w:val="0"/>
          <w:color w:val="auto"/>
        </w:rPr>
        <w:t>нодорожная"</w:t>
      </w:r>
    </w:p>
    <w:p w:rsidR="004F416A" w:rsidRPr="002A5CCA" w:rsidRDefault="004F416A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A5CCA">
        <w:rPr>
          <w:b w:val="0"/>
          <w:color w:val="auto"/>
        </w:rPr>
        <w:t xml:space="preserve">Охранная зона волоконно-оптической линии связи (ВОЛС) «Строительство соединительной линии между АТС-29382 с. Березовка, ул. Первомайская, 2 – АТС 2948 п. </w:t>
      </w:r>
      <w:proofErr w:type="gramStart"/>
      <w:r w:rsidRPr="002A5CCA">
        <w:rPr>
          <w:b w:val="0"/>
          <w:color w:val="auto"/>
        </w:rPr>
        <w:t>Железнодорожный</w:t>
      </w:r>
      <w:proofErr w:type="gramEnd"/>
      <w:r w:rsidRPr="002A5CCA">
        <w:rPr>
          <w:b w:val="0"/>
          <w:color w:val="auto"/>
        </w:rPr>
        <w:t>, ул. Солнечная, 19»</w:t>
      </w:r>
    </w:p>
    <w:p w:rsidR="00723A69" w:rsidRPr="002A5CCA" w:rsidRDefault="00723A69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A5CCA">
        <w:rPr>
          <w:b w:val="0"/>
          <w:color w:val="auto"/>
        </w:rPr>
        <w:t>Охранная зона существующей подземной волоконно-оптической линии п</w:t>
      </w:r>
      <w:r w:rsidRPr="002A5CCA">
        <w:rPr>
          <w:b w:val="0"/>
          <w:color w:val="auto"/>
        </w:rPr>
        <w:t>е</w:t>
      </w:r>
      <w:r w:rsidRPr="002A5CCA">
        <w:rPr>
          <w:b w:val="0"/>
          <w:color w:val="auto"/>
        </w:rPr>
        <w:t>редачи «ВОЛП Новосибирск-Плотниково-</w:t>
      </w:r>
      <w:proofErr w:type="spellStart"/>
      <w:r w:rsidRPr="002A5CCA">
        <w:rPr>
          <w:b w:val="0"/>
          <w:color w:val="auto"/>
        </w:rPr>
        <w:t>Искитим</w:t>
      </w:r>
      <w:proofErr w:type="spellEnd"/>
      <w:r w:rsidRPr="002A5CCA">
        <w:rPr>
          <w:b w:val="0"/>
          <w:color w:val="auto"/>
        </w:rPr>
        <w:t>» на территории Новосиби</w:t>
      </w:r>
      <w:r w:rsidRPr="002A5CCA">
        <w:rPr>
          <w:b w:val="0"/>
          <w:color w:val="auto"/>
        </w:rPr>
        <w:t>р</w:t>
      </w:r>
      <w:r w:rsidRPr="002A5CCA">
        <w:rPr>
          <w:b w:val="0"/>
          <w:color w:val="auto"/>
        </w:rPr>
        <w:t>ского района Новосибирской области</w:t>
      </w:r>
    </w:p>
    <w:p w:rsidR="00723A69" w:rsidRDefault="00723A69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A5CCA">
        <w:rPr>
          <w:b w:val="0"/>
          <w:color w:val="auto"/>
        </w:rPr>
        <w:t>Охранная зона "Телемеханика магистрального газопровода Юрга-Новосибирск участок 29-146 км "</w:t>
      </w:r>
    </w:p>
    <w:p w:rsidR="008732DE" w:rsidRPr="002A5CCA" w:rsidRDefault="008732DE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A5CCA">
        <w:rPr>
          <w:b w:val="0"/>
          <w:color w:val="auto"/>
        </w:rPr>
        <w:t>Охранная зона объекта электросетевого хозяйства воздушной линии эле</w:t>
      </w:r>
      <w:r w:rsidRPr="002A5CCA">
        <w:rPr>
          <w:b w:val="0"/>
          <w:color w:val="auto"/>
        </w:rPr>
        <w:t>к</w:t>
      </w:r>
      <w:r w:rsidRPr="002A5CCA">
        <w:rPr>
          <w:b w:val="0"/>
          <w:color w:val="auto"/>
        </w:rPr>
        <w:t xml:space="preserve">тропередач </w:t>
      </w:r>
      <w:proofErr w:type="gramStart"/>
      <w:r w:rsidRPr="002A5CCA">
        <w:rPr>
          <w:b w:val="0"/>
          <w:color w:val="auto"/>
        </w:rPr>
        <w:t>ВЛ</w:t>
      </w:r>
      <w:proofErr w:type="gramEnd"/>
      <w:r w:rsidRPr="002A5CCA">
        <w:rPr>
          <w:b w:val="0"/>
          <w:color w:val="auto"/>
        </w:rPr>
        <w:t xml:space="preserve"> 500 </w:t>
      </w:r>
      <w:proofErr w:type="spellStart"/>
      <w:r w:rsidRPr="002A5CCA">
        <w:rPr>
          <w:b w:val="0"/>
          <w:color w:val="auto"/>
        </w:rPr>
        <w:t>кВ</w:t>
      </w:r>
      <w:proofErr w:type="spellEnd"/>
      <w:r w:rsidRPr="002A5CCA">
        <w:rPr>
          <w:b w:val="0"/>
          <w:color w:val="auto"/>
        </w:rPr>
        <w:t xml:space="preserve"> "Заря-Алтай"</w:t>
      </w:r>
    </w:p>
    <w:p w:rsidR="008732DE" w:rsidRDefault="008732DE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A5CCA">
        <w:rPr>
          <w:b w:val="0"/>
          <w:color w:val="auto"/>
        </w:rPr>
        <w:t xml:space="preserve">Охранная зона объекта электросетевого хозяйства "линия электропередачи ВЛ-220 </w:t>
      </w:r>
      <w:proofErr w:type="spellStart"/>
      <w:r w:rsidRPr="002A5CCA">
        <w:rPr>
          <w:b w:val="0"/>
          <w:color w:val="auto"/>
        </w:rPr>
        <w:t>кВ</w:t>
      </w:r>
      <w:proofErr w:type="spellEnd"/>
      <w:r w:rsidRPr="002A5CCA">
        <w:rPr>
          <w:b w:val="0"/>
          <w:color w:val="auto"/>
        </w:rPr>
        <w:t xml:space="preserve"> (249-250) ПС "Заря</w:t>
      </w:r>
      <w:proofErr w:type="gramStart"/>
      <w:r w:rsidRPr="002A5CCA">
        <w:rPr>
          <w:b w:val="0"/>
          <w:color w:val="auto"/>
        </w:rPr>
        <w:t>"-</w:t>
      </w:r>
      <w:proofErr w:type="spellStart"/>
      <w:proofErr w:type="gramEnd"/>
      <w:r w:rsidRPr="002A5CCA">
        <w:rPr>
          <w:b w:val="0"/>
          <w:color w:val="auto"/>
        </w:rPr>
        <w:t>ПС"Электродная</w:t>
      </w:r>
      <w:proofErr w:type="spellEnd"/>
      <w:r w:rsidRPr="002A5CCA">
        <w:rPr>
          <w:b w:val="0"/>
          <w:color w:val="auto"/>
        </w:rPr>
        <w:t>"</w:t>
      </w:r>
    </w:p>
    <w:p w:rsidR="008732DE" w:rsidRDefault="008732DE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A5CCA">
        <w:rPr>
          <w:b w:val="0"/>
          <w:color w:val="auto"/>
        </w:rPr>
        <w:t>Зона с особыми условиями использования территории (охранная зона) "Т</w:t>
      </w:r>
      <w:r w:rsidRPr="002A5CCA">
        <w:rPr>
          <w:b w:val="0"/>
          <w:color w:val="auto"/>
        </w:rPr>
        <w:t>е</w:t>
      </w:r>
      <w:r w:rsidRPr="002A5CCA">
        <w:rPr>
          <w:b w:val="0"/>
          <w:color w:val="auto"/>
        </w:rPr>
        <w:t>лемеханика магистрального газопровода Новосибирск-Барнаул участок 1-102 км"</w:t>
      </w:r>
      <w:r w:rsidR="00F50652">
        <w:rPr>
          <w:b w:val="0"/>
          <w:color w:val="auto"/>
        </w:rPr>
        <w:t>.</w:t>
      </w:r>
    </w:p>
    <w:p w:rsidR="000852F4" w:rsidRPr="00552DC3" w:rsidRDefault="000852F4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552DC3">
        <w:rPr>
          <w:b w:val="0"/>
          <w:color w:val="auto"/>
        </w:rPr>
        <w:t>Проектом предусмотрены санитарно-защитные  зоны от следующих план</w:t>
      </w:r>
      <w:r w:rsidRPr="00552DC3">
        <w:rPr>
          <w:b w:val="0"/>
          <w:color w:val="auto"/>
        </w:rPr>
        <w:t>и</w:t>
      </w:r>
      <w:r w:rsidRPr="00552DC3">
        <w:rPr>
          <w:b w:val="0"/>
          <w:color w:val="auto"/>
        </w:rPr>
        <w:t>руемых территорий и объектов:</w:t>
      </w:r>
    </w:p>
    <w:p w:rsidR="00723A69" w:rsidRPr="002F1819" w:rsidRDefault="00723A69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F1819">
        <w:rPr>
          <w:b w:val="0"/>
          <w:color w:val="auto"/>
        </w:rPr>
        <w:t xml:space="preserve">Санитарно-защитная зона площадок </w:t>
      </w:r>
      <w:proofErr w:type="spellStart"/>
      <w:r w:rsidRPr="002F1819">
        <w:rPr>
          <w:b w:val="0"/>
          <w:color w:val="auto"/>
        </w:rPr>
        <w:t>агропарка</w:t>
      </w:r>
      <w:proofErr w:type="spellEnd"/>
      <w:r w:rsidRPr="002F1819">
        <w:rPr>
          <w:b w:val="0"/>
          <w:color w:val="auto"/>
        </w:rPr>
        <w:t xml:space="preserve"> «Березовский»</w:t>
      </w:r>
      <w:r w:rsidR="008732DE" w:rsidRPr="002F1819">
        <w:rPr>
          <w:b w:val="0"/>
          <w:color w:val="auto"/>
        </w:rPr>
        <w:t xml:space="preserve"> (</w:t>
      </w:r>
      <w:r w:rsidR="00986893" w:rsidRPr="002F1819">
        <w:rPr>
          <w:b w:val="0"/>
          <w:color w:val="auto"/>
        </w:rPr>
        <w:t>нормати</w:t>
      </w:r>
      <w:r w:rsidR="00986893" w:rsidRPr="002F1819">
        <w:rPr>
          <w:b w:val="0"/>
          <w:color w:val="auto"/>
        </w:rPr>
        <w:t>в</w:t>
      </w:r>
      <w:r w:rsidR="00986893" w:rsidRPr="002F1819">
        <w:rPr>
          <w:b w:val="0"/>
          <w:color w:val="auto"/>
        </w:rPr>
        <w:t>ные размеры от 50 (V класс опасности)</w:t>
      </w:r>
      <w:r w:rsidR="008732DE" w:rsidRPr="002F1819">
        <w:rPr>
          <w:b w:val="0"/>
          <w:color w:val="auto"/>
        </w:rPr>
        <w:t>)</w:t>
      </w:r>
      <w:r w:rsidR="002A5CCA" w:rsidRPr="002F1819">
        <w:rPr>
          <w:b w:val="0"/>
          <w:color w:val="auto"/>
        </w:rPr>
        <w:t>;</w:t>
      </w:r>
    </w:p>
    <w:p w:rsidR="002A5CCA" w:rsidRPr="002F1819" w:rsidRDefault="00552DC3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F1819">
        <w:rPr>
          <w:b w:val="0"/>
          <w:color w:val="auto"/>
        </w:rPr>
        <w:t>С</w:t>
      </w:r>
      <w:r w:rsidR="00995165" w:rsidRPr="002F1819">
        <w:rPr>
          <w:b w:val="0"/>
          <w:color w:val="auto"/>
        </w:rPr>
        <w:t>анитарно-защитные зоны планируемых производственных территорий</w:t>
      </w:r>
      <w:r w:rsidR="008732DE" w:rsidRPr="002F1819">
        <w:rPr>
          <w:b w:val="0"/>
          <w:color w:val="auto"/>
        </w:rPr>
        <w:t>, южнее</w:t>
      </w:r>
      <w:r w:rsidR="004155A1" w:rsidRPr="002F1819">
        <w:rPr>
          <w:b w:val="0"/>
          <w:color w:val="auto"/>
        </w:rPr>
        <w:t xml:space="preserve"> территории </w:t>
      </w:r>
      <w:proofErr w:type="spellStart"/>
      <w:r w:rsidR="004155A1" w:rsidRPr="002F1819">
        <w:rPr>
          <w:b w:val="0"/>
          <w:color w:val="auto"/>
        </w:rPr>
        <w:t>агропарка</w:t>
      </w:r>
      <w:proofErr w:type="spellEnd"/>
      <w:r w:rsidR="004155A1" w:rsidRPr="002F1819">
        <w:rPr>
          <w:b w:val="0"/>
          <w:color w:val="auto"/>
        </w:rPr>
        <w:t xml:space="preserve"> «Березовский»</w:t>
      </w:r>
      <w:r w:rsidR="008732DE" w:rsidRPr="002F1819">
        <w:rPr>
          <w:b w:val="0"/>
          <w:color w:val="auto"/>
        </w:rPr>
        <w:t xml:space="preserve"> </w:t>
      </w:r>
      <w:r w:rsidR="00995165" w:rsidRPr="002F1819">
        <w:rPr>
          <w:b w:val="0"/>
          <w:color w:val="auto"/>
        </w:rPr>
        <w:t xml:space="preserve"> </w:t>
      </w:r>
      <w:r w:rsidR="0032378F" w:rsidRPr="002F1819">
        <w:rPr>
          <w:b w:val="0"/>
          <w:color w:val="auto"/>
        </w:rPr>
        <w:t>(нормативные размеры от 50 (</w:t>
      </w:r>
      <w:r w:rsidR="0032378F" w:rsidRPr="002F1819">
        <w:rPr>
          <w:b w:val="0"/>
          <w:color w:val="auto"/>
          <w:lang w:val="en-US"/>
        </w:rPr>
        <w:t>V</w:t>
      </w:r>
      <w:r w:rsidR="0032378F" w:rsidRPr="002F1819">
        <w:rPr>
          <w:b w:val="0"/>
          <w:color w:val="auto"/>
        </w:rPr>
        <w:t xml:space="preserve"> кла</w:t>
      </w:r>
      <w:r w:rsidR="002A5CCA" w:rsidRPr="002F1819">
        <w:rPr>
          <w:b w:val="0"/>
          <w:color w:val="auto"/>
        </w:rPr>
        <w:t>сс опасности);</w:t>
      </w:r>
      <w:r w:rsidR="0032378F" w:rsidRPr="002F1819">
        <w:rPr>
          <w:b w:val="0"/>
          <w:color w:val="auto"/>
        </w:rPr>
        <w:t xml:space="preserve"> </w:t>
      </w:r>
    </w:p>
    <w:p w:rsidR="00995165" w:rsidRPr="002F1819" w:rsidRDefault="00552DC3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F1819">
        <w:rPr>
          <w:b w:val="0"/>
          <w:color w:val="auto"/>
        </w:rPr>
        <w:t>С</w:t>
      </w:r>
      <w:r w:rsidR="002A5CCA" w:rsidRPr="002F1819">
        <w:rPr>
          <w:b w:val="0"/>
          <w:color w:val="auto"/>
        </w:rPr>
        <w:t>анитарно-</w:t>
      </w:r>
      <w:r w:rsidR="00995165" w:rsidRPr="002F1819">
        <w:rPr>
          <w:b w:val="0"/>
          <w:color w:val="auto"/>
        </w:rPr>
        <w:t xml:space="preserve">защитная зона кладбища </w:t>
      </w:r>
      <w:proofErr w:type="gramStart"/>
      <w:r w:rsidR="00995165" w:rsidRPr="002F1819">
        <w:rPr>
          <w:b w:val="0"/>
          <w:color w:val="auto"/>
        </w:rPr>
        <w:t>возле</w:t>
      </w:r>
      <w:proofErr w:type="gramEnd"/>
      <w:r w:rsidR="00995165" w:rsidRPr="002F1819">
        <w:rPr>
          <w:b w:val="0"/>
          <w:color w:val="auto"/>
        </w:rPr>
        <w:t xml:space="preserve"> </w:t>
      </w:r>
      <w:proofErr w:type="gramStart"/>
      <w:r w:rsidR="008D0D46" w:rsidRPr="002F1819">
        <w:rPr>
          <w:b w:val="0"/>
          <w:color w:val="auto"/>
        </w:rPr>
        <w:t>с</w:t>
      </w:r>
      <w:proofErr w:type="gramEnd"/>
      <w:r w:rsidR="008D0D46" w:rsidRPr="002F1819">
        <w:rPr>
          <w:b w:val="0"/>
          <w:color w:val="auto"/>
        </w:rPr>
        <w:t>. Быково</w:t>
      </w:r>
      <w:r w:rsidR="0032378F" w:rsidRPr="002F1819">
        <w:rPr>
          <w:b w:val="0"/>
          <w:color w:val="auto"/>
        </w:rPr>
        <w:t xml:space="preserve"> (нормативные размеры </w:t>
      </w:r>
      <w:r w:rsidR="00C26BA5" w:rsidRPr="002F1819">
        <w:rPr>
          <w:b w:val="0"/>
          <w:color w:val="auto"/>
        </w:rPr>
        <w:t>5</w:t>
      </w:r>
      <w:r w:rsidR="0032378F" w:rsidRPr="002F1819">
        <w:rPr>
          <w:b w:val="0"/>
          <w:color w:val="auto"/>
        </w:rPr>
        <w:t>0 м (</w:t>
      </w:r>
      <w:r w:rsidR="0032378F" w:rsidRPr="002F1819">
        <w:rPr>
          <w:b w:val="0"/>
          <w:color w:val="auto"/>
          <w:lang w:val="en-US"/>
        </w:rPr>
        <w:t>V</w:t>
      </w:r>
      <w:r w:rsidR="0032378F" w:rsidRPr="002F1819">
        <w:rPr>
          <w:b w:val="0"/>
          <w:color w:val="auto"/>
        </w:rPr>
        <w:t xml:space="preserve"> класс опасности));  </w:t>
      </w:r>
    </w:p>
    <w:p w:rsidR="008D0D46" w:rsidRPr="002F1819" w:rsidRDefault="008D0D46" w:rsidP="008D0D46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F1819">
        <w:rPr>
          <w:b w:val="0"/>
          <w:color w:val="auto"/>
        </w:rPr>
        <w:t>С</w:t>
      </w:r>
      <w:r w:rsidR="002A5CCA" w:rsidRPr="002F1819">
        <w:rPr>
          <w:b w:val="0"/>
          <w:color w:val="auto"/>
        </w:rPr>
        <w:t>анитарно-</w:t>
      </w:r>
      <w:r w:rsidRPr="002F1819">
        <w:rPr>
          <w:b w:val="0"/>
          <w:color w:val="auto"/>
        </w:rPr>
        <w:t xml:space="preserve">защитная зона </w:t>
      </w:r>
      <w:r w:rsidR="00445BA3" w:rsidRPr="002F1819">
        <w:rPr>
          <w:b w:val="0"/>
          <w:color w:val="auto"/>
        </w:rPr>
        <w:t>существующего</w:t>
      </w:r>
      <w:r w:rsidRPr="002F1819">
        <w:rPr>
          <w:b w:val="0"/>
          <w:color w:val="auto"/>
        </w:rPr>
        <w:t xml:space="preserve"> кладбища в п. Железнодорожный (нормативные размеры </w:t>
      </w:r>
      <w:r w:rsidR="00C26BA5" w:rsidRPr="002F1819">
        <w:rPr>
          <w:b w:val="0"/>
          <w:color w:val="auto"/>
        </w:rPr>
        <w:t>5</w:t>
      </w:r>
      <w:r w:rsidRPr="002F1819">
        <w:rPr>
          <w:b w:val="0"/>
          <w:color w:val="auto"/>
        </w:rPr>
        <w:t xml:space="preserve">0 м (V класс опасности));  </w:t>
      </w:r>
    </w:p>
    <w:p w:rsidR="008D0D46" w:rsidRDefault="008D0D46" w:rsidP="008D0D46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2F1819">
        <w:rPr>
          <w:b w:val="0"/>
          <w:color w:val="auto"/>
        </w:rPr>
        <w:t>С</w:t>
      </w:r>
      <w:r w:rsidR="002A5CCA" w:rsidRPr="002F1819">
        <w:rPr>
          <w:b w:val="0"/>
          <w:color w:val="auto"/>
        </w:rPr>
        <w:t>анитарно-</w:t>
      </w:r>
      <w:r w:rsidRPr="002F1819">
        <w:rPr>
          <w:b w:val="0"/>
          <w:color w:val="auto"/>
        </w:rPr>
        <w:t xml:space="preserve">защитная зона </w:t>
      </w:r>
      <w:r w:rsidR="00445BA3" w:rsidRPr="002F1819">
        <w:rPr>
          <w:b w:val="0"/>
          <w:color w:val="auto"/>
        </w:rPr>
        <w:t>существующего</w:t>
      </w:r>
      <w:r w:rsidRPr="002F1819">
        <w:rPr>
          <w:b w:val="0"/>
          <w:color w:val="auto"/>
        </w:rPr>
        <w:t xml:space="preserve"> кладбища </w:t>
      </w:r>
      <w:proofErr w:type="gramStart"/>
      <w:r w:rsidRPr="002F1819">
        <w:rPr>
          <w:b w:val="0"/>
          <w:color w:val="auto"/>
        </w:rPr>
        <w:t>в</w:t>
      </w:r>
      <w:proofErr w:type="gramEnd"/>
      <w:r w:rsidRPr="002F1819">
        <w:rPr>
          <w:b w:val="0"/>
          <w:color w:val="auto"/>
        </w:rPr>
        <w:t xml:space="preserve"> </w:t>
      </w:r>
      <w:proofErr w:type="gramStart"/>
      <w:r w:rsidRPr="002F1819">
        <w:rPr>
          <w:b w:val="0"/>
          <w:color w:val="auto"/>
        </w:rPr>
        <w:t>с</w:t>
      </w:r>
      <w:proofErr w:type="gramEnd"/>
      <w:r w:rsidRPr="002F1819">
        <w:rPr>
          <w:b w:val="0"/>
          <w:color w:val="auto"/>
        </w:rPr>
        <w:t>. Березовка (норм</w:t>
      </w:r>
      <w:r w:rsidRPr="002F1819">
        <w:rPr>
          <w:b w:val="0"/>
          <w:color w:val="auto"/>
        </w:rPr>
        <w:t>а</w:t>
      </w:r>
      <w:r w:rsidRPr="002F1819">
        <w:rPr>
          <w:b w:val="0"/>
          <w:color w:val="auto"/>
        </w:rPr>
        <w:t xml:space="preserve">тивные размеры </w:t>
      </w:r>
      <w:r w:rsidR="00C26BA5" w:rsidRPr="002F1819">
        <w:rPr>
          <w:b w:val="0"/>
          <w:color w:val="auto"/>
        </w:rPr>
        <w:t>5</w:t>
      </w:r>
      <w:r w:rsidRPr="002F1819">
        <w:rPr>
          <w:b w:val="0"/>
          <w:color w:val="auto"/>
        </w:rPr>
        <w:t>0 м (V класс опасности));</w:t>
      </w:r>
      <w:r w:rsidRPr="00552DC3">
        <w:rPr>
          <w:b w:val="0"/>
          <w:color w:val="auto"/>
        </w:rPr>
        <w:t xml:space="preserve">  </w:t>
      </w:r>
    </w:p>
    <w:p w:rsidR="008D0D46" w:rsidRPr="00C26BA5" w:rsidRDefault="00684FB1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Санитарно-защитная </w:t>
      </w:r>
      <w:r w:rsidR="008D0D46">
        <w:rPr>
          <w:b w:val="0"/>
          <w:color w:val="auto"/>
        </w:rPr>
        <w:t>зона железной дороги</w:t>
      </w:r>
      <w:r w:rsidR="005537E8">
        <w:rPr>
          <w:b w:val="0"/>
          <w:color w:val="auto"/>
        </w:rPr>
        <w:t xml:space="preserve"> до</w:t>
      </w:r>
      <w:r>
        <w:rPr>
          <w:b w:val="0"/>
          <w:color w:val="auto"/>
        </w:rPr>
        <w:t xml:space="preserve"> жилой застройки</w:t>
      </w:r>
      <w:r w:rsidR="00584B5D">
        <w:rPr>
          <w:b w:val="0"/>
          <w:color w:val="auto"/>
        </w:rPr>
        <w:t xml:space="preserve"> 100м.</w:t>
      </w:r>
      <w:r>
        <w:rPr>
          <w:b w:val="0"/>
          <w:color w:val="auto"/>
        </w:rPr>
        <w:t xml:space="preserve"> (при соблюдении </w:t>
      </w:r>
      <w:proofErr w:type="spellStart"/>
      <w:r>
        <w:rPr>
          <w:b w:val="0"/>
          <w:color w:val="auto"/>
        </w:rPr>
        <w:t>шумозащитных</w:t>
      </w:r>
      <w:proofErr w:type="spellEnd"/>
      <w:r>
        <w:rPr>
          <w:b w:val="0"/>
          <w:color w:val="auto"/>
        </w:rPr>
        <w:t xml:space="preserve"> мероприятий 50</w:t>
      </w:r>
      <w:r w:rsidR="00C26BA5" w:rsidRPr="0062632C">
        <w:rPr>
          <w:b w:val="0"/>
          <w:color w:val="auto"/>
        </w:rPr>
        <w:t xml:space="preserve"> </w:t>
      </w:r>
      <w:r>
        <w:rPr>
          <w:b w:val="0"/>
          <w:color w:val="auto"/>
        </w:rPr>
        <w:t>м)</w:t>
      </w:r>
      <w:r w:rsidR="00C26BA5">
        <w:rPr>
          <w:b w:val="0"/>
          <w:color w:val="auto"/>
        </w:rPr>
        <w:t>;</w:t>
      </w:r>
    </w:p>
    <w:p w:rsidR="0032378F" w:rsidRPr="000816D5" w:rsidRDefault="00552DC3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552DC3">
        <w:rPr>
          <w:b w:val="0"/>
          <w:color w:val="auto"/>
        </w:rPr>
        <w:t>П</w:t>
      </w:r>
      <w:r w:rsidR="0032378F" w:rsidRPr="00552DC3">
        <w:rPr>
          <w:b w:val="0"/>
          <w:color w:val="auto"/>
        </w:rPr>
        <w:t xml:space="preserve">ридорожные </w:t>
      </w:r>
      <w:r w:rsidRPr="00552DC3">
        <w:rPr>
          <w:b w:val="0"/>
          <w:color w:val="auto"/>
        </w:rPr>
        <w:t>п</w:t>
      </w:r>
      <w:r w:rsidR="007F675E">
        <w:rPr>
          <w:b w:val="0"/>
          <w:color w:val="auto"/>
        </w:rPr>
        <w:t xml:space="preserve">олосы существующих и </w:t>
      </w:r>
      <w:r w:rsidR="0032378F" w:rsidRPr="00552DC3">
        <w:rPr>
          <w:b w:val="0"/>
          <w:color w:val="auto"/>
        </w:rPr>
        <w:t>проектируемых автомобильных д</w:t>
      </w:r>
      <w:r w:rsidR="0032378F" w:rsidRPr="00552DC3">
        <w:rPr>
          <w:b w:val="0"/>
          <w:color w:val="auto"/>
        </w:rPr>
        <w:t>о</w:t>
      </w:r>
      <w:r w:rsidR="0032378F" w:rsidRPr="00552DC3">
        <w:rPr>
          <w:b w:val="0"/>
          <w:color w:val="auto"/>
        </w:rPr>
        <w:t>рог</w:t>
      </w:r>
      <w:r w:rsidR="007F675E">
        <w:rPr>
          <w:b w:val="0"/>
          <w:color w:val="auto"/>
        </w:rPr>
        <w:t xml:space="preserve"> </w:t>
      </w:r>
      <w:r w:rsidR="0032378F" w:rsidRPr="00552DC3">
        <w:rPr>
          <w:b w:val="0"/>
          <w:color w:val="auto"/>
        </w:rPr>
        <w:t xml:space="preserve">межмуниципального и местного значения (50 м </w:t>
      </w:r>
      <w:r w:rsidR="002A5CCA">
        <w:rPr>
          <w:b w:val="0"/>
          <w:color w:val="auto"/>
        </w:rPr>
        <w:t xml:space="preserve">- </w:t>
      </w:r>
      <w:r w:rsidR="0032378F" w:rsidRPr="00552DC3">
        <w:rPr>
          <w:b w:val="0"/>
          <w:color w:val="auto"/>
        </w:rPr>
        <w:t>автомобильные доро</w:t>
      </w:r>
      <w:r w:rsidR="002A5CCA">
        <w:rPr>
          <w:b w:val="0"/>
          <w:color w:val="auto"/>
        </w:rPr>
        <w:t xml:space="preserve">ги </w:t>
      </w:r>
      <w:r w:rsidR="0032378F" w:rsidRPr="002A5CCA">
        <w:rPr>
          <w:b w:val="0"/>
          <w:color w:val="auto"/>
        </w:rPr>
        <w:t>IV категории);</w:t>
      </w:r>
      <w:r w:rsidR="007F675E" w:rsidRPr="002A5CCA">
        <w:rPr>
          <w:b w:val="0"/>
          <w:color w:val="auto"/>
        </w:rPr>
        <w:t xml:space="preserve"> </w:t>
      </w:r>
    </w:p>
    <w:p w:rsidR="00DB0F2C" w:rsidRPr="00DB0F2C" w:rsidRDefault="00552DC3" w:rsidP="00DB0F2C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552DC3">
        <w:rPr>
          <w:b w:val="0"/>
          <w:color w:val="auto"/>
        </w:rPr>
        <w:t>Зоны санитарной охраны источников питьевого водоснабжения - устана</w:t>
      </w:r>
      <w:r w:rsidRPr="00552DC3">
        <w:rPr>
          <w:b w:val="0"/>
          <w:color w:val="auto"/>
        </w:rPr>
        <w:t>в</w:t>
      </w:r>
      <w:r w:rsidRPr="00552DC3">
        <w:rPr>
          <w:b w:val="0"/>
          <w:color w:val="auto"/>
        </w:rPr>
        <w:t xml:space="preserve">ливаются проектом зон санитарной охраны. </w:t>
      </w:r>
      <w:r w:rsidRPr="002A5CCA">
        <w:rPr>
          <w:b w:val="0"/>
          <w:color w:val="auto"/>
        </w:rPr>
        <w:t>В проекте генерального плана указ</w:t>
      </w:r>
      <w:r w:rsidRPr="002A5CCA">
        <w:rPr>
          <w:b w:val="0"/>
          <w:color w:val="auto"/>
        </w:rPr>
        <w:t>а</w:t>
      </w:r>
      <w:r w:rsidRPr="002A5CCA">
        <w:rPr>
          <w:b w:val="0"/>
          <w:color w:val="auto"/>
        </w:rPr>
        <w:lastRenderedPageBreak/>
        <w:t>ны ориентировочные границы I пояс</w:t>
      </w:r>
      <w:r w:rsidR="00C26BA5">
        <w:rPr>
          <w:b w:val="0"/>
          <w:color w:val="auto"/>
        </w:rPr>
        <w:t>а</w:t>
      </w:r>
      <w:r w:rsidRPr="002A5CCA">
        <w:rPr>
          <w:b w:val="0"/>
          <w:color w:val="auto"/>
        </w:rPr>
        <w:t xml:space="preserve"> санитарной охраны</w:t>
      </w:r>
      <w:r w:rsidR="00C26BA5">
        <w:rPr>
          <w:b w:val="0"/>
          <w:color w:val="auto"/>
        </w:rPr>
        <w:t xml:space="preserve"> (50м</w:t>
      </w:r>
      <w:r w:rsidR="00C26BA5" w:rsidRPr="00C26BA5">
        <w:rPr>
          <w:b w:val="0"/>
          <w:color w:val="auto"/>
        </w:rPr>
        <w:t>)</w:t>
      </w:r>
      <w:r w:rsidRPr="002A5CCA">
        <w:rPr>
          <w:b w:val="0"/>
          <w:color w:val="auto"/>
        </w:rPr>
        <w:t>.</w:t>
      </w:r>
      <w:r w:rsidRPr="00552DC3">
        <w:rPr>
          <w:b w:val="0"/>
          <w:color w:val="auto"/>
        </w:rPr>
        <w:t xml:space="preserve"> </w:t>
      </w:r>
      <w:r w:rsidR="00DB0F2C" w:rsidRPr="00DB0F2C">
        <w:rPr>
          <w:b w:val="0"/>
          <w:color w:val="auto"/>
        </w:rPr>
        <w:t>Водонапорные башни (</w:t>
      </w:r>
      <w:r w:rsidR="00F227E9">
        <w:rPr>
          <w:b w:val="0"/>
          <w:color w:val="auto"/>
        </w:rPr>
        <w:t xml:space="preserve">санитарно-защитная зона </w:t>
      </w:r>
      <w:r w:rsidR="00DB0F2C" w:rsidRPr="00DB0F2C">
        <w:rPr>
          <w:b w:val="0"/>
          <w:color w:val="auto"/>
        </w:rPr>
        <w:t>30м</w:t>
      </w:r>
      <w:r w:rsidR="00DB0F2C">
        <w:rPr>
          <w:b w:val="0"/>
          <w:color w:val="auto"/>
        </w:rPr>
        <w:t xml:space="preserve">),  существующий водозабор </w:t>
      </w:r>
      <w:r w:rsidR="00DB0F2C" w:rsidRPr="00DB0F2C">
        <w:rPr>
          <w:b w:val="0"/>
          <w:color w:val="auto"/>
        </w:rPr>
        <w:t>(санитарно</w:t>
      </w:r>
      <w:r w:rsidR="00F227E9">
        <w:rPr>
          <w:b w:val="0"/>
          <w:color w:val="auto"/>
        </w:rPr>
        <w:t>-</w:t>
      </w:r>
      <w:r w:rsidR="00DB0F2C" w:rsidRPr="00DB0F2C">
        <w:rPr>
          <w:b w:val="0"/>
          <w:color w:val="auto"/>
        </w:rPr>
        <w:t xml:space="preserve">защитная зона 1 пояса охраны </w:t>
      </w:r>
      <w:proofErr w:type="gramStart"/>
      <w:r w:rsidR="00DB0F2C" w:rsidRPr="00DB0F2C">
        <w:rPr>
          <w:b w:val="0"/>
          <w:color w:val="auto"/>
        </w:rPr>
        <w:t>водопроводных</w:t>
      </w:r>
      <w:proofErr w:type="gramEnd"/>
      <w:r w:rsidR="00DB0F2C" w:rsidRPr="00DB0F2C">
        <w:rPr>
          <w:b w:val="0"/>
          <w:color w:val="auto"/>
        </w:rPr>
        <w:t xml:space="preserve"> сооружения -100 м).</w:t>
      </w:r>
    </w:p>
    <w:p w:rsidR="00995165" w:rsidRPr="00552DC3" w:rsidRDefault="00995165" w:rsidP="00821750">
      <w:pPr>
        <w:pStyle w:val="1460"/>
        <w:spacing w:before="0"/>
        <w:ind w:firstLine="709"/>
        <w:jc w:val="both"/>
        <w:rPr>
          <w:b w:val="0"/>
          <w:color w:val="auto"/>
        </w:rPr>
      </w:pPr>
    </w:p>
    <w:p w:rsidR="00F227E9" w:rsidRPr="00F77F19" w:rsidRDefault="00F227E9" w:rsidP="00F227E9">
      <w:pPr>
        <w:pStyle w:val="1460"/>
        <w:spacing w:before="0"/>
        <w:ind w:firstLine="709"/>
        <w:jc w:val="both"/>
        <w:rPr>
          <w:b w:val="0"/>
          <w:i/>
          <w:color w:val="auto"/>
        </w:rPr>
      </w:pPr>
      <w:bookmarkStart w:id="9" w:name="_Toc491064021"/>
      <w:r w:rsidRPr="00F77F19">
        <w:rPr>
          <w:b w:val="0"/>
          <w:i/>
          <w:color w:val="auto"/>
        </w:rPr>
        <w:t>Зоны охраны объектов историко-культурного и археологического наследия</w:t>
      </w:r>
      <w:r w:rsidR="00F77F19" w:rsidRPr="00F77F19">
        <w:rPr>
          <w:b w:val="0"/>
          <w:i/>
          <w:color w:val="auto"/>
        </w:rPr>
        <w:t>.</w:t>
      </w:r>
    </w:p>
    <w:p w:rsidR="00F227E9" w:rsidRPr="00F227E9" w:rsidRDefault="00F227E9" w:rsidP="00F227E9">
      <w:pPr>
        <w:pStyle w:val="1460"/>
        <w:spacing w:before="0"/>
        <w:ind w:firstLine="709"/>
        <w:jc w:val="both"/>
        <w:rPr>
          <w:b w:val="0"/>
          <w:color w:val="auto"/>
        </w:rPr>
      </w:pPr>
      <w:r w:rsidRPr="00F227E9">
        <w:rPr>
          <w:b w:val="0"/>
          <w:color w:val="auto"/>
        </w:rPr>
        <w:t>На территории сельсовета находится выявленный объект культурного наследия – памятник археологии, поселение Березовка – 1.</w:t>
      </w:r>
      <w:r>
        <w:rPr>
          <w:b w:val="0"/>
          <w:color w:val="auto"/>
        </w:rPr>
        <w:t xml:space="preserve"> Зона охраны объекта культурного наследия и зона регулирования застройки и хозяйственной деятел</w:t>
      </w:r>
      <w:r>
        <w:rPr>
          <w:b w:val="0"/>
          <w:color w:val="auto"/>
        </w:rPr>
        <w:t>ь</w:t>
      </w:r>
      <w:r>
        <w:rPr>
          <w:b w:val="0"/>
          <w:color w:val="auto"/>
        </w:rPr>
        <w:t>ности не установлены.</w:t>
      </w:r>
      <w:r w:rsidRPr="00F227E9">
        <w:rPr>
          <w:b w:val="0"/>
          <w:color w:val="auto"/>
        </w:rPr>
        <w:t xml:space="preserve"> </w:t>
      </w:r>
    </w:p>
    <w:p w:rsidR="00B16F0E" w:rsidRDefault="003A348A" w:rsidP="004D3FD5">
      <w:pPr>
        <w:pStyle w:val="1460"/>
        <w:spacing w:before="0"/>
        <w:ind w:firstLine="709"/>
        <w:jc w:val="both"/>
      </w:pPr>
      <w:r w:rsidRPr="00F227E9">
        <w:rPr>
          <w:b w:val="0"/>
          <w:color w:val="auto"/>
        </w:rPr>
        <w:br w:type="page"/>
      </w:r>
      <w:bookmarkStart w:id="10" w:name="_Toc415071284"/>
    </w:p>
    <w:p w:rsidR="00AE2A51" w:rsidRPr="00B16F0E" w:rsidRDefault="00AE2A51" w:rsidP="00AE2A51">
      <w:pPr>
        <w:pStyle w:val="3"/>
        <w:spacing w:before="240" w:after="24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467835482"/>
      <w:bookmarkStart w:id="12" w:name="_Toc480191398"/>
      <w:bookmarkEnd w:id="10"/>
      <w:r w:rsidRPr="00B16F0E">
        <w:rPr>
          <w:rFonts w:ascii="Times New Roman" w:hAnsi="Times New Roman"/>
          <w:color w:val="auto"/>
          <w:sz w:val="28"/>
          <w:szCs w:val="28"/>
        </w:rPr>
        <w:lastRenderedPageBreak/>
        <w:t xml:space="preserve">3. Перечень объектов местного значения планируемые к размещению на территории </w:t>
      </w:r>
      <w:r w:rsidRPr="00B16F0E">
        <w:rPr>
          <w:rFonts w:ascii="Times New Roman" w:hAnsi="Times New Roman"/>
          <w:color w:val="auto"/>
          <w:sz w:val="28"/>
          <w:szCs w:val="28"/>
          <w:lang w:val="ru-RU"/>
        </w:rPr>
        <w:t>Березовского</w:t>
      </w:r>
      <w:r w:rsidRPr="00B16F0E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  <w:bookmarkEnd w:id="11"/>
      <w:bookmarkEnd w:id="12"/>
    </w:p>
    <w:p w:rsidR="007F7C28" w:rsidRPr="00552DC3" w:rsidRDefault="00B16F0E" w:rsidP="00141118">
      <w:pPr>
        <w:pStyle w:val="25"/>
      </w:pPr>
      <w:r>
        <w:rPr>
          <w:lang w:val="ru-RU"/>
        </w:rPr>
        <w:t>3.1</w:t>
      </w:r>
      <w:r w:rsidR="00DB0222" w:rsidRPr="00552DC3">
        <w:rPr>
          <w:lang w:val="ru-RU"/>
        </w:rPr>
        <w:t xml:space="preserve">. </w:t>
      </w:r>
      <w:r w:rsidR="007F7C28" w:rsidRPr="00552DC3">
        <w:t>Демографический прогноз</w:t>
      </w:r>
      <w:bookmarkEnd w:id="9"/>
    </w:p>
    <w:p w:rsidR="007F7C28" w:rsidRPr="00552DC3" w:rsidRDefault="007F7C28" w:rsidP="007F7C28">
      <w:pPr>
        <w:pStyle w:val="afa"/>
        <w:rPr>
          <w:sz w:val="26"/>
          <w:szCs w:val="26"/>
        </w:rPr>
      </w:pPr>
    </w:p>
    <w:p w:rsidR="007D4B2E" w:rsidRPr="00874C28" w:rsidRDefault="00793F8D" w:rsidP="007D4B2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DC3">
        <w:rPr>
          <w:rFonts w:ascii="Times New Roman" w:hAnsi="Times New Roman"/>
          <w:sz w:val="28"/>
          <w:szCs w:val="28"/>
        </w:rPr>
        <w:t>Реализация мероприятий по увеличению площади селитебной территории позволит увеличить численность</w:t>
      </w:r>
      <w:r w:rsidR="00065CBE" w:rsidRPr="00552DC3">
        <w:rPr>
          <w:rFonts w:ascii="Times New Roman" w:hAnsi="Times New Roman"/>
          <w:sz w:val="28"/>
          <w:szCs w:val="28"/>
        </w:rPr>
        <w:t xml:space="preserve"> населения </w:t>
      </w:r>
      <w:r w:rsidR="007D4B2E">
        <w:rPr>
          <w:rFonts w:ascii="Times New Roman" w:hAnsi="Times New Roman"/>
          <w:sz w:val="28"/>
          <w:szCs w:val="28"/>
        </w:rPr>
        <w:t xml:space="preserve">сельсовета к </w:t>
      </w:r>
      <w:r w:rsidR="007D4B2E" w:rsidRPr="00874C28">
        <w:rPr>
          <w:rFonts w:ascii="Times New Roman" w:hAnsi="Times New Roman"/>
          <w:sz w:val="28"/>
          <w:szCs w:val="28"/>
        </w:rPr>
        <w:t xml:space="preserve">2037 году до </w:t>
      </w:r>
      <w:r w:rsidR="00F44035" w:rsidRPr="00874C28">
        <w:rPr>
          <w:rFonts w:ascii="Times New Roman" w:hAnsi="Times New Roman"/>
          <w:sz w:val="24"/>
          <w:szCs w:val="24"/>
        </w:rPr>
        <w:t>7998</w:t>
      </w:r>
      <w:r w:rsidR="007D4B2E" w:rsidRPr="00874C28">
        <w:rPr>
          <w:rFonts w:ascii="Times New Roman" w:hAnsi="Times New Roman"/>
          <w:sz w:val="28"/>
          <w:szCs w:val="28"/>
        </w:rPr>
        <w:t xml:space="preserve"> человек.</w:t>
      </w:r>
    </w:p>
    <w:p w:rsidR="007D4B2E" w:rsidRPr="00874C28" w:rsidRDefault="007D4B2E" w:rsidP="007D4B2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C28">
        <w:rPr>
          <w:rFonts w:ascii="Times New Roman" w:hAnsi="Times New Roman"/>
          <w:sz w:val="28"/>
          <w:szCs w:val="28"/>
        </w:rPr>
        <w:t>Наибольший прирост населения планируется в п. Быково, за счет увеличения границ населённого пункта и включения территорий, планируемых к освое</w:t>
      </w:r>
      <w:r w:rsidR="00986893" w:rsidRPr="00874C28">
        <w:rPr>
          <w:rFonts w:ascii="Times New Roman" w:hAnsi="Times New Roman"/>
          <w:sz w:val="28"/>
          <w:szCs w:val="28"/>
        </w:rPr>
        <w:t xml:space="preserve">нию под жилищное строительство. Это обусловлено сложившейся тенденцией к освоению примыкающих земель, транспортной доступностью, близостью развивающихся площадок </w:t>
      </w:r>
      <w:proofErr w:type="spellStart"/>
      <w:r w:rsidR="00986893" w:rsidRPr="00874C28">
        <w:rPr>
          <w:rFonts w:ascii="Times New Roman" w:hAnsi="Times New Roman"/>
          <w:sz w:val="28"/>
          <w:szCs w:val="28"/>
        </w:rPr>
        <w:t>агропарка</w:t>
      </w:r>
      <w:proofErr w:type="spellEnd"/>
      <w:r w:rsidR="00986893" w:rsidRPr="00874C28">
        <w:rPr>
          <w:rFonts w:ascii="Times New Roman" w:hAnsi="Times New Roman"/>
          <w:sz w:val="28"/>
          <w:szCs w:val="28"/>
        </w:rPr>
        <w:t xml:space="preserve"> «Березовский», благоприятными условиями для рекреации.</w:t>
      </w:r>
    </w:p>
    <w:p w:rsidR="00C26BA5" w:rsidRPr="00874C28" w:rsidRDefault="00C26BA5" w:rsidP="00C26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4C28">
        <w:rPr>
          <w:rFonts w:ascii="Times New Roman" w:hAnsi="Times New Roman"/>
          <w:sz w:val="28"/>
          <w:szCs w:val="28"/>
        </w:rPr>
        <w:t xml:space="preserve">Рекомендуется упразднение следующих населенных пунктов до 2021 г.: п. Междуречье, п. Пионерский, </w:t>
      </w:r>
      <w:proofErr w:type="spellStart"/>
      <w:r w:rsidRPr="00874C28">
        <w:rPr>
          <w:rFonts w:ascii="Times New Roman" w:hAnsi="Times New Roman"/>
          <w:sz w:val="28"/>
          <w:szCs w:val="28"/>
        </w:rPr>
        <w:t>о.п</w:t>
      </w:r>
      <w:proofErr w:type="spellEnd"/>
      <w:r w:rsidRPr="00874C28">
        <w:rPr>
          <w:rFonts w:ascii="Times New Roman" w:hAnsi="Times New Roman"/>
          <w:sz w:val="28"/>
          <w:szCs w:val="28"/>
        </w:rPr>
        <w:t xml:space="preserve">. 39 км Совхозная и </w:t>
      </w:r>
      <w:proofErr w:type="spellStart"/>
      <w:r w:rsidRPr="00874C28">
        <w:rPr>
          <w:rFonts w:ascii="Times New Roman" w:hAnsi="Times New Roman"/>
          <w:sz w:val="28"/>
          <w:szCs w:val="28"/>
        </w:rPr>
        <w:t>о.п</w:t>
      </w:r>
      <w:proofErr w:type="spellEnd"/>
      <w:r w:rsidRPr="00874C28">
        <w:rPr>
          <w:rFonts w:ascii="Times New Roman" w:hAnsi="Times New Roman"/>
          <w:sz w:val="28"/>
          <w:szCs w:val="28"/>
        </w:rPr>
        <w:t>. 46 км Геодезическая.</w:t>
      </w:r>
      <w:proofErr w:type="gramEnd"/>
    </w:p>
    <w:p w:rsidR="007D4B2E" w:rsidRPr="00874C28" w:rsidRDefault="007D4B2E" w:rsidP="007D4B2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74C28">
        <w:rPr>
          <w:rFonts w:ascii="Times New Roman" w:hAnsi="Times New Roman"/>
          <w:sz w:val="28"/>
          <w:szCs w:val="28"/>
        </w:rPr>
        <w:t>Прогноз роста численности населения</w:t>
      </w:r>
      <w:r w:rsidR="00B51690" w:rsidRPr="00874C28">
        <w:rPr>
          <w:rFonts w:ascii="Times New Roman" w:hAnsi="Times New Roman"/>
          <w:sz w:val="28"/>
          <w:szCs w:val="28"/>
        </w:rPr>
        <w:t xml:space="preserve"> во всех населённых пунктах</w:t>
      </w:r>
      <w:r w:rsidRPr="00874C28">
        <w:rPr>
          <w:rFonts w:ascii="Times New Roman" w:hAnsi="Times New Roman"/>
          <w:sz w:val="28"/>
          <w:szCs w:val="28"/>
        </w:rPr>
        <w:t xml:space="preserve"> учитывает</w:t>
      </w:r>
      <w:r w:rsidR="00B51690" w:rsidRPr="00874C28">
        <w:rPr>
          <w:rFonts w:ascii="Times New Roman" w:hAnsi="Times New Roman"/>
          <w:sz w:val="28"/>
          <w:szCs w:val="28"/>
        </w:rPr>
        <w:t xml:space="preserve"> существующую динамику изменения</w:t>
      </w:r>
      <w:r w:rsidR="00986893" w:rsidRPr="00874C28">
        <w:rPr>
          <w:rFonts w:ascii="Times New Roman" w:hAnsi="Times New Roman"/>
          <w:sz w:val="28"/>
          <w:szCs w:val="28"/>
        </w:rPr>
        <w:t xml:space="preserve"> численности</w:t>
      </w:r>
      <w:r w:rsidR="00B51690" w:rsidRPr="00874C28">
        <w:rPr>
          <w:rFonts w:ascii="Times New Roman" w:hAnsi="Times New Roman"/>
          <w:sz w:val="28"/>
          <w:szCs w:val="28"/>
        </w:rPr>
        <w:t>,</w:t>
      </w:r>
      <w:r w:rsidRPr="00874C28">
        <w:rPr>
          <w:rFonts w:ascii="Times New Roman" w:hAnsi="Times New Roman"/>
          <w:sz w:val="28"/>
          <w:szCs w:val="28"/>
        </w:rPr>
        <w:t xml:space="preserve"> резервы территории для освоения, а также возможности размещения объектов социального обслуживания</w:t>
      </w:r>
      <w:r w:rsidR="00B51690" w:rsidRPr="00874C28">
        <w:rPr>
          <w:rFonts w:ascii="Times New Roman" w:hAnsi="Times New Roman"/>
          <w:sz w:val="28"/>
          <w:szCs w:val="28"/>
        </w:rPr>
        <w:t>.</w:t>
      </w:r>
      <w:r w:rsidRPr="00874C28">
        <w:rPr>
          <w:rFonts w:ascii="Times New Roman" w:hAnsi="Times New Roman"/>
          <w:sz w:val="28"/>
          <w:szCs w:val="28"/>
        </w:rPr>
        <w:t xml:space="preserve"> </w:t>
      </w:r>
    </w:p>
    <w:p w:rsidR="00793F8D" w:rsidRPr="00874C28" w:rsidRDefault="00332B3E" w:rsidP="00793F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74C28">
        <w:rPr>
          <w:rFonts w:ascii="Times New Roman" w:hAnsi="Times New Roman"/>
          <w:sz w:val="28"/>
          <w:szCs w:val="28"/>
        </w:rPr>
        <w:t>Таблица № 3</w:t>
      </w:r>
    </w:p>
    <w:p w:rsidR="005537E8" w:rsidRPr="00874C28" w:rsidRDefault="00793F8D" w:rsidP="00793F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4C28">
        <w:rPr>
          <w:rFonts w:ascii="Times New Roman" w:hAnsi="Times New Roman"/>
          <w:sz w:val="28"/>
          <w:szCs w:val="28"/>
        </w:rPr>
        <w:t>Прогнозируемая численность насе</w:t>
      </w:r>
      <w:r w:rsidR="00B75F38" w:rsidRPr="00874C28">
        <w:rPr>
          <w:rFonts w:ascii="Times New Roman" w:hAnsi="Times New Roman"/>
          <w:sz w:val="28"/>
          <w:szCs w:val="28"/>
        </w:rPr>
        <w:t>ления Березовского</w:t>
      </w:r>
      <w:r w:rsidRPr="00874C28">
        <w:rPr>
          <w:rFonts w:ascii="Times New Roman" w:hAnsi="Times New Roman"/>
          <w:sz w:val="28"/>
          <w:szCs w:val="28"/>
        </w:rPr>
        <w:t xml:space="preserve"> сельсовета </w:t>
      </w:r>
    </w:p>
    <w:p w:rsidR="00793F8D" w:rsidRPr="00874C28" w:rsidRDefault="00793F8D" w:rsidP="00793F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4C28">
        <w:rPr>
          <w:rFonts w:ascii="Times New Roman" w:hAnsi="Times New Roman"/>
          <w:sz w:val="28"/>
          <w:szCs w:val="28"/>
        </w:rPr>
        <w:t>в разрезе населенных пунктов</w:t>
      </w:r>
    </w:p>
    <w:tbl>
      <w:tblPr>
        <w:tblpPr w:leftFromText="180" w:rightFromText="180" w:vertAnchor="text" w:horzAnchor="margin" w:tblpXSpec="center" w:tblpY="200"/>
        <w:tblW w:w="4179" w:type="pct"/>
        <w:tblLayout w:type="fixed"/>
        <w:tblLook w:val="0000" w:firstRow="0" w:lastRow="0" w:firstColumn="0" w:lastColumn="0" w:noHBand="0" w:noVBand="0"/>
      </w:tblPr>
      <w:tblGrid>
        <w:gridCol w:w="3547"/>
        <w:gridCol w:w="1665"/>
        <w:gridCol w:w="1700"/>
        <w:gridCol w:w="1561"/>
      </w:tblGrid>
      <w:tr w:rsidR="00415353" w:rsidRPr="00874C28" w:rsidTr="00415353"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353" w:rsidRPr="00874C28" w:rsidRDefault="00415353" w:rsidP="00415353">
            <w:pPr>
              <w:pStyle w:val="S7"/>
              <w:ind w:firstLine="0"/>
              <w:jc w:val="center"/>
              <w:rPr>
                <w:szCs w:val="28"/>
              </w:rPr>
            </w:pPr>
            <w:r w:rsidRPr="00874C28">
              <w:rPr>
                <w:szCs w:val="28"/>
              </w:rPr>
              <w:t>Наименование территории</w:t>
            </w:r>
          </w:p>
        </w:tc>
        <w:tc>
          <w:tcPr>
            <w:tcW w:w="4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3" w:rsidRPr="00874C28" w:rsidRDefault="00415353" w:rsidP="00415353">
            <w:pPr>
              <w:pStyle w:val="S7"/>
              <w:ind w:firstLine="0"/>
              <w:jc w:val="center"/>
              <w:rPr>
                <w:szCs w:val="28"/>
              </w:rPr>
            </w:pPr>
            <w:r w:rsidRPr="00874C28">
              <w:rPr>
                <w:szCs w:val="28"/>
              </w:rPr>
              <w:t>Годы</w:t>
            </w:r>
          </w:p>
        </w:tc>
      </w:tr>
      <w:tr w:rsidR="00415353" w:rsidRPr="00874C28" w:rsidTr="00415353">
        <w:trPr>
          <w:trHeight w:val="70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353" w:rsidRPr="00874C28" w:rsidRDefault="00415353" w:rsidP="00415353">
            <w:pPr>
              <w:pStyle w:val="S7"/>
              <w:ind w:firstLine="0"/>
              <w:jc w:val="center"/>
              <w:rPr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353" w:rsidRPr="00874C28" w:rsidRDefault="00415353" w:rsidP="00415353">
            <w:pPr>
              <w:pStyle w:val="S7"/>
              <w:ind w:firstLine="0"/>
              <w:jc w:val="center"/>
              <w:rPr>
                <w:szCs w:val="28"/>
              </w:rPr>
            </w:pPr>
            <w:r w:rsidRPr="00874C28">
              <w:rPr>
                <w:szCs w:val="28"/>
              </w:rPr>
              <w:t>2017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353" w:rsidRPr="00874C28" w:rsidRDefault="00415353" w:rsidP="00415353">
            <w:pPr>
              <w:pStyle w:val="S7"/>
              <w:ind w:firstLine="0"/>
              <w:jc w:val="center"/>
              <w:rPr>
                <w:szCs w:val="28"/>
              </w:rPr>
            </w:pPr>
            <w:r w:rsidRPr="00874C28">
              <w:rPr>
                <w:szCs w:val="28"/>
              </w:rPr>
              <w:t>2027 г.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353" w:rsidRPr="00874C28" w:rsidRDefault="00415353" w:rsidP="00415353">
            <w:pPr>
              <w:pStyle w:val="S7"/>
              <w:ind w:firstLine="0"/>
              <w:jc w:val="center"/>
              <w:rPr>
                <w:szCs w:val="28"/>
              </w:rPr>
            </w:pPr>
            <w:r w:rsidRPr="00874C28">
              <w:rPr>
                <w:szCs w:val="28"/>
              </w:rPr>
              <w:t>2037 г.</w:t>
            </w:r>
          </w:p>
        </w:tc>
      </w:tr>
      <w:tr w:rsidR="00774368" w:rsidRPr="00874C28" w:rsidTr="00415353"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68" w:rsidRPr="00874C28" w:rsidRDefault="00774368" w:rsidP="008E44F7">
            <w:pPr>
              <w:pStyle w:val="S7"/>
              <w:ind w:firstLine="0"/>
              <w:rPr>
                <w:szCs w:val="28"/>
              </w:rPr>
            </w:pPr>
            <w:r w:rsidRPr="00874C28">
              <w:rPr>
                <w:szCs w:val="28"/>
              </w:rPr>
              <w:t xml:space="preserve">с. </w:t>
            </w:r>
            <w:proofErr w:type="spellStart"/>
            <w:r w:rsidRPr="00874C28">
              <w:rPr>
                <w:szCs w:val="28"/>
              </w:rPr>
              <w:t>Берёзовка</w:t>
            </w:r>
            <w:proofErr w:type="spellEnd"/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68" w:rsidRPr="00874C28" w:rsidRDefault="00774368" w:rsidP="0056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C28">
              <w:rPr>
                <w:rFonts w:ascii="Times New Roman" w:hAnsi="Times New Roman"/>
                <w:sz w:val="24"/>
                <w:szCs w:val="24"/>
                <w:lang w:val="en-US"/>
              </w:rPr>
              <w:t>1410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68" w:rsidRPr="00874C28" w:rsidRDefault="00774368" w:rsidP="0056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C28">
              <w:rPr>
                <w:rFonts w:ascii="Times New Roman" w:hAnsi="Times New Roman"/>
                <w:sz w:val="24"/>
                <w:szCs w:val="24"/>
                <w:lang w:val="en-US"/>
              </w:rPr>
              <w:t>1470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68" w:rsidRPr="00874C28" w:rsidRDefault="00774368" w:rsidP="0056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C28">
              <w:rPr>
                <w:rFonts w:ascii="Times New Roman" w:hAnsi="Times New Roman"/>
                <w:sz w:val="24"/>
                <w:szCs w:val="24"/>
                <w:lang w:val="en-US"/>
              </w:rPr>
              <w:t>1789</w:t>
            </w:r>
          </w:p>
        </w:tc>
      </w:tr>
      <w:tr w:rsidR="00774368" w:rsidRPr="00874C28" w:rsidTr="00415353"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68" w:rsidRPr="00874C28" w:rsidRDefault="00774368" w:rsidP="008E44F7">
            <w:pPr>
              <w:pStyle w:val="S7"/>
              <w:ind w:firstLine="0"/>
              <w:rPr>
                <w:szCs w:val="28"/>
              </w:rPr>
            </w:pPr>
            <w:r w:rsidRPr="00874C28">
              <w:rPr>
                <w:szCs w:val="28"/>
              </w:rPr>
              <w:t>с. Быково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68" w:rsidRPr="00874C28" w:rsidRDefault="00774368" w:rsidP="0056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C28">
              <w:rPr>
                <w:rFonts w:ascii="Times New Roman" w:hAnsi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68" w:rsidRPr="00874C28" w:rsidRDefault="00774368" w:rsidP="0056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28">
              <w:rPr>
                <w:rFonts w:ascii="Times New Roman" w:hAnsi="Times New Roman"/>
                <w:sz w:val="24"/>
                <w:szCs w:val="24"/>
              </w:rPr>
              <w:t>1495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68" w:rsidRPr="00874C28" w:rsidRDefault="00774368" w:rsidP="0056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28">
              <w:rPr>
                <w:rFonts w:ascii="Times New Roman" w:hAnsi="Times New Roman"/>
                <w:sz w:val="24"/>
                <w:szCs w:val="24"/>
              </w:rPr>
              <w:t>2494</w:t>
            </w:r>
          </w:p>
        </w:tc>
      </w:tr>
      <w:tr w:rsidR="00774368" w:rsidRPr="00874C28" w:rsidTr="00415353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68" w:rsidRPr="00874C28" w:rsidRDefault="00774368" w:rsidP="008E44F7">
            <w:pPr>
              <w:pStyle w:val="S7"/>
              <w:ind w:firstLine="0"/>
              <w:rPr>
                <w:szCs w:val="28"/>
              </w:rPr>
            </w:pPr>
            <w:r w:rsidRPr="00874C28">
              <w:rPr>
                <w:szCs w:val="28"/>
              </w:rPr>
              <w:t>п. Железнодорожный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68" w:rsidRPr="00874C28" w:rsidRDefault="00774368" w:rsidP="0056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C28">
              <w:rPr>
                <w:rFonts w:ascii="Times New Roman" w:hAnsi="Times New Roman"/>
                <w:sz w:val="24"/>
                <w:szCs w:val="24"/>
                <w:lang w:val="en-US"/>
              </w:rPr>
              <w:t>1365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68" w:rsidRPr="00874C28" w:rsidRDefault="00774368" w:rsidP="0056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C28">
              <w:rPr>
                <w:rFonts w:ascii="Times New Roman" w:hAnsi="Times New Roman"/>
                <w:sz w:val="24"/>
                <w:szCs w:val="24"/>
                <w:lang w:val="en-US"/>
              </w:rPr>
              <w:t>1390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68" w:rsidRPr="00874C28" w:rsidRDefault="00774368" w:rsidP="0056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C28">
              <w:rPr>
                <w:rFonts w:ascii="Times New Roman" w:hAnsi="Times New Roman"/>
                <w:sz w:val="24"/>
                <w:szCs w:val="24"/>
                <w:lang w:val="en-US"/>
              </w:rPr>
              <w:t>1690</w:t>
            </w:r>
          </w:p>
        </w:tc>
      </w:tr>
      <w:tr w:rsidR="00774368" w:rsidRPr="00874C28" w:rsidTr="00415353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68" w:rsidRPr="00874C28" w:rsidRDefault="00774368" w:rsidP="008E44F7">
            <w:pPr>
              <w:pStyle w:val="S7"/>
              <w:ind w:firstLine="0"/>
              <w:rPr>
                <w:szCs w:val="28"/>
              </w:rPr>
            </w:pPr>
            <w:r w:rsidRPr="00874C28">
              <w:rPr>
                <w:szCs w:val="28"/>
              </w:rPr>
              <w:t>п. Малиновка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68" w:rsidRPr="00874C28" w:rsidRDefault="00774368" w:rsidP="0056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C28"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68" w:rsidRPr="00874C28" w:rsidRDefault="00774368" w:rsidP="0056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28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68" w:rsidRPr="00874C28" w:rsidRDefault="00774368" w:rsidP="0056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28">
              <w:rPr>
                <w:rFonts w:ascii="Times New Roman" w:hAnsi="Times New Roman"/>
                <w:sz w:val="24"/>
                <w:szCs w:val="24"/>
              </w:rPr>
              <w:t>927</w:t>
            </w:r>
          </w:p>
        </w:tc>
      </w:tr>
      <w:tr w:rsidR="00774368" w:rsidRPr="00874C28" w:rsidTr="00415353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68" w:rsidRPr="00874C28" w:rsidRDefault="00774368" w:rsidP="008E44F7">
            <w:pPr>
              <w:pStyle w:val="S7"/>
              <w:ind w:firstLine="0"/>
              <w:rPr>
                <w:szCs w:val="28"/>
              </w:rPr>
            </w:pPr>
            <w:r w:rsidRPr="00874C28">
              <w:rPr>
                <w:szCs w:val="28"/>
              </w:rPr>
              <w:t xml:space="preserve">ст. </w:t>
            </w:r>
            <w:proofErr w:type="spellStart"/>
            <w:r w:rsidRPr="00874C28">
              <w:rPr>
                <w:szCs w:val="28"/>
              </w:rPr>
              <w:t>Шелковичиха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68" w:rsidRPr="00874C28" w:rsidRDefault="00774368" w:rsidP="0056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C28">
              <w:rPr>
                <w:rFonts w:ascii="Times New Roman" w:hAnsi="Times New Roman"/>
                <w:sz w:val="24"/>
                <w:szCs w:val="24"/>
                <w:lang w:val="en-US"/>
              </w:rPr>
              <w:t>375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68" w:rsidRPr="00874C28" w:rsidRDefault="00774368" w:rsidP="0056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C28"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68" w:rsidRPr="00874C28" w:rsidRDefault="00774368" w:rsidP="0056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C28">
              <w:rPr>
                <w:rFonts w:ascii="Times New Roman" w:hAnsi="Times New Roman"/>
                <w:sz w:val="24"/>
                <w:szCs w:val="24"/>
                <w:lang w:val="en-US"/>
              </w:rPr>
              <w:t>438</w:t>
            </w:r>
          </w:p>
        </w:tc>
      </w:tr>
      <w:tr w:rsidR="008E44F7" w:rsidRPr="00874C28" w:rsidTr="00415353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F7" w:rsidRPr="00874C28" w:rsidRDefault="008E44F7" w:rsidP="008E44F7">
            <w:pPr>
              <w:pStyle w:val="S7"/>
              <w:ind w:firstLine="0"/>
              <w:rPr>
                <w:szCs w:val="28"/>
              </w:rPr>
            </w:pPr>
            <w:r w:rsidRPr="00874C28">
              <w:rPr>
                <w:szCs w:val="28"/>
              </w:rPr>
              <w:t>п. Междуречье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F7" w:rsidRPr="00874C28" w:rsidRDefault="008E44F7" w:rsidP="008E44F7">
            <w:pPr>
              <w:pStyle w:val="S7"/>
              <w:ind w:firstLine="0"/>
              <w:jc w:val="center"/>
              <w:rPr>
                <w:szCs w:val="28"/>
              </w:rPr>
            </w:pPr>
            <w:r w:rsidRPr="00874C28">
              <w:rPr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F7" w:rsidRPr="00874C28" w:rsidRDefault="008E44F7" w:rsidP="008E44F7">
            <w:pPr>
              <w:pStyle w:val="S7"/>
              <w:ind w:firstLine="0"/>
              <w:jc w:val="center"/>
              <w:rPr>
                <w:szCs w:val="28"/>
              </w:rPr>
            </w:pPr>
            <w:r w:rsidRPr="00874C28">
              <w:rPr>
                <w:szCs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F7" w:rsidRPr="00874C28" w:rsidRDefault="008E44F7" w:rsidP="008E44F7">
            <w:pPr>
              <w:pStyle w:val="S7"/>
              <w:ind w:firstLine="0"/>
              <w:jc w:val="center"/>
              <w:rPr>
                <w:szCs w:val="28"/>
              </w:rPr>
            </w:pPr>
            <w:r w:rsidRPr="00874C28">
              <w:rPr>
                <w:szCs w:val="28"/>
              </w:rPr>
              <w:t>0</w:t>
            </w:r>
          </w:p>
        </w:tc>
      </w:tr>
      <w:tr w:rsidR="008E44F7" w:rsidRPr="00874C28" w:rsidTr="00415353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F7" w:rsidRPr="00874C28" w:rsidRDefault="008E44F7" w:rsidP="008E44F7">
            <w:pPr>
              <w:pStyle w:val="S7"/>
              <w:ind w:firstLine="0"/>
              <w:rPr>
                <w:szCs w:val="28"/>
              </w:rPr>
            </w:pPr>
            <w:r w:rsidRPr="00874C28">
              <w:rPr>
                <w:szCs w:val="28"/>
              </w:rPr>
              <w:t>п. Пионерский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F7" w:rsidRPr="00874C28" w:rsidRDefault="008E44F7" w:rsidP="008E44F7">
            <w:pPr>
              <w:pStyle w:val="S7"/>
              <w:ind w:firstLine="0"/>
              <w:jc w:val="center"/>
              <w:rPr>
                <w:szCs w:val="28"/>
              </w:rPr>
            </w:pPr>
            <w:r w:rsidRPr="00874C28">
              <w:rPr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F7" w:rsidRPr="00874C28" w:rsidRDefault="008E44F7" w:rsidP="008E44F7">
            <w:pPr>
              <w:pStyle w:val="S7"/>
              <w:ind w:firstLine="0"/>
              <w:jc w:val="center"/>
              <w:rPr>
                <w:szCs w:val="28"/>
              </w:rPr>
            </w:pPr>
            <w:r w:rsidRPr="00874C28">
              <w:rPr>
                <w:szCs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F7" w:rsidRPr="00874C28" w:rsidRDefault="008E44F7" w:rsidP="008E44F7">
            <w:pPr>
              <w:pStyle w:val="S7"/>
              <w:ind w:firstLine="0"/>
              <w:jc w:val="center"/>
              <w:rPr>
                <w:szCs w:val="28"/>
              </w:rPr>
            </w:pPr>
            <w:r w:rsidRPr="00874C28">
              <w:rPr>
                <w:szCs w:val="28"/>
              </w:rPr>
              <w:t>0</w:t>
            </w:r>
          </w:p>
        </w:tc>
      </w:tr>
      <w:tr w:rsidR="008E44F7" w:rsidRPr="00874C28" w:rsidTr="00415353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F7" w:rsidRPr="00874C28" w:rsidRDefault="008E44F7" w:rsidP="008E44F7">
            <w:pPr>
              <w:pStyle w:val="S7"/>
              <w:ind w:firstLine="0"/>
              <w:rPr>
                <w:szCs w:val="28"/>
              </w:rPr>
            </w:pPr>
            <w:proofErr w:type="spellStart"/>
            <w:r w:rsidRPr="00874C28">
              <w:rPr>
                <w:szCs w:val="28"/>
              </w:rPr>
              <w:t>о.п</w:t>
            </w:r>
            <w:proofErr w:type="spellEnd"/>
            <w:r w:rsidRPr="00874C28">
              <w:rPr>
                <w:szCs w:val="28"/>
              </w:rPr>
              <w:t>. 39 км. Совхозная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F7" w:rsidRPr="00874C28" w:rsidRDefault="008E44F7" w:rsidP="008E44F7">
            <w:pPr>
              <w:pStyle w:val="S7"/>
              <w:ind w:firstLine="0"/>
              <w:jc w:val="center"/>
              <w:rPr>
                <w:szCs w:val="28"/>
                <w:lang w:val="ru-RU"/>
              </w:rPr>
            </w:pPr>
            <w:r w:rsidRPr="00874C28">
              <w:rPr>
                <w:szCs w:val="28"/>
                <w:lang w:val="ru-RU"/>
              </w:rPr>
              <w:t>н/д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F7" w:rsidRPr="00874C28" w:rsidRDefault="008E44F7" w:rsidP="008E44F7">
            <w:pPr>
              <w:pStyle w:val="S7"/>
              <w:ind w:firstLine="0"/>
              <w:jc w:val="center"/>
              <w:rPr>
                <w:szCs w:val="28"/>
              </w:rPr>
            </w:pPr>
            <w:r w:rsidRPr="00874C28">
              <w:rPr>
                <w:szCs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F7" w:rsidRPr="00874C28" w:rsidRDefault="008E44F7" w:rsidP="008E44F7">
            <w:pPr>
              <w:pStyle w:val="S7"/>
              <w:ind w:firstLine="0"/>
              <w:jc w:val="center"/>
              <w:rPr>
                <w:szCs w:val="28"/>
              </w:rPr>
            </w:pPr>
            <w:r w:rsidRPr="00874C28">
              <w:rPr>
                <w:szCs w:val="28"/>
              </w:rPr>
              <w:t>0</w:t>
            </w:r>
          </w:p>
        </w:tc>
      </w:tr>
      <w:tr w:rsidR="008E44F7" w:rsidRPr="00874C28" w:rsidTr="00415353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F7" w:rsidRPr="00874C28" w:rsidRDefault="008E44F7" w:rsidP="008E44F7">
            <w:pPr>
              <w:pStyle w:val="S7"/>
              <w:ind w:firstLine="0"/>
              <w:rPr>
                <w:szCs w:val="28"/>
              </w:rPr>
            </w:pPr>
            <w:r w:rsidRPr="00874C28">
              <w:rPr>
                <w:szCs w:val="28"/>
              </w:rPr>
              <w:t>о. п. 46 км. Геодезическая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F7" w:rsidRPr="00874C28" w:rsidRDefault="008E44F7" w:rsidP="008E44F7">
            <w:pPr>
              <w:pStyle w:val="S7"/>
              <w:ind w:firstLine="0"/>
              <w:jc w:val="center"/>
              <w:rPr>
                <w:szCs w:val="28"/>
                <w:lang w:val="ru-RU"/>
              </w:rPr>
            </w:pPr>
            <w:r w:rsidRPr="00874C28">
              <w:rPr>
                <w:szCs w:val="28"/>
                <w:lang w:val="ru-RU"/>
              </w:rPr>
              <w:t>н/д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F7" w:rsidRPr="00874C28" w:rsidRDefault="008E44F7" w:rsidP="008E44F7">
            <w:pPr>
              <w:pStyle w:val="S7"/>
              <w:ind w:firstLine="0"/>
              <w:jc w:val="center"/>
              <w:rPr>
                <w:szCs w:val="28"/>
              </w:rPr>
            </w:pPr>
            <w:r w:rsidRPr="00874C28">
              <w:rPr>
                <w:szCs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F7" w:rsidRPr="00874C28" w:rsidRDefault="008E44F7" w:rsidP="008E44F7">
            <w:pPr>
              <w:pStyle w:val="S7"/>
              <w:ind w:firstLine="0"/>
              <w:jc w:val="center"/>
              <w:rPr>
                <w:szCs w:val="28"/>
              </w:rPr>
            </w:pPr>
            <w:r w:rsidRPr="00874C28">
              <w:rPr>
                <w:szCs w:val="28"/>
              </w:rPr>
              <w:t>0</w:t>
            </w:r>
          </w:p>
        </w:tc>
      </w:tr>
      <w:tr w:rsidR="00774368" w:rsidRPr="00874C28" w:rsidTr="00415353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68" w:rsidRPr="00874C28" w:rsidRDefault="00774368" w:rsidP="008E44F7">
            <w:pPr>
              <w:pStyle w:val="S7"/>
              <w:ind w:firstLine="0"/>
              <w:rPr>
                <w:szCs w:val="28"/>
              </w:rPr>
            </w:pPr>
            <w:r w:rsidRPr="00874C28">
              <w:rPr>
                <w:szCs w:val="28"/>
              </w:rPr>
              <w:t>Итого по Березовскому сельсовету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68" w:rsidRPr="00874C28" w:rsidRDefault="00774368" w:rsidP="0056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28">
              <w:rPr>
                <w:rFonts w:ascii="Times New Roman" w:hAnsi="Times New Roman"/>
                <w:sz w:val="24"/>
                <w:szCs w:val="24"/>
              </w:rPr>
              <w:t>3858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368" w:rsidRPr="00874C28" w:rsidRDefault="00774368" w:rsidP="0056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28">
              <w:rPr>
                <w:rFonts w:ascii="Times New Roman" w:hAnsi="Times New Roman"/>
                <w:sz w:val="24"/>
                <w:szCs w:val="24"/>
              </w:rPr>
              <w:t>5321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368" w:rsidRPr="00874C28" w:rsidRDefault="00774368" w:rsidP="0056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28">
              <w:rPr>
                <w:rFonts w:ascii="Times New Roman" w:hAnsi="Times New Roman"/>
                <w:sz w:val="24"/>
                <w:szCs w:val="24"/>
              </w:rPr>
              <w:t>7338</w:t>
            </w:r>
          </w:p>
        </w:tc>
      </w:tr>
    </w:tbl>
    <w:p w:rsidR="007F7C28" w:rsidRPr="00874C28" w:rsidRDefault="007F7C28" w:rsidP="00415353">
      <w:pPr>
        <w:pStyle w:val="S7"/>
        <w:ind w:firstLine="0"/>
        <w:rPr>
          <w:szCs w:val="28"/>
        </w:rPr>
      </w:pPr>
    </w:p>
    <w:p w:rsidR="00E47A41" w:rsidRPr="00874C28" w:rsidRDefault="00E47A41" w:rsidP="00415353">
      <w:pPr>
        <w:pStyle w:val="S7"/>
        <w:ind w:firstLine="0"/>
        <w:rPr>
          <w:szCs w:val="28"/>
        </w:rPr>
      </w:pPr>
      <w:bookmarkStart w:id="13" w:name="_Toc491064022"/>
    </w:p>
    <w:p w:rsidR="007F7C28" w:rsidRPr="00874C28" w:rsidRDefault="00DB0222" w:rsidP="00415353">
      <w:pPr>
        <w:pStyle w:val="S7"/>
        <w:ind w:firstLine="567"/>
        <w:jc w:val="center"/>
        <w:rPr>
          <w:b/>
        </w:rPr>
      </w:pPr>
      <w:r w:rsidRPr="00874C28">
        <w:rPr>
          <w:b/>
          <w:szCs w:val="28"/>
        </w:rPr>
        <w:t>3</w:t>
      </w:r>
      <w:r w:rsidR="00B16F0E" w:rsidRPr="00874C28">
        <w:rPr>
          <w:b/>
          <w:szCs w:val="28"/>
          <w:lang w:val="ru-RU"/>
        </w:rPr>
        <w:t>.2</w:t>
      </w:r>
      <w:r w:rsidRPr="00874C28">
        <w:rPr>
          <w:b/>
          <w:szCs w:val="28"/>
        </w:rPr>
        <w:t>.</w:t>
      </w:r>
      <w:r w:rsidRPr="00874C28">
        <w:rPr>
          <w:b/>
          <w:lang w:val="ru-RU"/>
        </w:rPr>
        <w:t xml:space="preserve"> </w:t>
      </w:r>
      <w:r w:rsidR="007F7C28" w:rsidRPr="00874C28">
        <w:rPr>
          <w:b/>
        </w:rPr>
        <w:t>Жилищное строительство</w:t>
      </w:r>
      <w:bookmarkEnd w:id="13"/>
    </w:p>
    <w:p w:rsidR="007F7C28" w:rsidRPr="00874C28" w:rsidRDefault="007F7C28" w:rsidP="007F7C28">
      <w:pPr>
        <w:pStyle w:val="S7"/>
        <w:rPr>
          <w:szCs w:val="28"/>
        </w:rPr>
      </w:pPr>
    </w:p>
    <w:p w:rsidR="00793F8D" w:rsidRPr="00874C28" w:rsidRDefault="00793F8D" w:rsidP="0079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C28">
        <w:rPr>
          <w:rFonts w:ascii="Times New Roman" w:hAnsi="Times New Roman"/>
          <w:sz w:val="28"/>
          <w:szCs w:val="28"/>
        </w:rPr>
        <w:t xml:space="preserve">Новое жилищное строительство будет осуществляться на свободных </w:t>
      </w:r>
      <w:proofErr w:type="spellStart"/>
      <w:r w:rsidRPr="00874C28">
        <w:rPr>
          <w:rFonts w:ascii="Times New Roman" w:hAnsi="Times New Roman"/>
          <w:sz w:val="28"/>
          <w:szCs w:val="28"/>
        </w:rPr>
        <w:t>терри</w:t>
      </w:r>
      <w:proofErr w:type="spellEnd"/>
      <w:r w:rsidRPr="00874C28">
        <w:rPr>
          <w:rFonts w:ascii="Times New Roman" w:eastAsia="Times New Roman" w:hAnsi="Times New Roman"/>
          <w:sz w:val="28"/>
          <w:szCs w:val="28"/>
          <w:lang w:val="x-none" w:eastAsia="x-none"/>
        </w:rPr>
        <w:t>ториях, за</w:t>
      </w:r>
      <w:r w:rsidR="00956068" w:rsidRPr="00874C2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счет реконструкции </w:t>
      </w:r>
      <w:r w:rsidRPr="00874C28">
        <w:rPr>
          <w:rFonts w:ascii="Times New Roman" w:eastAsia="Times New Roman" w:hAnsi="Times New Roman"/>
          <w:sz w:val="28"/>
          <w:szCs w:val="28"/>
          <w:lang w:val="x-none" w:eastAsia="x-none"/>
        </w:rPr>
        <w:t>жилищного фонда, а также за счет изменения</w:t>
      </w:r>
      <w:r w:rsidRPr="00874C28">
        <w:rPr>
          <w:rFonts w:ascii="Times New Roman" w:hAnsi="Times New Roman"/>
          <w:sz w:val="28"/>
          <w:szCs w:val="28"/>
        </w:rPr>
        <w:t xml:space="preserve"> функционального профиля площадок прилегающих территорий.</w:t>
      </w:r>
    </w:p>
    <w:p w:rsidR="00793F8D" w:rsidRPr="00874C28" w:rsidRDefault="00793F8D" w:rsidP="00793F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C28">
        <w:rPr>
          <w:rFonts w:ascii="Times New Roman" w:hAnsi="Times New Roman"/>
          <w:sz w:val="28"/>
          <w:szCs w:val="28"/>
        </w:rPr>
        <w:t>Рекомендуемые показатели обеспеченности граждан общей площадью ж</w:t>
      </w:r>
      <w:r w:rsidRPr="00874C28">
        <w:rPr>
          <w:rFonts w:ascii="Times New Roman" w:hAnsi="Times New Roman"/>
          <w:sz w:val="28"/>
          <w:szCs w:val="28"/>
        </w:rPr>
        <w:t>и</w:t>
      </w:r>
      <w:r w:rsidRPr="00874C28">
        <w:rPr>
          <w:rFonts w:ascii="Times New Roman" w:hAnsi="Times New Roman"/>
          <w:sz w:val="28"/>
          <w:szCs w:val="28"/>
        </w:rPr>
        <w:t>лищного фонда на территориях муниципального образования в зависимости от типа застройки следующие:</w:t>
      </w:r>
    </w:p>
    <w:p w:rsidR="003266A7" w:rsidRPr="00874C28" w:rsidRDefault="003266A7" w:rsidP="003266A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4C28">
        <w:rPr>
          <w:rFonts w:ascii="Times New Roman" w:hAnsi="Times New Roman"/>
          <w:sz w:val="28"/>
          <w:szCs w:val="28"/>
        </w:rPr>
        <w:lastRenderedPageBreak/>
        <w:t>24 кв. м на человека в малоэтажных многоквартирных домах  с 1 ко</w:t>
      </w:r>
      <w:r w:rsidRPr="00874C28">
        <w:rPr>
          <w:rFonts w:ascii="Times New Roman" w:hAnsi="Times New Roman"/>
          <w:sz w:val="28"/>
          <w:szCs w:val="28"/>
        </w:rPr>
        <w:t>м</w:t>
      </w:r>
      <w:r w:rsidRPr="00874C28">
        <w:rPr>
          <w:rFonts w:ascii="Times New Roman" w:hAnsi="Times New Roman"/>
          <w:sz w:val="28"/>
          <w:szCs w:val="28"/>
        </w:rPr>
        <w:t xml:space="preserve">натными квартирами и квартирами-студиями, </w:t>
      </w:r>
      <w:r w:rsidR="009A74FD" w:rsidRPr="00874C28">
        <w:rPr>
          <w:rFonts w:ascii="Times New Roman" w:hAnsi="Times New Roman"/>
          <w:sz w:val="28"/>
          <w:szCs w:val="28"/>
        </w:rPr>
        <w:t>блокированных домах</w:t>
      </w:r>
      <w:r w:rsidRPr="00874C28">
        <w:rPr>
          <w:rFonts w:ascii="Times New Roman" w:hAnsi="Times New Roman"/>
          <w:sz w:val="28"/>
          <w:szCs w:val="28"/>
        </w:rPr>
        <w:t xml:space="preserve"> площадью до </w:t>
      </w:r>
      <w:r w:rsidR="0053794E" w:rsidRPr="00874C28">
        <w:rPr>
          <w:rFonts w:ascii="Times New Roman" w:hAnsi="Times New Roman"/>
          <w:sz w:val="28"/>
          <w:szCs w:val="28"/>
        </w:rPr>
        <w:t>50 кв. м включительно</w:t>
      </w:r>
      <w:r w:rsidRPr="00874C28">
        <w:rPr>
          <w:rFonts w:ascii="Times New Roman" w:hAnsi="Times New Roman"/>
          <w:sz w:val="28"/>
          <w:szCs w:val="28"/>
        </w:rPr>
        <w:t>;</w:t>
      </w:r>
    </w:p>
    <w:p w:rsidR="003266A7" w:rsidRPr="00874C28" w:rsidRDefault="003266A7" w:rsidP="003266A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4C28">
        <w:rPr>
          <w:rFonts w:ascii="Times New Roman" w:hAnsi="Times New Roman"/>
          <w:sz w:val="28"/>
          <w:szCs w:val="28"/>
        </w:rPr>
        <w:t xml:space="preserve">26 </w:t>
      </w:r>
      <w:proofErr w:type="spellStart"/>
      <w:r w:rsidRPr="00874C28">
        <w:rPr>
          <w:rFonts w:ascii="Times New Roman" w:hAnsi="Times New Roman"/>
          <w:sz w:val="28"/>
          <w:szCs w:val="28"/>
        </w:rPr>
        <w:t>кв</w:t>
      </w:r>
      <w:proofErr w:type="gramStart"/>
      <w:r w:rsidRPr="00874C28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874C28">
        <w:rPr>
          <w:rFonts w:ascii="Times New Roman" w:hAnsi="Times New Roman"/>
          <w:sz w:val="28"/>
          <w:szCs w:val="28"/>
        </w:rPr>
        <w:t xml:space="preserve"> на человека в малоэтажных многоквартирных домах с 2-3 комнатными квартирами</w:t>
      </w:r>
      <w:r w:rsidR="0053794E" w:rsidRPr="00874C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3794E" w:rsidRPr="00874C28">
        <w:rPr>
          <w:rFonts w:ascii="Times New Roman" w:hAnsi="Times New Roman"/>
          <w:sz w:val="28"/>
          <w:szCs w:val="28"/>
        </w:rPr>
        <w:t>таунхаусах</w:t>
      </w:r>
      <w:proofErr w:type="spellEnd"/>
      <w:r w:rsidR="0053794E" w:rsidRPr="00874C28">
        <w:rPr>
          <w:rFonts w:ascii="Times New Roman" w:hAnsi="Times New Roman"/>
          <w:sz w:val="28"/>
          <w:szCs w:val="28"/>
        </w:rPr>
        <w:t xml:space="preserve"> площадью более </w:t>
      </w:r>
      <w:r w:rsidR="008E0804" w:rsidRPr="00874C28">
        <w:rPr>
          <w:rFonts w:ascii="Times New Roman" w:hAnsi="Times New Roman"/>
          <w:sz w:val="28"/>
          <w:szCs w:val="28"/>
        </w:rPr>
        <w:t>50 кв. м</w:t>
      </w:r>
      <w:r w:rsidRPr="00874C28">
        <w:rPr>
          <w:rFonts w:ascii="Times New Roman" w:hAnsi="Times New Roman"/>
          <w:sz w:val="28"/>
          <w:szCs w:val="28"/>
        </w:rPr>
        <w:t>;</w:t>
      </w:r>
    </w:p>
    <w:p w:rsidR="00793F8D" w:rsidRPr="00874C28" w:rsidRDefault="006724F1" w:rsidP="00793F8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4C28">
        <w:rPr>
          <w:rFonts w:ascii="Times New Roman" w:hAnsi="Times New Roman"/>
          <w:sz w:val="28"/>
          <w:szCs w:val="28"/>
        </w:rPr>
        <w:t>30-</w:t>
      </w:r>
      <w:r w:rsidR="00793F8D" w:rsidRPr="00874C28">
        <w:rPr>
          <w:rFonts w:ascii="Times New Roman" w:hAnsi="Times New Roman"/>
          <w:sz w:val="28"/>
          <w:szCs w:val="28"/>
        </w:rPr>
        <w:t xml:space="preserve">35 </w:t>
      </w:r>
      <w:proofErr w:type="spellStart"/>
      <w:r w:rsidR="00793F8D" w:rsidRPr="00874C28">
        <w:rPr>
          <w:rFonts w:ascii="Times New Roman" w:hAnsi="Times New Roman"/>
          <w:sz w:val="28"/>
          <w:szCs w:val="28"/>
        </w:rPr>
        <w:t>кв</w:t>
      </w:r>
      <w:proofErr w:type="gramStart"/>
      <w:r w:rsidR="00793F8D" w:rsidRPr="00874C28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793F8D" w:rsidRPr="00874C28">
        <w:rPr>
          <w:rFonts w:ascii="Times New Roman" w:hAnsi="Times New Roman"/>
          <w:sz w:val="28"/>
          <w:szCs w:val="28"/>
        </w:rPr>
        <w:t xml:space="preserve"> на человека в </w:t>
      </w:r>
      <w:r w:rsidR="009A74FD" w:rsidRPr="00874C28">
        <w:rPr>
          <w:rFonts w:ascii="Times New Roman" w:hAnsi="Times New Roman"/>
          <w:sz w:val="28"/>
          <w:szCs w:val="28"/>
        </w:rPr>
        <w:t>блокированных домах, и и</w:t>
      </w:r>
      <w:r w:rsidR="00793F8D" w:rsidRPr="00874C28">
        <w:rPr>
          <w:rFonts w:ascii="Times New Roman" w:hAnsi="Times New Roman"/>
          <w:sz w:val="28"/>
          <w:szCs w:val="28"/>
        </w:rPr>
        <w:t xml:space="preserve">ндивидуальных  </w:t>
      </w:r>
      <w:r w:rsidR="00DC7C4E" w:rsidRPr="00874C28">
        <w:rPr>
          <w:rFonts w:ascii="Times New Roman" w:hAnsi="Times New Roman"/>
          <w:sz w:val="28"/>
          <w:szCs w:val="28"/>
        </w:rPr>
        <w:t xml:space="preserve">жилых </w:t>
      </w:r>
      <w:r w:rsidR="00793F8D" w:rsidRPr="00874C28">
        <w:rPr>
          <w:rFonts w:ascii="Times New Roman" w:hAnsi="Times New Roman"/>
          <w:sz w:val="28"/>
          <w:szCs w:val="28"/>
        </w:rPr>
        <w:t>домах.</w:t>
      </w:r>
    </w:p>
    <w:p w:rsidR="00793F8D" w:rsidRPr="00874C28" w:rsidRDefault="00793F8D" w:rsidP="00793F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C28">
        <w:rPr>
          <w:rFonts w:ascii="Times New Roman" w:hAnsi="Times New Roman"/>
          <w:sz w:val="28"/>
          <w:szCs w:val="28"/>
        </w:rPr>
        <w:t>С учетом рекомендуемых показателей обеспеченности населения общей ж</w:t>
      </w:r>
      <w:r w:rsidRPr="00874C28">
        <w:rPr>
          <w:rFonts w:ascii="Times New Roman" w:hAnsi="Times New Roman"/>
          <w:sz w:val="28"/>
          <w:szCs w:val="28"/>
        </w:rPr>
        <w:t>и</w:t>
      </w:r>
      <w:r w:rsidRPr="00874C28">
        <w:rPr>
          <w:rFonts w:ascii="Times New Roman" w:hAnsi="Times New Roman"/>
          <w:sz w:val="28"/>
          <w:szCs w:val="28"/>
        </w:rPr>
        <w:t>лой площадью и прогнозом изменения демографических показателей получены значения объемов жилищного фонда на перспективу.</w:t>
      </w:r>
    </w:p>
    <w:p w:rsidR="00086876" w:rsidRPr="00874C28" w:rsidRDefault="00793F8D" w:rsidP="0079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C28">
        <w:rPr>
          <w:rFonts w:ascii="Times New Roman" w:hAnsi="Times New Roman"/>
          <w:sz w:val="28"/>
          <w:szCs w:val="28"/>
        </w:rPr>
        <w:t xml:space="preserve">В течение </w:t>
      </w:r>
      <w:r w:rsidR="00B51690" w:rsidRPr="00874C28">
        <w:rPr>
          <w:rFonts w:ascii="Times New Roman" w:hAnsi="Times New Roman"/>
          <w:sz w:val="28"/>
          <w:szCs w:val="28"/>
        </w:rPr>
        <w:t xml:space="preserve">расчетного срока жилищный фонд </w:t>
      </w:r>
      <w:proofErr w:type="spellStart"/>
      <w:r w:rsidR="00B51690" w:rsidRPr="00874C28">
        <w:rPr>
          <w:rFonts w:ascii="Times New Roman" w:hAnsi="Times New Roman"/>
          <w:sz w:val="28"/>
          <w:szCs w:val="28"/>
        </w:rPr>
        <w:t>Берёзовс</w:t>
      </w:r>
      <w:r w:rsidRPr="00874C28">
        <w:rPr>
          <w:rFonts w:ascii="Times New Roman" w:hAnsi="Times New Roman"/>
          <w:sz w:val="28"/>
          <w:szCs w:val="28"/>
        </w:rPr>
        <w:t>кого</w:t>
      </w:r>
      <w:proofErr w:type="spellEnd"/>
      <w:r w:rsidRPr="00874C28">
        <w:rPr>
          <w:rFonts w:ascii="Times New Roman" w:hAnsi="Times New Roman"/>
          <w:sz w:val="28"/>
          <w:szCs w:val="28"/>
        </w:rPr>
        <w:t xml:space="preserve"> сельсовета рек</w:t>
      </w:r>
      <w:r w:rsidRPr="00874C28">
        <w:rPr>
          <w:rFonts w:ascii="Times New Roman" w:hAnsi="Times New Roman"/>
          <w:sz w:val="28"/>
          <w:szCs w:val="28"/>
        </w:rPr>
        <w:t>о</w:t>
      </w:r>
      <w:r w:rsidRPr="00874C28">
        <w:rPr>
          <w:rFonts w:ascii="Times New Roman" w:hAnsi="Times New Roman"/>
          <w:sz w:val="28"/>
          <w:szCs w:val="28"/>
        </w:rPr>
        <w:t xml:space="preserve">мендуется увеличить до </w:t>
      </w:r>
      <w:r w:rsidR="00EF011A" w:rsidRPr="00874C28">
        <w:rPr>
          <w:rFonts w:ascii="Times New Roman" w:hAnsi="Times New Roman"/>
          <w:sz w:val="28"/>
          <w:szCs w:val="28"/>
        </w:rPr>
        <w:t>2</w:t>
      </w:r>
      <w:r w:rsidR="007C1C54" w:rsidRPr="00874C28">
        <w:rPr>
          <w:rFonts w:ascii="Times New Roman" w:hAnsi="Times New Roman"/>
          <w:sz w:val="28"/>
          <w:szCs w:val="28"/>
        </w:rPr>
        <w:t>42</w:t>
      </w:r>
      <w:r w:rsidR="00EF011A" w:rsidRPr="00874C28">
        <w:rPr>
          <w:rFonts w:ascii="Times New Roman" w:hAnsi="Times New Roman"/>
          <w:sz w:val="28"/>
          <w:szCs w:val="28"/>
        </w:rPr>
        <w:t>,</w:t>
      </w:r>
      <w:r w:rsidR="007C1C54" w:rsidRPr="00874C28">
        <w:rPr>
          <w:rFonts w:ascii="Times New Roman" w:hAnsi="Times New Roman"/>
          <w:sz w:val="28"/>
          <w:szCs w:val="28"/>
        </w:rPr>
        <w:t>154</w:t>
      </w:r>
      <w:r w:rsidR="00EF011A" w:rsidRPr="00874C28">
        <w:rPr>
          <w:rFonts w:ascii="Times New Roman" w:hAnsi="Times New Roman"/>
          <w:sz w:val="28"/>
          <w:szCs w:val="28"/>
        </w:rPr>
        <w:t xml:space="preserve"> </w:t>
      </w:r>
      <w:r w:rsidRPr="00874C28">
        <w:rPr>
          <w:rFonts w:ascii="Times New Roman" w:hAnsi="Times New Roman"/>
          <w:sz w:val="28"/>
          <w:szCs w:val="28"/>
        </w:rPr>
        <w:t xml:space="preserve">тыс. </w:t>
      </w:r>
      <w:proofErr w:type="spellStart"/>
      <w:r w:rsidRPr="00874C28">
        <w:rPr>
          <w:rFonts w:ascii="Times New Roman" w:hAnsi="Times New Roman"/>
          <w:sz w:val="28"/>
          <w:szCs w:val="28"/>
        </w:rPr>
        <w:t>кв</w:t>
      </w:r>
      <w:proofErr w:type="gramStart"/>
      <w:r w:rsidRPr="00874C28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874C28">
        <w:rPr>
          <w:rFonts w:ascii="Times New Roman" w:hAnsi="Times New Roman"/>
          <w:sz w:val="28"/>
          <w:szCs w:val="28"/>
        </w:rPr>
        <w:t>, что позволит  увеличить среднюю ж</w:t>
      </w:r>
      <w:r w:rsidRPr="00874C28">
        <w:rPr>
          <w:rFonts w:ascii="Times New Roman" w:hAnsi="Times New Roman"/>
          <w:sz w:val="28"/>
          <w:szCs w:val="28"/>
        </w:rPr>
        <w:t>и</w:t>
      </w:r>
      <w:r w:rsidRPr="00874C28">
        <w:rPr>
          <w:rFonts w:ascii="Times New Roman" w:hAnsi="Times New Roman"/>
          <w:sz w:val="28"/>
          <w:szCs w:val="28"/>
        </w:rPr>
        <w:t xml:space="preserve">лищную обеспеченность с </w:t>
      </w:r>
      <w:r w:rsidR="00EF011A" w:rsidRPr="00874C28">
        <w:rPr>
          <w:rFonts w:ascii="Times New Roman" w:hAnsi="Times New Roman"/>
          <w:sz w:val="28"/>
          <w:szCs w:val="28"/>
        </w:rPr>
        <w:t>26</w:t>
      </w:r>
      <w:r w:rsidRPr="00874C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C28">
        <w:rPr>
          <w:rFonts w:ascii="Times New Roman" w:hAnsi="Times New Roman"/>
          <w:sz w:val="28"/>
          <w:szCs w:val="28"/>
        </w:rPr>
        <w:t>кв.м</w:t>
      </w:r>
      <w:proofErr w:type="spellEnd"/>
      <w:r w:rsidRPr="00874C28">
        <w:rPr>
          <w:rFonts w:ascii="Times New Roman" w:hAnsi="Times New Roman"/>
          <w:sz w:val="28"/>
          <w:szCs w:val="28"/>
        </w:rPr>
        <w:t xml:space="preserve"> в настоящее время до </w:t>
      </w:r>
      <w:r w:rsidR="00EF011A" w:rsidRPr="00874C28">
        <w:rPr>
          <w:rFonts w:ascii="Times New Roman" w:hAnsi="Times New Roman"/>
          <w:sz w:val="28"/>
          <w:szCs w:val="28"/>
        </w:rPr>
        <w:t>3</w:t>
      </w:r>
      <w:r w:rsidR="007C1C54" w:rsidRPr="00874C28">
        <w:rPr>
          <w:rFonts w:ascii="Times New Roman" w:hAnsi="Times New Roman"/>
          <w:sz w:val="28"/>
          <w:szCs w:val="28"/>
        </w:rPr>
        <w:t>3</w:t>
      </w:r>
      <w:r w:rsidRPr="00874C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C28">
        <w:rPr>
          <w:rFonts w:ascii="Times New Roman" w:hAnsi="Times New Roman"/>
          <w:sz w:val="28"/>
          <w:szCs w:val="28"/>
        </w:rPr>
        <w:t>кв.м</w:t>
      </w:r>
      <w:proofErr w:type="spellEnd"/>
      <w:r w:rsidR="007C1C54" w:rsidRPr="00874C28">
        <w:rPr>
          <w:rFonts w:ascii="Times New Roman" w:hAnsi="Times New Roman"/>
          <w:sz w:val="28"/>
          <w:szCs w:val="28"/>
        </w:rPr>
        <w:t xml:space="preserve"> общей площади на</w:t>
      </w:r>
      <w:r w:rsidR="008F4947" w:rsidRPr="00874C28">
        <w:rPr>
          <w:rFonts w:ascii="Times New Roman" w:hAnsi="Times New Roman"/>
          <w:sz w:val="28"/>
          <w:szCs w:val="28"/>
        </w:rPr>
        <w:t xml:space="preserve"> </w:t>
      </w:r>
      <w:r w:rsidR="007C1C54" w:rsidRPr="00874C28">
        <w:rPr>
          <w:rFonts w:ascii="Times New Roman" w:hAnsi="Times New Roman"/>
          <w:sz w:val="28"/>
          <w:szCs w:val="28"/>
        </w:rPr>
        <w:t>человека</w:t>
      </w:r>
      <w:r w:rsidRPr="00874C28">
        <w:rPr>
          <w:rFonts w:ascii="Times New Roman" w:hAnsi="Times New Roman"/>
          <w:sz w:val="28"/>
          <w:szCs w:val="28"/>
        </w:rPr>
        <w:t>.</w:t>
      </w:r>
    </w:p>
    <w:p w:rsidR="00086876" w:rsidRPr="00874C28" w:rsidRDefault="000868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C28">
        <w:rPr>
          <w:rFonts w:ascii="Times New Roman" w:hAnsi="Times New Roman"/>
          <w:sz w:val="28"/>
          <w:szCs w:val="28"/>
        </w:rPr>
        <w:br w:type="page"/>
      </w:r>
    </w:p>
    <w:p w:rsidR="00793F8D" w:rsidRPr="00552DC3" w:rsidRDefault="00793F8D" w:rsidP="0079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93F8D" w:rsidRPr="00552DC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851" w:right="567" w:bottom="851" w:left="1418" w:header="709" w:footer="423" w:gutter="0"/>
          <w:cols w:space="720"/>
          <w:docGrid w:linePitch="600" w:charSpace="36864"/>
        </w:sectPr>
      </w:pPr>
    </w:p>
    <w:p w:rsidR="00086876" w:rsidRPr="00B37E14" w:rsidRDefault="00086876" w:rsidP="00086876">
      <w:pPr>
        <w:pStyle w:val="25"/>
        <w:rPr>
          <w:lang w:val="ru-RU"/>
        </w:rPr>
      </w:pPr>
      <w:r w:rsidRPr="00B37E14">
        <w:rPr>
          <w:lang w:val="ru-RU"/>
        </w:rPr>
        <w:lastRenderedPageBreak/>
        <w:t xml:space="preserve">4. </w:t>
      </w:r>
      <w:r w:rsidRPr="00B37E14">
        <w:t xml:space="preserve">Перечень объектов местного значения </w:t>
      </w:r>
      <w:r>
        <w:rPr>
          <w:lang w:val="ru-RU"/>
        </w:rPr>
        <w:t xml:space="preserve">поселения, </w:t>
      </w:r>
      <w:r>
        <w:t>планируемы</w:t>
      </w:r>
      <w:r>
        <w:rPr>
          <w:lang w:val="ru-RU"/>
        </w:rPr>
        <w:t>х</w:t>
      </w:r>
      <w:r w:rsidRPr="00B37E14">
        <w:t xml:space="preserve"> к размещению на территории поселения</w:t>
      </w:r>
    </w:p>
    <w:p w:rsidR="00086876" w:rsidRPr="00FC2B50" w:rsidRDefault="00086876" w:rsidP="00086876">
      <w:pPr>
        <w:pStyle w:val="afa"/>
        <w:jc w:val="right"/>
        <w:rPr>
          <w:sz w:val="26"/>
          <w:szCs w:val="26"/>
          <w:lang w:val="ru-RU"/>
        </w:rPr>
      </w:pPr>
      <w:r w:rsidRPr="00FC2B50">
        <w:rPr>
          <w:sz w:val="26"/>
          <w:szCs w:val="26"/>
        </w:rPr>
        <w:t xml:space="preserve">Таблица </w:t>
      </w:r>
      <w:r>
        <w:rPr>
          <w:sz w:val="26"/>
          <w:szCs w:val="26"/>
          <w:lang w:val="ru-RU"/>
        </w:rPr>
        <w:t>№ 6</w:t>
      </w:r>
    </w:p>
    <w:p w:rsidR="004D0B2F" w:rsidRDefault="00086876" w:rsidP="00086876">
      <w:pPr>
        <w:pStyle w:val="afa"/>
        <w:jc w:val="center"/>
        <w:rPr>
          <w:noProof/>
          <w:sz w:val="26"/>
          <w:szCs w:val="26"/>
          <w:lang w:val="ru-RU"/>
        </w:rPr>
      </w:pPr>
      <w:r w:rsidRPr="00FC2B50">
        <w:rPr>
          <w:sz w:val="26"/>
          <w:szCs w:val="26"/>
          <w:lang w:eastAsia="ar-SA"/>
        </w:rPr>
        <w:t xml:space="preserve">Перечень объектов </w:t>
      </w:r>
      <w:r w:rsidRPr="00FC2B50">
        <w:rPr>
          <w:noProof/>
          <w:sz w:val="26"/>
          <w:szCs w:val="26"/>
        </w:rPr>
        <w:t>местного значения планируемых к размещению на территории поселения</w:t>
      </w:r>
    </w:p>
    <w:p w:rsidR="00086876" w:rsidRPr="00086876" w:rsidRDefault="00086876" w:rsidP="00086876">
      <w:pPr>
        <w:pStyle w:val="afa"/>
        <w:jc w:val="center"/>
        <w:rPr>
          <w:sz w:val="26"/>
          <w:szCs w:val="26"/>
          <w:lang w:val="ru-RU" w:eastAsia="ar-SA"/>
        </w:rPr>
      </w:pPr>
    </w:p>
    <w:tbl>
      <w:tblPr>
        <w:tblpPr w:leftFromText="180" w:rightFromText="180" w:vertAnchor="text" w:horzAnchor="margin" w:tblpY="-1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270"/>
        <w:gridCol w:w="3630"/>
        <w:gridCol w:w="1864"/>
        <w:gridCol w:w="1277"/>
        <w:gridCol w:w="989"/>
        <w:gridCol w:w="2736"/>
        <w:gridCol w:w="2017"/>
      </w:tblGrid>
      <w:tr w:rsidR="002B10B5" w:rsidRPr="00FC2B50" w:rsidTr="004D0B2F">
        <w:trPr>
          <w:trHeight w:val="495"/>
          <w:tblHeader/>
        </w:trPr>
        <w:tc>
          <w:tcPr>
            <w:tcW w:w="185" w:type="pct"/>
            <w:vMerge w:val="restart"/>
            <w:shd w:val="clear" w:color="auto" w:fill="auto"/>
            <w:hideMark/>
          </w:tcPr>
          <w:p w:rsidR="002B10B5" w:rsidRPr="00FC2B50" w:rsidRDefault="002B10B5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_Toc491064023"/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9" w:type="pct"/>
            <w:vMerge w:val="restart"/>
          </w:tcPr>
          <w:p w:rsidR="002B10B5" w:rsidRPr="00FC2B50" w:rsidRDefault="002B10B5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82" w:type="pct"/>
            <w:vMerge w:val="restart"/>
            <w:shd w:val="clear" w:color="auto" w:fill="auto"/>
            <w:hideMark/>
          </w:tcPr>
          <w:p w:rsidR="002B10B5" w:rsidRPr="00FC2B50" w:rsidRDefault="002B10B5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Назначение, наименование, м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 положения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B10B5" w:rsidRPr="00FC2B50" w:rsidRDefault="002B10B5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рактеристики </w:t>
            </w:r>
          </w:p>
        </w:tc>
        <w:tc>
          <w:tcPr>
            <w:tcW w:w="738" w:type="pct"/>
            <w:gridSpan w:val="2"/>
            <w:shd w:val="clear" w:color="auto" w:fill="auto"/>
            <w:hideMark/>
          </w:tcPr>
          <w:p w:rsidR="002B10B5" w:rsidRPr="00FC2B50" w:rsidRDefault="002B10B5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891" w:type="pct"/>
            <w:vMerge w:val="restart"/>
            <w:shd w:val="clear" w:color="auto" w:fill="auto"/>
            <w:hideMark/>
          </w:tcPr>
          <w:p w:rsidR="002B10B5" w:rsidRPr="00FC2B50" w:rsidRDefault="002B10B5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функц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ональной зоны</w:t>
            </w:r>
          </w:p>
        </w:tc>
        <w:tc>
          <w:tcPr>
            <w:tcW w:w="657" w:type="pct"/>
            <w:vMerge w:val="restart"/>
          </w:tcPr>
          <w:p w:rsidR="002B10B5" w:rsidRPr="00FC2B50" w:rsidRDefault="002B10B5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 зон с особыми условиями и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</w:t>
            </w:r>
          </w:p>
        </w:tc>
      </w:tr>
      <w:tr w:rsidR="007357E7" w:rsidRPr="00FC2B50" w:rsidTr="004D0B2F">
        <w:trPr>
          <w:trHeight w:val="585"/>
          <w:tblHeader/>
        </w:trPr>
        <w:tc>
          <w:tcPr>
            <w:tcW w:w="185" w:type="pct"/>
            <w:vMerge/>
            <w:vAlign w:val="center"/>
            <w:hideMark/>
          </w:tcPr>
          <w:p w:rsidR="002B10B5" w:rsidRPr="00FC2B50" w:rsidRDefault="002B10B5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</w:tcPr>
          <w:p w:rsidR="002B10B5" w:rsidRPr="00FC2B50" w:rsidRDefault="002B10B5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vAlign w:val="center"/>
            <w:hideMark/>
          </w:tcPr>
          <w:p w:rsidR="002B10B5" w:rsidRPr="00FC2B50" w:rsidRDefault="002B10B5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vAlign w:val="center"/>
            <w:hideMark/>
          </w:tcPr>
          <w:p w:rsidR="002B10B5" w:rsidRPr="00FC2B50" w:rsidRDefault="002B10B5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shd w:val="clear" w:color="auto" w:fill="auto"/>
            <w:hideMark/>
          </w:tcPr>
          <w:p w:rsidR="002B10B5" w:rsidRPr="00FC2B50" w:rsidRDefault="002B10B5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очередь 2026 г.</w:t>
            </w:r>
          </w:p>
        </w:tc>
        <w:tc>
          <w:tcPr>
            <w:tcW w:w="322" w:type="pct"/>
            <w:shd w:val="clear" w:color="auto" w:fill="auto"/>
            <w:hideMark/>
          </w:tcPr>
          <w:p w:rsidR="002B10B5" w:rsidRPr="00FC2B50" w:rsidRDefault="002B10B5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чётный</w:t>
            </w:r>
          </w:p>
          <w:p w:rsidR="002B10B5" w:rsidRPr="00FC2B50" w:rsidRDefault="002B10B5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2B10B5" w:rsidRPr="00FC2B50" w:rsidRDefault="002B10B5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 г.</w:t>
            </w:r>
          </w:p>
        </w:tc>
        <w:tc>
          <w:tcPr>
            <w:tcW w:w="891" w:type="pct"/>
            <w:vMerge/>
            <w:vAlign w:val="center"/>
            <w:hideMark/>
          </w:tcPr>
          <w:p w:rsidR="002B10B5" w:rsidRPr="00FC2B50" w:rsidRDefault="002B10B5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</w:tcPr>
          <w:p w:rsidR="002B10B5" w:rsidRPr="00FC2B50" w:rsidRDefault="002B10B5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6422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9C6422" w:rsidRDefault="009C6422" w:rsidP="004D0B2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9C6422" w:rsidRPr="00FC2B50" w:rsidRDefault="009C6422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культуры</w:t>
            </w:r>
          </w:p>
        </w:tc>
        <w:tc>
          <w:tcPr>
            <w:tcW w:w="1182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Строительство культурно-досугового центра с </w:t>
            </w:r>
            <w:r w:rsidR="00B03956">
              <w:rPr>
                <w:rFonts w:ascii="Times New Roman" w:eastAsia="Times New Roman" w:hAnsi="Times New Roman"/>
                <w:sz w:val="24"/>
                <w:szCs w:val="24"/>
              </w:rPr>
              <w:t>общед</w:t>
            </w:r>
            <w:r w:rsidR="00B0395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B03956">
              <w:rPr>
                <w:rFonts w:ascii="Times New Roman" w:eastAsia="Times New Roman" w:hAnsi="Times New Roman"/>
                <w:sz w:val="24"/>
                <w:szCs w:val="24"/>
              </w:rPr>
              <w:t>ступной поселенческой библи</w:t>
            </w:r>
            <w:r w:rsidR="00B0395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B03956">
              <w:rPr>
                <w:rFonts w:ascii="Times New Roman" w:eastAsia="Times New Roman" w:hAnsi="Times New Roman"/>
                <w:sz w:val="24"/>
                <w:szCs w:val="24"/>
              </w:rPr>
              <w:t xml:space="preserve">текой, включая детскую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библи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</w:t>
            </w:r>
            <w:r w:rsidR="00B03956"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</w:t>
            </w:r>
            <w:r w:rsidR="00B039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Быково</w:t>
            </w:r>
          </w:p>
        </w:tc>
        <w:tc>
          <w:tcPr>
            <w:tcW w:w="607" w:type="pct"/>
            <w:shd w:val="clear" w:color="auto" w:fill="auto"/>
          </w:tcPr>
          <w:p w:rsidR="009C6422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 мест</w:t>
            </w:r>
          </w:p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</w:t>
            </w:r>
            <w:proofErr w:type="spellEnd"/>
          </w:p>
        </w:tc>
        <w:tc>
          <w:tcPr>
            <w:tcW w:w="416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891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Общественно-деловая зона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она объектов культуры и иску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ств</w:t>
            </w:r>
            <w:proofErr w:type="gramStart"/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ОсКи</w:t>
            </w:r>
            <w:proofErr w:type="spellEnd"/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7" w:type="pct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9C6422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9C6422" w:rsidRDefault="009C6422" w:rsidP="004D0B2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9C6422" w:rsidRPr="00FC2B50" w:rsidRDefault="009C6422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культуры</w:t>
            </w:r>
          </w:p>
        </w:tc>
        <w:tc>
          <w:tcPr>
            <w:tcW w:w="1182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Реконструкция дома культуры в п.</w:t>
            </w:r>
            <w:r w:rsidR="00B039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Железнодорожный</w:t>
            </w:r>
            <w:proofErr w:type="gramEnd"/>
          </w:p>
        </w:tc>
        <w:tc>
          <w:tcPr>
            <w:tcW w:w="607" w:type="pct"/>
            <w:shd w:val="clear" w:color="auto" w:fill="auto"/>
          </w:tcPr>
          <w:p w:rsidR="009C6422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мест</w:t>
            </w:r>
          </w:p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рек.</w:t>
            </w:r>
          </w:p>
        </w:tc>
        <w:tc>
          <w:tcPr>
            <w:tcW w:w="891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Общественно-деловая зона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она объектов культуры и иску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ств</w:t>
            </w:r>
            <w:proofErr w:type="gramStart"/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ОсКи</w:t>
            </w:r>
            <w:proofErr w:type="spellEnd"/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7" w:type="pct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9C6422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9C6422" w:rsidRDefault="009C6422" w:rsidP="004D0B2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9C6422" w:rsidRPr="00FC2B50" w:rsidRDefault="009C6422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культуры</w:t>
            </w:r>
          </w:p>
        </w:tc>
        <w:tc>
          <w:tcPr>
            <w:tcW w:w="1182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Реконструкция дома культуры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</w:t>
            </w:r>
            <w:r w:rsidR="00B039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Березовка </w:t>
            </w:r>
          </w:p>
        </w:tc>
        <w:tc>
          <w:tcPr>
            <w:tcW w:w="607" w:type="pct"/>
            <w:shd w:val="clear" w:color="auto" w:fill="auto"/>
          </w:tcPr>
          <w:p w:rsidR="009C6422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мест</w:t>
            </w:r>
          </w:p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рек.</w:t>
            </w:r>
          </w:p>
        </w:tc>
        <w:tc>
          <w:tcPr>
            <w:tcW w:w="891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Общественно-деловая зона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она объектов культуры и иску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ств</w:t>
            </w:r>
            <w:proofErr w:type="gramStart"/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ОсКи</w:t>
            </w:r>
            <w:proofErr w:type="spellEnd"/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7" w:type="pct"/>
          </w:tcPr>
          <w:p w:rsidR="009C6422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422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6422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9C6422" w:rsidRDefault="009C6422" w:rsidP="004D0B2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9C6422" w:rsidRPr="00FC2B50" w:rsidRDefault="009C6422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культуры</w:t>
            </w:r>
          </w:p>
        </w:tc>
        <w:tc>
          <w:tcPr>
            <w:tcW w:w="1182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</w:t>
            </w:r>
            <w:r w:rsidR="00B03956"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библиот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ки во встроенно-пристроенных помещениях в п.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Железнод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рожном</w:t>
            </w:r>
            <w:proofErr w:type="gramEnd"/>
          </w:p>
        </w:tc>
        <w:tc>
          <w:tcPr>
            <w:tcW w:w="607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10,2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891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Общественно-деловая зона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(многофункци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нальная зона)</w:t>
            </w:r>
          </w:p>
        </w:tc>
        <w:tc>
          <w:tcPr>
            <w:tcW w:w="657" w:type="pct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9C6422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9C6422" w:rsidRDefault="009C6422" w:rsidP="004D0B2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9C6422" w:rsidRPr="00FC2B50" w:rsidRDefault="009C6422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культуры</w:t>
            </w:r>
          </w:p>
        </w:tc>
        <w:tc>
          <w:tcPr>
            <w:tcW w:w="1182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</w:t>
            </w:r>
            <w:r w:rsidR="00B03956"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библиот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ки с увеличением книжного фонда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 Березовка</w:t>
            </w:r>
          </w:p>
        </w:tc>
        <w:tc>
          <w:tcPr>
            <w:tcW w:w="607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10,2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891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Общественно-деловая зона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(многофункци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нальная зона)</w:t>
            </w:r>
          </w:p>
        </w:tc>
        <w:tc>
          <w:tcPr>
            <w:tcW w:w="657" w:type="pct"/>
          </w:tcPr>
          <w:p w:rsidR="009C6422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9C6422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9C6422" w:rsidRDefault="009C6422" w:rsidP="004D0B2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9C6422" w:rsidRPr="00FC2B50" w:rsidRDefault="009C6422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культуры</w:t>
            </w:r>
          </w:p>
        </w:tc>
        <w:tc>
          <w:tcPr>
            <w:tcW w:w="1182" w:type="pct"/>
            <w:shd w:val="clear" w:color="auto" w:fill="auto"/>
          </w:tcPr>
          <w:p w:rsidR="009C6422" w:rsidRDefault="009C6422" w:rsidP="004D0B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7E7">
              <w:rPr>
                <w:rFonts w:ascii="Times New Roman" w:eastAsia="Times New Roman" w:hAnsi="Times New Roman"/>
                <w:sz w:val="24"/>
                <w:szCs w:val="24"/>
              </w:rPr>
              <w:t>Строительство культурн</w:t>
            </w:r>
            <w:proofErr w:type="gramStart"/>
            <w:r w:rsidRPr="007357E7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7357E7">
              <w:rPr>
                <w:rFonts w:ascii="Times New Roman" w:eastAsia="Times New Roman" w:hAnsi="Times New Roman"/>
                <w:sz w:val="24"/>
                <w:szCs w:val="24"/>
              </w:rPr>
              <w:t xml:space="preserve"> дос</w:t>
            </w:r>
            <w:r w:rsidRPr="007357E7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357E7">
              <w:rPr>
                <w:rFonts w:ascii="Times New Roman" w:eastAsia="Times New Roman" w:hAnsi="Times New Roman"/>
                <w:sz w:val="24"/>
                <w:szCs w:val="24"/>
              </w:rPr>
              <w:t xml:space="preserve">гового учреждения с </w:t>
            </w:r>
            <w:r w:rsidR="00B03956"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филиалом </w:t>
            </w:r>
            <w:r w:rsidRPr="007357E7">
              <w:rPr>
                <w:rFonts w:ascii="Times New Roman" w:eastAsia="Times New Roman" w:hAnsi="Times New Roman"/>
                <w:sz w:val="24"/>
                <w:szCs w:val="24"/>
              </w:rPr>
              <w:t>библиоте</w:t>
            </w:r>
            <w:r w:rsidR="00B03956">
              <w:rPr>
                <w:rFonts w:ascii="Times New Roman" w:eastAsia="Times New Roman" w:hAnsi="Times New Roman"/>
                <w:sz w:val="24"/>
                <w:szCs w:val="24"/>
              </w:rPr>
              <w:t>ки в</w:t>
            </w:r>
            <w:r w:rsidRPr="007357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03956" w:rsidRPr="007357E7">
              <w:rPr>
                <w:rFonts w:ascii="Times New Roman" w:eastAsia="Times New Roman" w:hAnsi="Times New Roman"/>
                <w:sz w:val="24"/>
                <w:szCs w:val="24"/>
              </w:rPr>
              <w:t>п. Малиновка</w:t>
            </w:r>
            <w:r w:rsidRPr="007357E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9C6422" w:rsidRDefault="009C6422" w:rsidP="004D0B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621">
              <w:rPr>
                <w:rFonts w:ascii="Times New Roman" w:eastAsia="Times New Roman" w:hAnsi="Times New Roman"/>
                <w:sz w:val="24"/>
                <w:szCs w:val="24"/>
              </w:rPr>
              <w:t xml:space="preserve">(с учетом </w:t>
            </w:r>
            <w:r w:rsidR="00B03956" w:rsidRPr="004E1621">
              <w:rPr>
                <w:rFonts w:ascii="Times New Roman" w:eastAsia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4E1621">
              <w:rPr>
                <w:rFonts w:ascii="Times New Roman" w:eastAsia="Times New Roman" w:hAnsi="Times New Roman"/>
                <w:sz w:val="24"/>
                <w:szCs w:val="24"/>
              </w:rPr>
              <w:t>Шелковичихи</w:t>
            </w:r>
            <w:proofErr w:type="spellEnd"/>
            <w:r w:rsidRPr="004E162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7" w:type="pct"/>
            <w:shd w:val="clear" w:color="auto" w:fill="auto"/>
          </w:tcPr>
          <w:p w:rsidR="009C6422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7E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357E7">
              <w:rPr>
                <w:rFonts w:ascii="Times New Roman" w:eastAsia="Times New Roman" w:hAnsi="Times New Roman"/>
                <w:sz w:val="24"/>
                <w:szCs w:val="24"/>
              </w:rPr>
              <w:t>0 мест.</w:t>
            </w:r>
          </w:p>
          <w:p w:rsidR="009C6422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7,2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</w:t>
            </w:r>
            <w:proofErr w:type="spellEnd"/>
          </w:p>
        </w:tc>
        <w:tc>
          <w:tcPr>
            <w:tcW w:w="416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9C6422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891" w:type="pct"/>
            <w:shd w:val="clear" w:color="auto" w:fill="auto"/>
          </w:tcPr>
          <w:p w:rsidR="009C6422" w:rsidRPr="00FC2B50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Общественно-деловая зона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она объектов культуры и иску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ств</w:t>
            </w:r>
            <w:proofErr w:type="gramStart"/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ОсКи</w:t>
            </w:r>
            <w:proofErr w:type="spellEnd"/>
            <w:r w:rsidRPr="00FC2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7" w:type="pct"/>
          </w:tcPr>
          <w:p w:rsidR="009C6422" w:rsidRDefault="009C6422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B03956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B03956" w:rsidRDefault="00B03956" w:rsidP="004D0B2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B03956" w:rsidRPr="00FC2B50" w:rsidRDefault="00B03956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культуры</w:t>
            </w:r>
          </w:p>
        </w:tc>
        <w:tc>
          <w:tcPr>
            <w:tcW w:w="1182" w:type="pct"/>
            <w:shd w:val="clear" w:color="auto" w:fill="auto"/>
          </w:tcPr>
          <w:p w:rsidR="00B03956" w:rsidRPr="007357E7" w:rsidRDefault="00B03956" w:rsidP="004D0B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музея в п.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Желе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нодорожном</w:t>
            </w:r>
            <w:proofErr w:type="gramEnd"/>
          </w:p>
        </w:tc>
        <w:tc>
          <w:tcPr>
            <w:tcW w:w="607" w:type="pct"/>
            <w:shd w:val="clear" w:color="auto" w:fill="auto"/>
          </w:tcPr>
          <w:p w:rsidR="00B03956" w:rsidRPr="007357E7" w:rsidRDefault="00B03956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объект. </w:t>
            </w:r>
          </w:p>
        </w:tc>
        <w:tc>
          <w:tcPr>
            <w:tcW w:w="416" w:type="pct"/>
            <w:shd w:val="clear" w:color="auto" w:fill="auto"/>
          </w:tcPr>
          <w:p w:rsidR="00B03956" w:rsidRPr="00FC2B50" w:rsidRDefault="00B03956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03956" w:rsidRDefault="00B03956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встр-пристр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:rsidR="00B03956" w:rsidRPr="00FC2B50" w:rsidRDefault="00B03956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Общественно-деловая зона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(многофункци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нальная зона)</w:t>
            </w:r>
          </w:p>
        </w:tc>
        <w:tc>
          <w:tcPr>
            <w:tcW w:w="657" w:type="pct"/>
          </w:tcPr>
          <w:p w:rsidR="00B03956" w:rsidRPr="00FC2B50" w:rsidRDefault="00B03956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74394F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74394F" w:rsidRDefault="0074394F" w:rsidP="004D0B2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74394F" w:rsidRDefault="004D0B2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ской культуры и спорта</w:t>
            </w:r>
          </w:p>
        </w:tc>
        <w:tc>
          <w:tcPr>
            <w:tcW w:w="1182" w:type="pct"/>
            <w:shd w:val="clear" w:color="auto" w:fill="auto"/>
          </w:tcPr>
          <w:p w:rsidR="0074394F" w:rsidRPr="00B03956" w:rsidRDefault="0074394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Объекты физической культуры и </w:t>
            </w:r>
            <w:r w:rsidRPr="004C1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массового спорта</w:t>
            </w:r>
            <w:r w:rsidR="004D0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п. </w:t>
            </w:r>
            <w:proofErr w:type="gramStart"/>
            <w:r w:rsidR="004D0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</w:t>
            </w:r>
            <w:r w:rsidR="004D0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D0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дорожный</w:t>
            </w:r>
            <w:proofErr w:type="gramEnd"/>
          </w:p>
        </w:tc>
        <w:tc>
          <w:tcPr>
            <w:tcW w:w="607" w:type="pct"/>
            <w:shd w:val="clear" w:color="auto" w:fill="auto"/>
          </w:tcPr>
          <w:p w:rsidR="0074394F" w:rsidRPr="0074394F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3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0,3тыс</w:t>
            </w:r>
            <w:proofErr w:type="gramStart"/>
            <w:r w:rsidRPr="0074394F"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 w:rsidRPr="0074394F">
              <w:rPr>
                <w:rFonts w:ascii="Times New Roman" w:eastAsia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416" w:type="pct"/>
            <w:shd w:val="clear" w:color="auto" w:fill="auto"/>
          </w:tcPr>
          <w:p w:rsidR="0074394F" w:rsidRPr="00FC2B50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322" w:type="pct"/>
            <w:shd w:val="clear" w:color="auto" w:fill="auto"/>
          </w:tcPr>
          <w:p w:rsidR="0074394F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Зона рекреационного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назначения (зона объе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спорта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657" w:type="pct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Установление не </w:t>
            </w: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требуется</w:t>
            </w:r>
          </w:p>
        </w:tc>
      </w:tr>
      <w:tr w:rsidR="0074394F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74394F" w:rsidRDefault="0074394F" w:rsidP="004D0B2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74394F" w:rsidRDefault="004D0B2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182" w:type="pct"/>
            <w:shd w:val="clear" w:color="auto" w:fill="auto"/>
          </w:tcPr>
          <w:p w:rsidR="0074394F" w:rsidRPr="00B03956" w:rsidRDefault="0074394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Физкультурно-спортивные залы</w:t>
            </w:r>
            <w:r w:rsidR="004D0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п. </w:t>
            </w:r>
            <w:proofErr w:type="gramStart"/>
            <w:r w:rsidR="004D0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Железнодорожный</w:t>
            </w:r>
            <w:proofErr w:type="gramEnd"/>
          </w:p>
        </w:tc>
        <w:tc>
          <w:tcPr>
            <w:tcW w:w="607" w:type="pct"/>
            <w:shd w:val="clear" w:color="auto" w:fill="auto"/>
          </w:tcPr>
          <w:p w:rsidR="0074394F" w:rsidRPr="0074394F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394F">
              <w:rPr>
                <w:rFonts w:ascii="Times New Roman" w:eastAsia="Times New Roman" w:hAnsi="Times New Roman"/>
                <w:sz w:val="24"/>
                <w:szCs w:val="24"/>
              </w:rPr>
              <w:t>591,5кв.м.</w:t>
            </w:r>
          </w:p>
        </w:tc>
        <w:tc>
          <w:tcPr>
            <w:tcW w:w="416" w:type="pct"/>
            <w:shd w:val="clear" w:color="auto" w:fill="auto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74394F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рекреационного назначения (зона объе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спорта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657" w:type="pct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74394F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74394F" w:rsidRDefault="0074394F" w:rsidP="004D0B2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74394F" w:rsidRDefault="004D0B2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182" w:type="pct"/>
            <w:shd w:val="clear" w:color="auto" w:fill="auto"/>
          </w:tcPr>
          <w:p w:rsidR="0074394F" w:rsidRPr="00B03956" w:rsidRDefault="004D0B2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4394F" w:rsidRPr="00B03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лоскостны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74394F" w:rsidRPr="00B03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сооружения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п.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Железнодорожный</w:t>
            </w:r>
            <w:proofErr w:type="gramEnd"/>
          </w:p>
        </w:tc>
        <w:tc>
          <w:tcPr>
            <w:tcW w:w="607" w:type="pct"/>
            <w:shd w:val="clear" w:color="auto" w:fill="auto"/>
          </w:tcPr>
          <w:p w:rsidR="0074394F" w:rsidRPr="00C44E22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22">
              <w:rPr>
                <w:rFonts w:ascii="Times New Roman" w:eastAsia="Times New Roman" w:hAnsi="Times New Roman"/>
                <w:sz w:val="24"/>
                <w:szCs w:val="24"/>
              </w:rPr>
              <w:t>3295,5кв.м.</w:t>
            </w:r>
          </w:p>
          <w:p w:rsidR="0074394F" w:rsidRPr="00C44E22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22">
              <w:rPr>
                <w:rFonts w:ascii="Times New Roman" w:eastAsia="Times New Roman" w:hAnsi="Times New Roman"/>
                <w:sz w:val="24"/>
                <w:szCs w:val="24"/>
              </w:rPr>
              <w:t>Крытые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C44E22">
              <w:rPr>
                <w:rFonts w:ascii="Times New Roman" w:eastAsia="Times New Roman" w:hAnsi="Times New Roman"/>
                <w:sz w:val="24"/>
                <w:szCs w:val="24"/>
              </w:rPr>
              <w:t>988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C44E22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  <w:p w:rsidR="0074394F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22">
              <w:rPr>
                <w:rFonts w:ascii="Times New Roman" w:eastAsia="Times New Roman" w:hAnsi="Times New Roman"/>
                <w:sz w:val="24"/>
                <w:szCs w:val="24"/>
              </w:rPr>
              <w:t>Окрытые-2306,85</w:t>
            </w:r>
          </w:p>
        </w:tc>
        <w:tc>
          <w:tcPr>
            <w:tcW w:w="416" w:type="pct"/>
            <w:shd w:val="clear" w:color="auto" w:fill="auto"/>
          </w:tcPr>
          <w:p w:rsidR="0074394F" w:rsidRPr="00FC2B50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322" w:type="pct"/>
            <w:shd w:val="clear" w:color="auto" w:fill="auto"/>
          </w:tcPr>
          <w:p w:rsidR="0074394F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рекреационного назначения (зона объе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спорта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657" w:type="pct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74394F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74394F" w:rsidRDefault="0074394F" w:rsidP="004D0B2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74394F" w:rsidRDefault="004D0B2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182" w:type="pct"/>
            <w:shd w:val="clear" w:color="auto" w:fill="auto"/>
          </w:tcPr>
          <w:p w:rsidR="0074394F" w:rsidRPr="00B03956" w:rsidRDefault="0074394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физической культуры и массового спорта</w:t>
            </w:r>
            <w:r w:rsidR="004D0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с. Быково</w:t>
            </w:r>
          </w:p>
        </w:tc>
        <w:tc>
          <w:tcPr>
            <w:tcW w:w="607" w:type="pct"/>
            <w:shd w:val="clear" w:color="auto" w:fill="auto"/>
          </w:tcPr>
          <w:p w:rsidR="0074394F" w:rsidRPr="0074394F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394F">
              <w:rPr>
                <w:rFonts w:ascii="Times New Roman" w:eastAsia="Times New Roman" w:hAnsi="Times New Roman"/>
                <w:sz w:val="24"/>
                <w:szCs w:val="24"/>
              </w:rPr>
              <w:t>0,66тыс</w:t>
            </w:r>
            <w:proofErr w:type="gramStart"/>
            <w:r w:rsidRPr="0074394F"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 w:rsidRPr="0074394F">
              <w:rPr>
                <w:rFonts w:ascii="Times New Roman" w:eastAsia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416" w:type="pct"/>
            <w:shd w:val="clear" w:color="auto" w:fill="auto"/>
          </w:tcPr>
          <w:p w:rsidR="0074394F" w:rsidRPr="00FC2B50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322" w:type="pct"/>
            <w:shd w:val="clear" w:color="auto" w:fill="auto"/>
          </w:tcPr>
          <w:p w:rsidR="0074394F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рекреационного назначения (зона объе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спорта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657" w:type="pct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74394F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74394F" w:rsidRDefault="0074394F" w:rsidP="004D0B2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74394F" w:rsidRDefault="004D0B2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182" w:type="pct"/>
            <w:shd w:val="clear" w:color="auto" w:fill="auto"/>
          </w:tcPr>
          <w:p w:rsidR="0074394F" w:rsidRPr="00B03956" w:rsidRDefault="0074394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Физкультурно-спортивные залы</w:t>
            </w:r>
            <w:r w:rsidR="004D0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с. Быково</w:t>
            </w:r>
          </w:p>
        </w:tc>
        <w:tc>
          <w:tcPr>
            <w:tcW w:w="607" w:type="pct"/>
            <w:shd w:val="clear" w:color="auto" w:fill="auto"/>
          </w:tcPr>
          <w:p w:rsidR="0074394F" w:rsidRPr="0074394F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394F">
              <w:rPr>
                <w:rFonts w:ascii="Times New Roman" w:eastAsia="Times New Roman" w:hAnsi="Times New Roman"/>
                <w:sz w:val="24"/>
                <w:szCs w:val="24"/>
              </w:rPr>
              <w:t>1225кв.м.</w:t>
            </w:r>
          </w:p>
        </w:tc>
        <w:tc>
          <w:tcPr>
            <w:tcW w:w="416" w:type="pct"/>
            <w:shd w:val="clear" w:color="auto" w:fill="auto"/>
          </w:tcPr>
          <w:p w:rsidR="0074394F" w:rsidRPr="00FC2B50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322" w:type="pct"/>
            <w:shd w:val="clear" w:color="auto" w:fill="auto"/>
          </w:tcPr>
          <w:p w:rsidR="0074394F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рекреационного назначения (зона объе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спорта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657" w:type="pct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74394F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74394F" w:rsidRDefault="0074394F" w:rsidP="004D0B2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74394F" w:rsidRDefault="004D0B2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182" w:type="pct"/>
            <w:shd w:val="clear" w:color="auto" w:fill="auto"/>
          </w:tcPr>
          <w:p w:rsidR="0074394F" w:rsidRPr="00B03956" w:rsidRDefault="004D0B2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4394F" w:rsidRPr="00B03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лоскостны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="0074394F" w:rsidRPr="00B03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сооружениями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с. Быково</w:t>
            </w:r>
          </w:p>
        </w:tc>
        <w:tc>
          <w:tcPr>
            <w:tcW w:w="607" w:type="pct"/>
            <w:shd w:val="clear" w:color="auto" w:fill="auto"/>
          </w:tcPr>
          <w:p w:rsidR="0074394F" w:rsidRPr="0074394F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394F">
              <w:rPr>
                <w:rFonts w:ascii="Times New Roman" w:eastAsia="Times New Roman" w:hAnsi="Times New Roman"/>
                <w:sz w:val="24"/>
                <w:szCs w:val="24"/>
              </w:rPr>
              <w:t>6825кв.м.</w:t>
            </w:r>
          </w:p>
          <w:p w:rsidR="0074394F" w:rsidRPr="0074394F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394F">
              <w:rPr>
                <w:rFonts w:ascii="Times New Roman" w:eastAsia="Times New Roman" w:hAnsi="Times New Roman"/>
                <w:sz w:val="24"/>
                <w:szCs w:val="24"/>
              </w:rPr>
              <w:t>Крытые-2047,5кв.м.</w:t>
            </w:r>
          </w:p>
          <w:p w:rsidR="0074394F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394F">
              <w:rPr>
                <w:rFonts w:ascii="Times New Roman" w:eastAsia="Times New Roman" w:hAnsi="Times New Roman"/>
                <w:sz w:val="24"/>
                <w:szCs w:val="24"/>
              </w:rPr>
              <w:t>Открытые-4777,5кв.м.</w:t>
            </w:r>
          </w:p>
        </w:tc>
        <w:tc>
          <w:tcPr>
            <w:tcW w:w="416" w:type="pct"/>
            <w:shd w:val="clear" w:color="auto" w:fill="auto"/>
          </w:tcPr>
          <w:p w:rsidR="0074394F" w:rsidRPr="00FC2B50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322" w:type="pct"/>
            <w:shd w:val="clear" w:color="auto" w:fill="auto"/>
          </w:tcPr>
          <w:p w:rsidR="0074394F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рекреационного назначения (зона объе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спорта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657" w:type="pct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74394F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74394F" w:rsidRDefault="0074394F" w:rsidP="004D0B2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74394F" w:rsidRDefault="004D0B2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182" w:type="pct"/>
            <w:shd w:val="clear" w:color="auto" w:fill="auto"/>
          </w:tcPr>
          <w:p w:rsidR="0074394F" w:rsidRPr="00B03956" w:rsidRDefault="004D0B2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компле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 с</w:t>
            </w:r>
            <w:r w:rsidR="0074394F" w:rsidRPr="00B03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</w:t>
            </w:r>
            <w:proofErr w:type="gramEnd"/>
            <w:r w:rsidR="0074394F" w:rsidRPr="00B03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</w:t>
            </w:r>
            <w:r w:rsidR="0074394F" w:rsidRPr="00B03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74394F" w:rsidRPr="00B03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 бассейн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74394F" w:rsidRPr="00B03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с. Быково</w:t>
            </w:r>
          </w:p>
        </w:tc>
        <w:tc>
          <w:tcPr>
            <w:tcW w:w="607" w:type="pct"/>
            <w:shd w:val="clear" w:color="auto" w:fill="auto"/>
          </w:tcPr>
          <w:p w:rsidR="004E1621" w:rsidRDefault="0074394F" w:rsidP="004E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600кв.м. зерк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ла воды </w:t>
            </w:r>
          </w:p>
          <w:p w:rsidR="0074394F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74394F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рекреационного назначения (зона объе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спорта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657" w:type="pct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74394F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74394F" w:rsidRDefault="0074394F" w:rsidP="004D0B2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74394F" w:rsidRDefault="004D0B2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182" w:type="pct"/>
            <w:shd w:val="clear" w:color="auto" w:fill="auto"/>
          </w:tcPr>
          <w:p w:rsidR="0074394F" w:rsidRPr="00B03956" w:rsidRDefault="0074394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физической культуры и массового спорта</w:t>
            </w:r>
            <w:r w:rsidR="004D0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gramStart"/>
            <w:r w:rsidR="004D0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D0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Березовка</w:t>
            </w:r>
          </w:p>
        </w:tc>
        <w:tc>
          <w:tcPr>
            <w:tcW w:w="607" w:type="pct"/>
            <w:shd w:val="clear" w:color="auto" w:fill="auto"/>
          </w:tcPr>
          <w:p w:rsidR="0074394F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>0,34тыс</w:t>
            </w:r>
            <w:proofErr w:type="gramStart"/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416" w:type="pct"/>
            <w:shd w:val="clear" w:color="auto" w:fill="auto"/>
          </w:tcPr>
          <w:p w:rsidR="0074394F" w:rsidRPr="00FC2B50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322" w:type="pct"/>
            <w:shd w:val="clear" w:color="auto" w:fill="auto"/>
          </w:tcPr>
          <w:p w:rsidR="0074394F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рекреационного назначения (зона объе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спорта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657" w:type="pct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74394F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74394F" w:rsidRDefault="0074394F" w:rsidP="004D0B2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74394F" w:rsidRDefault="004D0B2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182" w:type="pct"/>
            <w:shd w:val="clear" w:color="auto" w:fill="auto"/>
          </w:tcPr>
          <w:p w:rsidR="0074394F" w:rsidRPr="00B03956" w:rsidRDefault="0074394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Физкультурно-спортивные залы</w:t>
            </w:r>
            <w:r w:rsidR="004D0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gramStart"/>
            <w:r w:rsidR="004D0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D0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Березовка</w:t>
            </w:r>
          </w:p>
        </w:tc>
        <w:tc>
          <w:tcPr>
            <w:tcW w:w="607" w:type="pct"/>
            <w:shd w:val="clear" w:color="auto" w:fill="auto"/>
          </w:tcPr>
          <w:p w:rsidR="0074394F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 xml:space="preserve">626,15 </w:t>
            </w:r>
            <w:proofErr w:type="spellStart"/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" w:type="pct"/>
            <w:shd w:val="clear" w:color="auto" w:fill="auto"/>
          </w:tcPr>
          <w:p w:rsidR="0074394F" w:rsidRPr="00FC2B50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322" w:type="pct"/>
            <w:shd w:val="clear" w:color="auto" w:fill="auto"/>
          </w:tcPr>
          <w:p w:rsidR="0074394F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рекреационного назначения (зона объе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спорта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657" w:type="pct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74394F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74394F" w:rsidRDefault="0074394F" w:rsidP="004D0B2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74394F" w:rsidRDefault="004D0B2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182" w:type="pct"/>
            <w:shd w:val="clear" w:color="auto" w:fill="auto"/>
          </w:tcPr>
          <w:p w:rsidR="0074394F" w:rsidRPr="00B03956" w:rsidRDefault="004D0B2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4394F" w:rsidRPr="00B03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лоскостны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 сооружения,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Березовка</w:t>
            </w:r>
          </w:p>
        </w:tc>
        <w:tc>
          <w:tcPr>
            <w:tcW w:w="607" w:type="pct"/>
            <w:shd w:val="clear" w:color="auto" w:fill="auto"/>
          </w:tcPr>
          <w:p w:rsidR="0074394F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 xml:space="preserve">3488,55 </w:t>
            </w:r>
            <w:proofErr w:type="spellStart"/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4394F" w:rsidRPr="004C158E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 xml:space="preserve">Крытые-1046,56 </w:t>
            </w:r>
            <w:proofErr w:type="spellStart"/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4394F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>Открытые-</w:t>
            </w:r>
          </w:p>
          <w:p w:rsidR="0074394F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2442 </w:t>
            </w:r>
            <w:proofErr w:type="spellStart"/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" w:type="pct"/>
            <w:shd w:val="clear" w:color="auto" w:fill="auto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74394F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рекреационного назначения (зона объе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спорта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657" w:type="pct"/>
          </w:tcPr>
          <w:p w:rsidR="0074394F" w:rsidRPr="00FC2B50" w:rsidRDefault="0074394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4D0B2F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4D0B2F" w:rsidRDefault="004D0B2F" w:rsidP="004D0B2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4D0B2F" w:rsidRDefault="004D0B2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182" w:type="pct"/>
            <w:shd w:val="clear" w:color="auto" w:fill="auto"/>
          </w:tcPr>
          <w:p w:rsidR="004D0B2F" w:rsidRPr="00B03956" w:rsidRDefault="004D0B2F" w:rsidP="004D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физической культуры и массового спорта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ст.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чиха</w:t>
            </w:r>
            <w:proofErr w:type="spellEnd"/>
          </w:p>
        </w:tc>
        <w:tc>
          <w:tcPr>
            <w:tcW w:w="607" w:type="pct"/>
            <w:shd w:val="clear" w:color="auto" w:fill="auto"/>
          </w:tcPr>
          <w:p w:rsidR="004D0B2F" w:rsidRPr="004C158E" w:rsidRDefault="004D0B2F" w:rsidP="001C6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 xml:space="preserve">0,08 </w:t>
            </w:r>
            <w:proofErr w:type="spellStart"/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>ел</w:t>
            </w:r>
            <w:proofErr w:type="spellEnd"/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" w:type="pct"/>
            <w:shd w:val="clear" w:color="auto" w:fill="auto"/>
          </w:tcPr>
          <w:p w:rsidR="004D0B2F" w:rsidRPr="00FC2B50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322" w:type="pct"/>
            <w:shd w:val="clear" w:color="auto" w:fill="auto"/>
          </w:tcPr>
          <w:p w:rsidR="004D0B2F" w:rsidRDefault="001C6419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4D0B2F" w:rsidRPr="00FC2B50" w:rsidRDefault="004D0B2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рекреационного назначения (зона объе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спорта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657" w:type="pct"/>
          </w:tcPr>
          <w:p w:rsidR="004D0B2F" w:rsidRPr="00FC2B50" w:rsidRDefault="004D0B2F" w:rsidP="004D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8217D0" w:rsidRPr="00FC2B50" w:rsidTr="004D0B2F">
        <w:trPr>
          <w:trHeight w:val="312"/>
        </w:trPr>
        <w:tc>
          <w:tcPr>
            <w:tcW w:w="185" w:type="pct"/>
            <w:shd w:val="clear" w:color="auto" w:fill="auto"/>
          </w:tcPr>
          <w:p w:rsidR="008217D0" w:rsidRDefault="008217D0" w:rsidP="008217D0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8217D0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182" w:type="pct"/>
            <w:shd w:val="clear" w:color="auto" w:fill="auto"/>
          </w:tcPr>
          <w:p w:rsidR="008217D0" w:rsidRPr="00B03956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Физкультурно-спортивные залы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ст.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Шелковичиха</w:t>
            </w:r>
            <w:proofErr w:type="spellEnd"/>
          </w:p>
        </w:tc>
        <w:tc>
          <w:tcPr>
            <w:tcW w:w="607" w:type="pct"/>
            <w:shd w:val="clear" w:color="auto" w:fill="auto"/>
          </w:tcPr>
          <w:p w:rsidR="008217D0" w:rsidRPr="004C158E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 xml:space="preserve">153,3 </w:t>
            </w:r>
            <w:proofErr w:type="spellStart"/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4C158E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16" w:type="pct"/>
            <w:shd w:val="clear" w:color="auto" w:fill="auto"/>
          </w:tcPr>
          <w:p w:rsidR="008217D0" w:rsidRPr="00FC2B5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8217D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8217D0" w:rsidRPr="008217D0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рекреационного назначения (зона объе</w:t>
            </w:r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спорта (</w:t>
            </w:r>
            <w:proofErr w:type="spellStart"/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</w:t>
            </w:r>
            <w:proofErr w:type="spellEnd"/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657" w:type="pct"/>
          </w:tcPr>
          <w:p w:rsidR="008217D0" w:rsidRPr="00FC2B50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8217D0" w:rsidRPr="008217D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8217D0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8217D0" w:rsidRPr="008217D0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</w:t>
            </w:r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182" w:type="pct"/>
            <w:shd w:val="clear" w:color="auto" w:fill="auto"/>
          </w:tcPr>
          <w:p w:rsidR="008217D0" w:rsidRPr="008217D0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Обеспеченность плоскостными сооружениями,  ст. </w:t>
            </w:r>
            <w:proofErr w:type="spellStart"/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Шелкович</w:t>
            </w:r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</w:t>
            </w:r>
            <w:proofErr w:type="spellEnd"/>
          </w:p>
        </w:tc>
        <w:tc>
          <w:tcPr>
            <w:tcW w:w="607" w:type="pct"/>
            <w:shd w:val="clear" w:color="auto" w:fill="auto"/>
          </w:tcPr>
          <w:p w:rsidR="008217D0" w:rsidRPr="008217D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854,1 </w:t>
            </w:r>
            <w:proofErr w:type="spellStart"/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8217D0" w:rsidRPr="008217D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Крытые-256,23 </w:t>
            </w:r>
            <w:proofErr w:type="spellStart"/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8217D0" w:rsidRPr="008217D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Открытые-597,87  </w:t>
            </w:r>
            <w:proofErr w:type="spellStart"/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6" w:type="pct"/>
            <w:shd w:val="clear" w:color="auto" w:fill="auto"/>
          </w:tcPr>
          <w:p w:rsidR="008217D0" w:rsidRPr="008217D0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8217D0" w:rsidRPr="008217D0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8217D0" w:rsidRPr="008217D0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рекреационного назначения (зона объе</w:t>
            </w:r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спорта (</w:t>
            </w:r>
            <w:proofErr w:type="spellStart"/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</w:t>
            </w:r>
            <w:proofErr w:type="spellEnd"/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657" w:type="pct"/>
          </w:tcPr>
          <w:p w:rsidR="008217D0" w:rsidRPr="00FC2B50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8217D0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8217D0" w:rsidRDefault="008217D0" w:rsidP="008217D0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8217D0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182" w:type="pct"/>
            <w:shd w:val="clear" w:color="auto" w:fill="auto"/>
          </w:tcPr>
          <w:p w:rsidR="008217D0" w:rsidRPr="00B03956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физической культуры и массового спорта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п. Малиновка</w:t>
            </w:r>
          </w:p>
        </w:tc>
        <w:tc>
          <w:tcPr>
            <w:tcW w:w="607" w:type="pct"/>
            <w:shd w:val="clear" w:color="auto" w:fill="auto"/>
          </w:tcPr>
          <w:p w:rsidR="008217D0" w:rsidRPr="001C6419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419">
              <w:rPr>
                <w:rFonts w:ascii="Times New Roman" w:eastAsia="Times New Roman" w:hAnsi="Times New Roman"/>
                <w:sz w:val="24"/>
                <w:szCs w:val="24"/>
              </w:rPr>
              <w:t>0,11тыс</w:t>
            </w:r>
            <w:proofErr w:type="gramStart"/>
            <w:r w:rsidRPr="001C6419"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 w:rsidRPr="001C6419">
              <w:rPr>
                <w:rFonts w:ascii="Times New Roman" w:eastAsia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416" w:type="pct"/>
            <w:shd w:val="clear" w:color="auto" w:fill="auto"/>
          </w:tcPr>
          <w:p w:rsidR="008217D0" w:rsidRPr="00FC2B5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8217D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8217D0" w:rsidRPr="00FC2B5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рекреационного назначения (зона объе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спорта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657" w:type="pct"/>
          </w:tcPr>
          <w:p w:rsidR="008217D0" w:rsidRPr="00FC2B5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8217D0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8217D0" w:rsidRDefault="008217D0" w:rsidP="008217D0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8217D0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182" w:type="pct"/>
            <w:shd w:val="clear" w:color="auto" w:fill="auto"/>
          </w:tcPr>
          <w:p w:rsidR="008217D0" w:rsidRPr="00B03956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Физкультурно-спортивные залы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п. Малиновка</w:t>
            </w:r>
          </w:p>
        </w:tc>
        <w:tc>
          <w:tcPr>
            <w:tcW w:w="607" w:type="pct"/>
            <w:shd w:val="clear" w:color="auto" w:fill="auto"/>
          </w:tcPr>
          <w:p w:rsidR="008217D0" w:rsidRPr="001C6419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419">
              <w:rPr>
                <w:rFonts w:ascii="Times New Roman" w:eastAsia="Times New Roman" w:hAnsi="Times New Roman"/>
                <w:sz w:val="24"/>
                <w:szCs w:val="24"/>
              </w:rPr>
              <w:t>203,35кв.м.</w:t>
            </w:r>
          </w:p>
        </w:tc>
        <w:tc>
          <w:tcPr>
            <w:tcW w:w="416" w:type="pct"/>
            <w:shd w:val="clear" w:color="auto" w:fill="auto"/>
          </w:tcPr>
          <w:p w:rsidR="008217D0" w:rsidRPr="00FC2B5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8217D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8217D0" w:rsidRPr="00FC2B5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рекреационного назначения (зона объе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спорта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657" w:type="pct"/>
          </w:tcPr>
          <w:p w:rsidR="008217D0" w:rsidRPr="00FC2B5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8217D0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8217D0" w:rsidRDefault="008217D0" w:rsidP="008217D0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8217D0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физич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182" w:type="pct"/>
            <w:shd w:val="clear" w:color="auto" w:fill="auto"/>
          </w:tcPr>
          <w:p w:rsidR="008217D0" w:rsidRPr="00B03956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03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лоскостны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03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сооружения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п. Малиновка</w:t>
            </w:r>
          </w:p>
        </w:tc>
        <w:tc>
          <w:tcPr>
            <w:tcW w:w="607" w:type="pct"/>
            <w:shd w:val="clear" w:color="auto" w:fill="auto"/>
          </w:tcPr>
          <w:p w:rsidR="008217D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1132,95кв.м.</w:t>
            </w:r>
          </w:p>
          <w:p w:rsidR="008217D0" w:rsidRPr="00C44E22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Крытые-339,88кв.м.</w:t>
            </w:r>
          </w:p>
          <w:p w:rsidR="008217D0" w:rsidRPr="00C44E22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Открытые-793,06кв.м.</w:t>
            </w:r>
          </w:p>
        </w:tc>
        <w:tc>
          <w:tcPr>
            <w:tcW w:w="416" w:type="pct"/>
            <w:shd w:val="clear" w:color="auto" w:fill="auto"/>
          </w:tcPr>
          <w:p w:rsidR="008217D0" w:rsidRPr="00FC2B5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8217D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8217D0" w:rsidRPr="00FC2B5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рекреационного назначения (зона объе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спорта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657" w:type="pct"/>
          </w:tcPr>
          <w:p w:rsidR="008217D0" w:rsidRPr="00FC2B5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8217D0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8217D0" w:rsidRDefault="008217D0" w:rsidP="008217D0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8217D0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пожарной охраны</w:t>
            </w:r>
          </w:p>
        </w:tc>
        <w:tc>
          <w:tcPr>
            <w:tcW w:w="1182" w:type="pct"/>
            <w:shd w:val="clear" w:color="auto" w:fill="auto"/>
          </w:tcPr>
          <w:p w:rsidR="008217D0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Пожарная часть</w:t>
            </w:r>
          </w:p>
        </w:tc>
        <w:tc>
          <w:tcPr>
            <w:tcW w:w="607" w:type="pct"/>
            <w:shd w:val="clear" w:color="auto" w:fill="auto"/>
          </w:tcPr>
          <w:p w:rsidR="008217D0" w:rsidRPr="00C44E22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" w:type="pct"/>
            <w:shd w:val="clear" w:color="auto" w:fill="auto"/>
          </w:tcPr>
          <w:p w:rsidR="008217D0" w:rsidRPr="00FC2B5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322" w:type="pct"/>
            <w:shd w:val="clear" w:color="auto" w:fill="auto"/>
          </w:tcPr>
          <w:p w:rsidR="008217D0" w:rsidRPr="007C05D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shd w:val="clear" w:color="auto" w:fill="auto"/>
          </w:tcPr>
          <w:p w:rsidR="008217D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специального назначения (зона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жимных территорий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657" w:type="pct"/>
          </w:tcPr>
          <w:p w:rsidR="008217D0" w:rsidRPr="007C05D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Санитарно-защитная зона 20м.</w:t>
            </w:r>
          </w:p>
        </w:tc>
      </w:tr>
      <w:tr w:rsidR="008217D0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8217D0" w:rsidRDefault="008217D0" w:rsidP="008217D0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9" w:type="pct"/>
          </w:tcPr>
          <w:p w:rsidR="008217D0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182" w:type="pct"/>
            <w:shd w:val="clear" w:color="auto" w:fill="auto"/>
          </w:tcPr>
          <w:p w:rsidR="008217D0" w:rsidRPr="00B03956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 и реко</w:t>
            </w:r>
            <w:r w:rsidRPr="007C05D0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C05D0">
              <w:rPr>
                <w:rFonts w:ascii="Times New Roman" w:eastAsia="Times New Roman" w:hAnsi="Times New Roman"/>
                <w:sz w:val="24"/>
                <w:szCs w:val="24"/>
              </w:rPr>
              <w:t xml:space="preserve">струкция улично-дорожной сети населённых пунктов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Березовск</w:t>
            </w:r>
            <w:r w:rsidRPr="007C05D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C05D0">
              <w:rPr>
                <w:rFonts w:ascii="Times New Roman" w:eastAsia="Times New Roman" w:hAnsi="Times New Roman"/>
                <w:sz w:val="24"/>
                <w:szCs w:val="24"/>
              </w:rPr>
              <w:t>го сельсовета</w:t>
            </w:r>
          </w:p>
        </w:tc>
        <w:tc>
          <w:tcPr>
            <w:tcW w:w="607" w:type="pct"/>
            <w:shd w:val="clear" w:color="auto" w:fill="auto"/>
          </w:tcPr>
          <w:p w:rsidR="008217D0" w:rsidRDefault="000C4C0D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14,54</w:t>
            </w:r>
            <w:r w:rsidR="008217D0"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416" w:type="pct"/>
            <w:shd w:val="clear" w:color="auto" w:fill="auto"/>
          </w:tcPr>
          <w:p w:rsidR="008217D0" w:rsidRPr="00FC2B5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" w:type="pct"/>
            <w:shd w:val="clear" w:color="auto" w:fill="auto"/>
          </w:tcPr>
          <w:p w:rsidR="008217D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:rsidR="008217D0" w:rsidRPr="00FC2B5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Линейный объект</w:t>
            </w:r>
          </w:p>
        </w:tc>
        <w:tc>
          <w:tcPr>
            <w:tcW w:w="657" w:type="pct"/>
          </w:tcPr>
          <w:p w:rsidR="008217D0" w:rsidRPr="00FC2B5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8217D0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8217D0" w:rsidRDefault="008217D0" w:rsidP="008217D0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9" w:type="pct"/>
          </w:tcPr>
          <w:p w:rsidR="008217D0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1182" w:type="pct"/>
            <w:shd w:val="clear" w:color="auto" w:fill="auto"/>
          </w:tcPr>
          <w:p w:rsidR="008217D0" w:rsidRPr="00B03956" w:rsidRDefault="008217D0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Строительство улично-дорожной сети населённых </w:t>
            </w:r>
            <w:r w:rsidRPr="007C05D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пунктов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Березо</w:t>
            </w:r>
            <w:r w:rsidRPr="007C05D0">
              <w:rPr>
                <w:rFonts w:ascii="Times New Roman" w:eastAsia="Times New Roman" w:hAnsi="Times New Roman"/>
                <w:sz w:val="24"/>
                <w:szCs w:val="24"/>
              </w:rPr>
              <w:t>вского сельсовета</w:t>
            </w:r>
          </w:p>
        </w:tc>
        <w:tc>
          <w:tcPr>
            <w:tcW w:w="607" w:type="pct"/>
            <w:shd w:val="clear" w:color="auto" w:fill="auto"/>
          </w:tcPr>
          <w:p w:rsidR="008217D0" w:rsidRDefault="000C4C0D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31,72</w:t>
            </w:r>
            <w:r w:rsidR="008217D0"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416" w:type="pct"/>
            <w:shd w:val="clear" w:color="auto" w:fill="auto"/>
          </w:tcPr>
          <w:p w:rsidR="008217D0" w:rsidRPr="00FC2B5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322" w:type="pct"/>
            <w:shd w:val="clear" w:color="auto" w:fill="auto"/>
          </w:tcPr>
          <w:p w:rsidR="008217D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8217D0" w:rsidRPr="00FC2B5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Линейный объект</w:t>
            </w:r>
          </w:p>
        </w:tc>
        <w:tc>
          <w:tcPr>
            <w:tcW w:w="657" w:type="pct"/>
          </w:tcPr>
          <w:p w:rsidR="008217D0" w:rsidRPr="00FC2B50" w:rsidRDefault="008217D0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 требуется</w:t>
            </w:r>
          </w:p>
        </w:tc>
      </w:tr>
      <w:tr w:rsidR="00FE694E" w:rsidRPr="00FE694E" w:rsidTr="0085696B">
        <w:trPr>
          <w:trHeight w:val="434"/>
        </w:trPr>
        <w:tc>
          <w:tcPr>
            <w:tcW w:w="185" w:type="pct"/>
            <w:shd w:val="clear" w:color="auto" w:fill="auto"/>
          </w:tcPr>
          <w:p w:rsidR="00FE694E" w:rsidRPr="00FE694E" w:rsidRDefault="00FE694E" w:rsidP="00FE6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39" w:type="pct"/>
          </w:tcPr>
          <w:p w:rsidR="00FE694E" w:rsidRPr="00FE694E" w:rsidRDefault="00FE694E" w:rsidP="00FE6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Объекты  газ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снабжения</w:t>
            </w:r>
          </w:p>
        </w:tc>
        <w:tc>
          <w:tcPr>
            <w:tcW w:w="1182" w:type="pct"/>
            <w:shd w:val="clear" w:color="auto" w:fill="auto"/>
          </w:tcPr>
          <w:p w:rsidR="00FE694E" w:rsidRPr="00FE694E" w:rsidRDefault="00FE694E" w:rsidP="00821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Строительство газопроводов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сокого давления</w:t>
            </w:r>
          </w:p>
        </w:tc>
        <w:tc>
          <w:tcPr>
            <w:tcW w:w="607" w:type="pct"/>
            <w:shd w:val="clear" w:color="auto" w:fill="auto"/>
            <w:vAlign w:val="bottom"/>
          </w:tcPr>
          <w:p w:rsidR="00FE694E" w:rsidRPr="00FE694E" w:rsidRDefault="00EA1549" w:rsidP="000C4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39114</w:t>
            </w:r>
            <w:r w:rsidR="000C4C0D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FE694E" w:rsidRPr="00FE694E" w:rsidRDefault="00FE694E" w:rsidP="00FE6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6BEE"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r w:rsidRPr="00586BEE">
              <w:rPr>
                <w:rFonts w:ascii="Times New Roman" w:eastAsia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322" w:type="pct"/>
            <w:shd w:val="clear" w:color="auto" w:fill="auto"/>
          </w:tcPr>
          <w:p w:rsidR="00FE694E" w:rsidRPr="00FE694E" w:rsidRDefault="00FE694E" w:rsidP="00FE6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6BEE"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r w:rsidRPr="00586BEE">
              <w:rPr>
                <w:rFonts w:ascii="Times New Roman" w:eastAsia="Times New Roman" w:hAnsi="Times New Roman"/>
                <w:sz w:val="24"/>
                <w:szCs w:val="24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FE694E" w:rsidRPr="00FE694E" w:rsidRDefault="00FE694E" w:rsidP="00FE6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BEE">
              <w:rPr>
                <w:rFonts w:ascii="Times New Roman" w:eastAsia="Times New Roman" w:hAnsi="Times New Roman"/>
                <w:sz w:val="24"/>
                <w:szCs w:val="24"/>
              </w:rPr>
              <w:t>Линейный объект</w:t>
            </w:r>
          </w:p>
        </w:tc>
        <w:tc>
          <w:tcPr>
            <w:tcW w:w="657" w:type="pct"/>
          </w:tcPr>
          <w:p w:rsidR="00FE694E" w:rsidRPr="00FE694E" w:rsidRDefault="00FE694E" w:rsidP="00FE69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охранная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7-10 м в зависимости о давления</w:t>
            </w:r>
          </w:p>
        </w:tc>
      </w:tr>
      <w:tr w:rsidR="00FE694E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FE694E" w:rsidRPr="007C3252" w:rsidRDefault="00FE694E" w:rsidP="008217D0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9" w:type="pct"/>
          </w:tcPr>
          <w:p w:rsidR="00FE694E" w:rsidRPr="007C3252" w:rsidRDefault="00FE694E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 газ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снабжения</w:t>
            </w:r>
          </w:p>
        </w:tc>
        <w:tc>
          <w:tcPr>
            <w:tcW w:w="1182" w:type="pct"/>
            <w:shd w:val="clear" w:color="auto" w:fill="auto"/>
          </w:tcPr>
          <w:p w:rsidR="00FE694E" w:rsidRPr="007C3252" w:rsidRDefault="00FE694E" w:rsidP="00821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Строительство газорегулято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пунктов</w:t>
            </w:r>
          </w:p>
        </w:tc>
        <w:tc>
          <w:tcPr>
            <w:tcW w:w="607" w:type="pct"/>
            <w:shd w:val="clear" w:color="auto" w:fill="auto"/>
          </w:tcPr>
          <w:p w:rsidR="00FE694E" w:rsidRPr="007C3252" w:rsidRDefault="00FE694E" w:rsidP="00EA15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A1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объектов</w:t>
            </w:r>
            <w:r w:rsidR="00AB4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FE694E" w:rsidRPr="007C3252" w:rsidRDefault="00FE694E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86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586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322" w:type="pct"/>
            <w:shd w:val="clear" w:color="auto" w:fill="auto"/>
          </w:tcPr>
          <w:p w:rsidR="00FE694E" w:rsidRPr="007C3252" w:rsidRDefault="00FE694E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86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586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</w:tc>
        <w:tc>
          <w:tcPr>
            <w:tcW w:w="891" w:type="pct"/>
            <w:shd w:val="clear" w:color="auto" w:fill="auto"/>
          </w:tcPr>
          <w:p w:rsidR="00FE694E" w:rsidRPr="007C3252" w:rsidRDefault="00FE694E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86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инженерной и транспортной инфр</w:t>
            </w:r>
            <w:r w:rsidRPr="00586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86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657" w:type="pct"/>
          </w:tcPr>
          <w:p w:rsidR="00FE694E" w:rsidRPr="007C3252" w:rsidRDefault="00FE694E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7-10 м в зависимости о давления</w:t>
            </w:r>
          </w:p>
        </w:tc>
      </w:tr>
      <w:tr w:rsidR="00FE694E" w:rsidRPr="00FC2B50" w:rsidTr="004D0B2F">
        <w:trPr>
          <w:trHeight w:val="434"/>
        </w:trPr>
        <w:tc>
          <w:tcPr>
            <w:tcW w:w="185" w:type="pct"/>
            <w:shd w:val="clear" w:color="auto" w:fill="auto"/>
          </w:tcPr>
          <w:p w:rsidR="00FE694E" w:rsidRDefault="00FE694E" w:rsidP="00F91899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91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pct"/>
          </w:tcPr>
          <w:p w:rsidR="00FE694E" w:rsidRPr="00627CFF" w:rsidRDefault="00FE694E" w:rsidP="00821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электр</w:t>
            </w:r>
            <w:r w:rsidRPr="00D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снабжения</w:t>
            </w:r>
          </w:p>
        </w:tc>
        <w:tc>
          <w:tcPr>
            <w:tcW w:w="1182" w:type="pct"/>
            <w:shd w:val="clear" w:color="auto" w:fill="auto"/>
          </w:tcPr>
          <w:p w:rsidR="00FE694E" w:rsidRDefault="00FE694E" w:rsidP="00821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C3F">
              <w:rPr>
                <w:rFonts w:ascii="Times New Roman" w:eastAsia="Times New Roman" w:hAnsi="Times New Roman"/>
                <w:sz w:val="24"/>
                <w:szCs w:val="24"/>
              </w:rPr>
              <w:t>Строительство трансформато</w:t>
            </w:r>
            <w:r w:rsidRPr="00D23C3F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23C3F">
              <w:rPr>
                <w:rFonts w:ascii="Times New Roman" w:eastAsia="Times New Roman" w:hAnsi="Times New Roman"/>
                <w:sz w:val="24"/>
                <w:szCs w:val="24"/>
              </w:rPr>
              <w:t>ных подстанций на территории новой застройки</w:t>
            </w:r>
          </w:p>
        </w:tc>
        <w:tc>
          <w:tcPr>
            <w:tcW w:w="607" w:type="pct"/>
            <w:shd w:val="clear" w:color="auto" w:fill="auto"/>
          </w:tcPr>
          <w:p w:rsidR="00FE694E" w:rsidRPr="00FC2B50" w:rsidRDefault="00FE694E" w:rsidP="00FE6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(к</w:t>
            </w:r>
            <w:r w:rsidRPr="00D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объектов уто</w:t>
            </w:r>
            <w:r w:rsidRPr="00D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D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нить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ектами</w:t>
            </w:r>
            <w:r w:rsidRPr="00D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планировки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6" w:type="pct"/>
            <w:shd w:val="clear" w:color="auto" w:fill="auto"/>
          </w:tcPr>
          <w:p w:rsidR="00FE694E" w:rsidRPr="00D23C3F" w:rsidRDefault="00FE694E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D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  <w:p w:rsidR="00FE694E" w:rsidRPr="00FC2B50" w:rsidRDefault="00FE694E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E694E" w:rsidRPr="00D23C3F" w:rsidRDefault="00FE694E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D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-во.</w:t>
            </w:r>
          </w:p>
          <w:p w:rsidR="00FE694E" w:rsidRPr="00FC2B50" w:rsidRDefault="00FE694E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shd w:val="clear" w:color="auto" w:fill="auto"/>
          </w:tcPr>
          <w:p w:rsidR="00FE694E" w:rsidRPr="00FC2B50" w:rsidRDefault="00FE694E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инженерной и транспортной инфр</w:t>
            </w:r>
            <w:r w:rsidRPr="00D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657" w:type="pct"/>
          </w:tcPr>
          <w:p w:rsidR="00FE694E" w:rsidRPr="00FC2B50" w:rsidRDefault="00FE694E" w:rsidP="00821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Охранная зона 10 м</w:t>
            </w:r>
          </w:p>
        </w:tc>
      </w:tr>
    </w:tbl>
    <w:p w:rsidR="0074394F" w:rsidRDefault="0074394F" w:rsidP="00141118">
      <w:pPr>
        <w:pStyle w:val="25"/>
      </w:pPr>
    </w:p>
    <w:bookmarkEnd w:id="14"/>
    <w:p w:rsidR="009F3CA8" w:rsidRDefault="009F3CA8" w:rsidP="00A207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  <w:sectPr w:rsidR="009F3CA8" w:rsidSect="009F3CA8">
          <w:headerReference w:type="default" r:id="rId23"/>
          <w:pgSz w:w="16838" w:h="11906" w:orient="landscape"/>
          <w:pgMar w:top="1418" w:right="851" w:bottom="567" w:left="851" w:header="709" w:footer="425" w:gutter="0"/>
          <w:cols w:space="708"/>
          <w:docGrid w:linePitch="360"/>
        </w:sectPr>
      </w:pPr>
    </w:p>
    <w:p w:rsidR="00DB0F2C" w:rsidRDefault="00DE77B7" w:rsidP="00141118">
      <w:pPr>
        <w:pStyle w:val="25"/>
        <w:rPr>
          <w:lang w:val="ru-RU"/>
        </w:rPr>
      </w:pPr>
      <w:bookmarkStart w:id="15" w:name="_Toc491064024"/>
      <w:r>
        <w:rPr>
          <w:lang w:val="ru-RU"/>
        </w:rPr>
        <w:lastRenderedPageBreak/>
        <w:t xml:space="preserve">5. </w:t>
      </w:r>
      <w:r w:rsidR="00DB0F2C">
        <w:rPr>
          <w:lang w:val="ru-RU"/>
        </w:rPr>
        <w:t>С</w:t>
      </w:r>
      <w:r w:rsidR="00DB0F2C" w:rsidRPr="00690FCD">
        <w:t>ведения о планируемых для размещения в</w:t>
      </w:r>
      <w:r w:rsidR="00DB0F2C">
        <w:rPr>
          <w:lang w:val="ru-RU"/>
        </w:rPr>
        <w:t xml:space="preserve"> функциональных зонах</w:t>
      </w:r>
      <w:r w:rsidR="00DB0F2C" w:rsidRPr="00690FCD">
        <w:t xml:space="preserve"> объектах федерального значения, объектах регионального значения, объектах местного значения</w:t>
      </w:r>
      <w:r w:rsidR="00DB0F2C">
        <w:rPr>
          <w:lang w:val="ru-RU"/>
        </w:rPr>
        <w:t xml:space="preserve"> муниципального района, </w:t>
      </w:r>
      <w:r w:rsidR="00DB0F2C" w:rsidRPr="001A6DF3">
        <w:t>за исключением линейных объектов</w:t>
      </w:r>
      <w:r w:rsidR="00DB0F2C">
        <w:rPr>
          <w:lang w:val="ru-RU"/>
        </w:rPr>
        <w:t xml:space="preserve"> </w:t>
      </w:r>
    </w:p>
    <w:p w:rsidR="00DB0F2C" w:rsidRDefault="00DB0F2C" w:rsidP="00141118">
      <w:pPr>
        <w:pStyle w:val="25"/>
        <w:rPr>
          <w:lang w:val="ru-RU"/>
        </w:rPr>
      </w:pPr>
    </w:p>
    <w:p w:rsidR="00A06365" w:rsidRPr="00323DE5" w:rsidRDefault="00A06365" w:rsidP="00323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DE5">
        <w:rPr>
          <w:rFonts w:ascii="Times New Roman" w:hAnsi="Times New Roman"/>
          <w:sz w:val="28"/>
          <w:szCs w:val="28"/>
        </w:rPr>
        <w:t xml:space="preserve">С учетом перспективной численности населения, генеральным </w:t>
      </w:r>
      <w:r w:rsidR="00AB401B">
        <w:rPr>
          <w:rFonts w:ascii="Times New Roman" w:hAnsi="Times New Roman"/>
          <w:sz w:val="28"/>
          <w:szCs w:val="28"/>
        </w:rPr>
        <w:t>п</w:t>
      </w:r>
      <w:r w:rsidRPr="00323DE5">
        <w:rPr>
          <w:rFonts w:ascii="Times New Roman" w:hAnsi="Times New Roman"/>
          <w:sz w:val="28"/>
          <w:szCs w:val="28"/>
        </w:rPr>
        <w:t>ланом пр</w:t>
      </w:r>
      <w:r w:rsidR="007E0007">
        <w:rPr>
          <w:rFonts w:ascii="Times New Roman" w:hAnsi="Times New Roman"/>
          <w:sz w:val="28"/>
          <w:szCs w:val="28"/>
        </w:rPr>
        <w:t>едусмотрены зоны для размещения</w:t>
      </w:r>
      <w:r w:rsidRPr="00323DE5">
        <w:rPr>
          <w:rFonts w:ascii="Times New Roman" w:hAnsi="Times New Roman"/>
          <w:sz w:val="28"/>
          <w:szCs w:val="28"/>
        </w:rPr>
        <w:t xml:space="preserve"> </w:t>
      </w:r>
      <w:r w:rsidR="00C836E6">
        <w:rPr>
          <w:rFonts w:ascii="Times New Roman" w:hAnsi="Times New Roman"/>
          <w:sz w:val="28"/>
          <w:szCs w:val="28"/>
        </w:rPr>
        <w:t xml:space="preserve">следующих </w:t>
      </w:r>
      <w:r w:rsidRPr="00323DE5">
        <w:rPr>
          <w:rFonts w:ascii="Times New Roman" w:hAnsi="Times New Roman"/>
          <w:sz w:val="28"/>
          <w:szCs w:val="28"/>
        </w:rPr>
        <w:t>объектов</w:t>
      </w:r>
      <w:r w:rsidR="00141118">
        <w:rPr>
          <w:rFonts w:ascii="Times New Roman" w:hAnsi="Times New Roman"/>
          <w:sz w:val="28"/>
          <w:szCs w:val="28"/>
        </w:rPr>
        <w:t xml:space="preserve"> регионального знач</w:t>
      </w:r>
      <w:r w:rsidR="00141118">
        <w:rPr>
          <w:rFonts w:ascii="Times New Roman" w:hAnsi="Times New Roman"/>
          <w:sz w:val="28"/>
          <w:szCs w:val="28"/>
        </w:rPr>
        <w:t>е</w:t>
      </w:r>
      <w:r w:rsidR="00141118">
        <w:rPr>
          <w:rFonts w:ascii="Times New Roman" w:hAnsi="Times New Roman"/>
          <w:sz w:val="28"/>
          <w:szCs w:val="28"/>
        </w:rPr>
        <w:t>ния, местног</w:t>
      </w:r>
      <w:r w:rsidR="008B22CA">
        <w:rPr>
          <w:rFonts w:ascii="Times New Roman" w:hAnsi="Times New Roman"/>
          <w:sz w:val="28"/>
          <w:szCs w:val="28"/>
        </w:rPr>
        <w:t>о значения муниципального района. Характеристики объектов соц</w:t>
      </w:r>
      <w:r w:rsidR="008B22CA">
        <w:rPr>
          <w:rFonts w:ascii="Times New Roman" w:hAnsi="Times New Roman"/>
          <w:sz w:val="28"/>
          <w:szCs w:val="28"/>
        </w:rPr>
        <w:t>и</w:t>
      </w:r>
      <w:r w:rsidR="008B22CA">
        <w:rPr>
          <w:rFonts w:ascii="Times New Roman" w:hAnsi="Times New Roman"/>
          <w:sz w:val="28"/>
          <w:szCs w:val="28"/>
        </w:rPr>
        <w:t>ального обслуживания приведены с учетом емкости земельных участков в сфо</w:t>
      </w:r>
      <w:r w:rsidR="008B22CA">
        <w:rPr>
          <w:rFonts w:ascii="Times New Roman" w:hAnsi="Times New Roman"/>
          <w:sz w:val="28"/>
          <w:szCs w:val="28"/>
        </w:rPr>
        <w:t>р</w:t>
      </w:r>
      <w:r w:rsidR="008B22CA">
        <w:rPr>
          <w:rFonts w:ascii="Times New Roman" w:hAnsi="Times New Roman"/>
          <w:sz w:val="28"/>
          <w:szCs w:val="28"/>
        </w:rPr>
        <w:t>мированных функциональных зонах.</w:t>
      </w:r>
    </w:p>
    <w:p w:rsidR="002A2D5C" w:rsidRDefault="002A2D5C" w:rsidP="00323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0E2" w:rsidRDefault="00DB0F2C" w:rsidP="00323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образования:</w:t>
      </w:r>
    </w:p>
    <w:p w:rsidR="00FB293F" w:rsidRDefault="00FB293F" w:rsidP="00FB29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Реконструкция общеобразовательной школы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Березовка до 570 мест (1 очередь)</w:t>
      </w:r>
    </w:p>
    <w:p w:rsidR="00FB293F" w:rsidRDefault="00FB293F" w:rsidP="00FB29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Реконструкция детского сада «Земляничка»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Березовка до 62 мест. (1 очередь) </w:t>
      </w:r>
    </w:p>
    <w:p w:rsidR="00DB0F2C" w:rsidRDefault="00DB0F2C" w:rsidP="00323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Общеобразовательная школа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ыково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B22CA">
        <w:rPr>
          <w:rFonts w:ascii="Times New Roman" w:hAnsi="Times New Roman"/>
          <w:sz w:val="28"/>
          <w:szCs w:val="28"/>
        </w:rPr>
        <w:t>(355 мест)</w:t>
      </w:r>
      <w:r w:rsidR="00FB293F">
        <w:rPr>
          <w:rFonts w:ascii="Times New Roman" w:hAnsi="Times New Roman"/>
          <w:sz w:val="28"/>
          <w:szCs w:val="28"/>
        </w:rPr>
        <w:t xml:space="preserve"> (расчетный срок)</w:t>
      </w:r>
    </w:p>
    <w:p w:rsidR="007B2DD8" w:rsidRDefault="007B2DD8" w:rsidP="007B2D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Реконструкция школы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ыково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 учреждение дополнительного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после строительства новой школы(расчетный срок).</w:t>
      </w:r>
    </w:p>
    <w:p w:rsidR="00F63CBB" w:rsidRDefault="00F63CBB" w:rsidP="00F63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A1">
        <w:rPr>
          <w:rFonts w:ascii="Times New Roman" w:hAnsi="Times New Roman"/>
          <w:sz w:val="28"/>
          <w:szCs w:val="28"/>
        </w:rPr>
        <w:t xml:space="preserve">Общеобразовательная школа </w:t>
      </w:r>
      <w:proofErr w:type="gramStart"/>
      <w:r w:rsidRPr="00BA24A1">
        <w:rPr>
          <w:rFonts w:ascii="Times New Roman" w:hAnsi="Times New Roman"/>
          <w:sz w:val="28"/>
          <w:szCs w:val="28"/>
        </w:rPr>
        <w:t>в</w:t>
      </w:r>
      <w:proofErr w:type="gramEnd"/>
      <w:r w:rsidRPr="00BA24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24A1">
        <w:rPr>
          <w:rFonts w:ascii="Times New Roman" w:hAnsi="Times New Roman"/>
          <w:sz w:val="28"/>
          <w:szCs w:val="28"/>
        </w:rPr>
        <w:t>с</w:t>
      </w:r>
      <w:proofErr w:type="gramEnd"/>
      <w:r w:rsidRPr="00BA24A1">
        <w:rPr>
          <w:rFonts w:ascii="Times New Roman" w:hAnsi="Times New Roman"/>
          <w:sz w:val="28"/>
          <w:szCs w:val="28"/>
        </w:rPr>
        <w:t xml:space="preserve">. Малиновка (125 мест) </w:t>
      </w:r>
      <w:r>
        <w:rPr>
          <w:rFonts w:ascii="Times New Roman" w:hAnsi="Times New Roman"/>
          <w:sz w:val="28"/>
          <w:szCs w:val="28"/>
        </w:rPr>
        <w:t>(расчетный срок)</w:t>
      </w:r>
    </w:p>
    <w:p w:rsidR="00271AC5" w:rsidRDefault="00271AC5" w:rsidP="00271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Детское дошкольное учреждение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Березовка (100 мест)</w:t>
      </w:r>
      <w:r w:rsidRPr="00FB2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 очередь)</w:t>
      </w:r>
    </w:p>
    <w:p w:rsidR="0009397E" w:rsidRDefault="0009397E" w:rsidP="00093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Детское дошкольное учреждение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ыково</w:t>
      </w:r>
      <w:proofErr w:type="spellEnd"/>
      <w:r w:rsidR="008605EC">
        <w:rPr>
          <w:rFonts w:ascii="Times New Roman" w:hAnsi="Times New Roman"/>
          <w:sz w:val="28"/>
          <w:szCs w:val="28"/>
        </w:rPr>
        <w:t xml:space="preserve"> ( 130 мест)</w:t>
      </w:r>
      <w:r w:rsidR="00FB293F">
        <w:rPr>
          <w:rFonts w:ascii="Times New Roman" w:hAnsi="Times New Roman"/>
          <w:sz w:val="28"/>
          <w:szCs w:val="28"/>
        </w:rPr>
        <w:t xml:space="preserve"> (расчетный срок)</w:t>
      </w:r>
    </w:p>
    <w:p w:rsidR="0009397E" w:rsidRDefault="0009397E" w:rsidP="00093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дошкольное учреждение</w:t>
      </w:r>
      <w:r w:rsidRPr="000939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397E">
        <w:rPr>
          <w:rFonts w:ascii="Times New Roman" w:hAnsi="Times New Roman"/>
          <w:sz w:val="28"/>
          <w:szCs w:val="28"/>
        </w:rPr>
        <w:t>в</w:t>
      </w:r>
      <w:proofErr w:type="gramEnd"/>
      <w:r w:rsidRPr="000939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397E">
        <w:rPr>
          <w:rFonts w:ascii="Times New Roman" w:hAnsi="Times New Roman"/>
          <w:sz w:val="28"/>
          <w:szCs w:val="28"/>
        </w:rPr>
        <w:t>с</w:t>
      </w:r>
      <w:proofErr w:type="gramEnd"/>
      <w:r w:rsidRPr="0009397E">
        <w:rPr>
          <w:rFonts w:ascii="Times New Roman" w:hAnsi="Times New Roman"/>
          <w:sz w:val="28"/>
          <w:szCs w:val="28"/>
        </w:rPr>
        <w:t>. Малиновка</w:t>
      </w:r>
      <w:r>
        <w:rPr>
          <w:rFonts w:ascii="Times New Roman" w:hAnsi="Times New Roman"/>
          <w:sz w:val="28"/>
          <w:szCs w:val="28"/>
        </w:rPr>
        <w:t xml:space="preserve"> (50 мест)</w:t>
      </w:r>
      <w:r w:rsidR="00FB293F" w:rsidRPr="00FB293F">
        <w:rPr>
          <w:rFonts w:ascii="Times New Roman" w:hAnsi="Times New Roman"/>
          <w:sz w:val="28"/>
          <w:szCs w:val="28"/>
        </w:rPr>
        <w:t xml:space="preserve"> </w:t>
      </w:r>
      <w:r w:rsidR="00FB293F">
        <w:rPr>
          <w:rFonts w:ascii="Times New Roman" w:hAnsi="Times New Roman"/>
          <w:sz w:val="28"/>
          <w:szCs w:val="28"/>
        </w:rPr>
        <w:t>(расчетный срок)</w:t>
      </w:r>
    </w:p>
    <w:p w:rsidR="00FB293F" w:rsidRDefault="0009397E" w:rsidP="00093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дошкольное учреждение</w:t>
      </w:r>
      <w:r w:rsidRPr="000939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жд.ст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Шелковичиха</w:t>
      </w:r>
      <w:proofErr w:type="spellEnd"/>
      <w:r w:rsidR="00FB293F">
        <w:rPr>
          <w:rFonts w:ascii="Times New Roman" w:hAnsi="Times New Roman"/>
          <w:sz w:val="28"/>
          <w:szCs w:val="28"/>
        </w:rPr>
        <w:t xml:space="preserve"> (50 мест)</w:t>
      </w:r>
    </w:p>
    <w:p w:rsidR="0009397E" w:rsidRDefault="00FB293F" w:rsidP="00093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(расчетный срок)</w:t>
      </w:r>
    </w:p>
    <w:p w:rsidR="007B2DD8" w:rsidRDefault="007B2DD8" w:rsidP="00323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F2C" w:rsidRPr="00323DE5" w:rsidRDefault="00DB0F2C" w:rsidP="00323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здравоохранения:</w:t>
      </w:r>
    </w:p>
    <w:p w:rsidR="00141118" w:rsidRPr="00C836E6" w:rsidRDefault="00C836E6" w:rsidP="00323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E6">
        <w:rPr>
          <w:rFonts w:ascii="Times New Roman" w:hAnsi="Times New Roman"/>
          <w:sz w:val="28"/>
          <w:szCs w:val="28"/>
        </w:rPr>
        <w:t>Больница в с. Быково</w:t>
      </w:r>
      <w:r w:rsidR="008605EC">
        <w:rPr>
          <w:rFonts w:ascii="Times New Roman" w:hAnsi="Times New Roman"/>
          <w:sz w:val="28"/>
          <w:szCs w:val="28"/>
        </w:rPr>
        <w:t xml:space="preserve"> (108 коек), амбулатория (65 пос./смену)</w:t>
      </w:r>
      <w:r w:rsidR="00BA24A1">
        <w:rPr>
          <w:rFonts w:ascii="Times New Roman" w:hAnsi="Times New Roman"/>
          <w:sz w:val="28"/>
          <w:szCs w:val="28"/>
        </w:rPr>
        <w:t xml:space="preserve"> (расчетный срок)</w:t>
      </w:r>
      <w:r w:rsidR="009E0453">
        <w:rPr>
          <w:rFonts w:ascii="Times New Roman" w:hAnsi="Times New Roman"/>
          <w:sz w:val="28"/>
          <w:szCs w:val="28"/>
        </w:rPr>
        <w:t xml:space="preserve"> с упразднением </w:t>
      </w:r>
      <w:proofErr w:type="gramStart"/>
      <w:r w:rsidR="009E0453">
        <w:rPr>
          <w:rFonts w:ascii="Times New Roman" w:hAnsi="Times New Roman"/>
          <w:sz w:val="28"/>
          <w:szCs w:val="28"/>
        </w:rPr>
        <w:t>существующего</w:t>
      </w:r>
      <w:proofErr w:type="gramEnd"/>
      <w:r w:rsidR="009E04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0453">
        <w:rPr>
          <w:rFonts w:ascii="Times New Roman" w:hAnsi="Times New Roman"/>
          <w:sz w:val="28"/>
          <w:szCs w:val="28"/>
        </w:rPr>
        <w:t>ФАПа</w:t>
      </w:r>
      <w:proofErr w:type="spellEnd"/>
      <w:r w:rsidR="009E0453">
        <w:rPr>
          <w:rFonts w:ascii="Times New Roman" w:hAnsi="Times New Roman"/>
          <w:sz w:val="28"/>
          <w:szCs w:val="28"/>
        </w:rPr>
        <w:t>.</w:t>
      </w:r>
    </w:p>
    <w:p w:rsidR="00C836E6" w:rsidRPr="00C836E6" w:rsidRDefault="00C836E6" w:rsidP="00323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E6">
        <w:rPr>
          <w:rFonts w:ascii="Times New Roman" w:hAnsi="Times New Roman"/>
          <w:sz w:val="28"/>
          <w:szCs w:val="28"/>
        </w:rPr>
        <w:t xml:space="preserve">Станция скорой помощи </w:t>
      </w:r>
      <w:proofErr w:type="gramStart"/>
      <w:r w:rsidRPr="00C836E6">
        <w:rPr>
          <w:rFonts w:ascii="Times New Roman" w:hAnsi="Times New Roman"/>
          <w:sz w:val="28"/>
          <w:szCs w:val="28"/>
        </w:rPr>
        <w:t>в</w:t>
      </w:r>
      <w:proofErr w:type="gramEnd"/>
      <w:r w:rsidRPr="00C836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36E6">
        <w:rPr>
          <w:rFonts w:ascii="Times New Roman" w:hAnsi="Times New Roman"/>
          <w:sz w:val="28"/>
          <w:szCs w:val="28"/>
        </w:rPr>
        <w:t>с</w:t>
      </w:r>
      <w:proofErr w:type="gramEnd"/>
      <w:r w:rsidRPr="00C836E6">
        <w:rPr>
          <w:rFonts w:ascii="Times New Roman" w:hAnsi="Times New Roman"/>
          <w:sz w:val="28"/>
          <w:szCs w:val="28"/>
        </w:rPr>
        <w:t>.</w:t>
      </w:r>
      <w:r w:rsidR="009E0453">
        <w:rPr>
          <w:rFonts w:ascii="Times New Roman" w:hAnsi="Times New Roman"/>
          <w:sz w:val="28"/>
          <w:szCs w:val="28"/>
        </w:rPr>
        <w:t xml:space="preserve"> </w:t>
      </w:r>
      <w:r w:rsidRPr="00C836E6">
        <w:rPr>
          <w:rFonts w:ascii="Times New Roman" w:hAnsi="Times New Roman"/>
          <w:sz w:val="28"/>
          <w:szCs w:val="28"/>
        </w:rPr>
        <w:t>Быково</w:t>
      </w:r>
      <w:r w:rsidR="008605EC">
        <w:rPr>
          <w:rFonts w:ascii="Times New Roman" w:hAnsi="Times New Roman"/>
          <w:sz w:val="28"/>
          <w:szCs w:val="28"/>
        </w:rPr>
        <w:t xml:space="preserve"> (1 автомобиль)</w:t>
      </w:r>
      <w:r w:rsidR="00BA24A1">
        <w:rPr>
          <w:rFonts w:ascii="Times New Roman" w:hAnsi="Times New Roman"/>
          <w:sz w:val="28"/>
          <w:szCs w:val="28"/>
        </w:rPr>
        <w:t xml:space="preserve"> (1 очередь)</w:t>
      </w:r>
    </w:p>
    <w:p w:rsidR="00C836E6" w:rsidRPr="00C836E6" w:rsidRDefault="00BA24A1" w:rsidP="00323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Реконструкция в</w:t>
      </w:r>
      <w:r w:rsidR="00C836E6" w:rsidRPr="00C836E6">
        <w:rPr>
          <w:rFonts w:ascii="Times New Roman" w:hAnsi="Times New Roman"/>
          <w:sz w:val="28"/>
          <w:szCs w:val="28"/>
        </w:rPr>
        <w:t>рачебн</w:t>
      </w:r>
      <w:r>
        <w:rPr>
          <w:rFonts w:ascii="Times New Roman" w:hAnsi="Times New Roman"/>
          <w:sz w:val="28"/>
          <w:szCs w:val="28"/>
        </w:rPr>
        <w:t>ой</w:t>
      </w:r>
      <w:r w:rsidR="00C836E6" w:rsidRPr="00C836E6">
        <w:rPr>
          <w:rFonts w:ascii="Times New Roman" w:hAnsi="Times New Roman"/>
          <w:sz w:val="28"/>
          <w:szCs w:val="28"/>
        </w:rPr>
        <w:t xml:space="preserve"> амбулатори</w:t>
      </w:r>
      <w:r>
        <w:rPr>
          <w:rFonts w:ascii="Times New Roman" w:hAnsi="Times New Roman"/>
          <w:sz w:val="28"/>
          <w:szCs w:val="28"/>
        </w:rPr>
        <w:t>и</w:t>
      </w:r>
      <w:r w:rsidR="00C836E6" w:rsidRPr="00C836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36E6" w:rsidRPr="00C836E6">
        <w:rPr>
          <w:rFonts w:ascii="Times New Roman" w:hAnsi="Times New Roman"/>
          <w:sz w:val="28"/>
          <w:szCs w:val="28"/>
        </w:rPr>
        <w:t>в</w:t>
      </w:r>
      <w:proofErr w:type="gramEnd"/>
      <w:r w:rsidR="00C836E6" w:rsidRPr="00C836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36E6" w:rsidRPr="00C836E6">
        <w:rPr>
          <w:rFonts w:ascii="Times New Roman" w:hAnsi="Times New Roman"/>
          <w:sz w:val="28"/>
          <w:szCs w:val="28"/>
        </w:rPr>
        <w:t>с</w:t>
      </w:r>
      <w:proofErr w:type="gramEnd"/>
      <w:r w:rsidR="00C836E6" w:rsidRPr="00C836E6">
        <w:rPr>
          <w:rFonts w:ascii="Times New Roman" w:hAnsi="Times New Roman"/>
          <w:sz w:val="28"/>
          <w:szCs w:val="28"/>
        </w:rPr>
        <w:t>. Березовка</w:t>
      </w:r>
      <w:r w:rsidR="008605EC">
        <w:rPr>
          <w:rFonts w:ascii="Times New Roman" w:hAnsi="Times New Roman"/>
          <w:sz w:val="28"/>
          <w:szCs w:val="28"/>
        </w:rPr>
        <w:t xml:space="preserve"> (33 пос./смену)</w:t>
      </w:r>
      <w:r>
        <w:rPr>
          <w:rFonts w:ascii="Times New Roman" w:hAnsi="Times New Roman"/>
          <w:sz w:val="28"/>
          <w:szCs w:val="28"/>
        </w:rPr>
        <w:t xml:space="preserve"> (1 очередь)</w:t>
      </w:r>
    </w:p>
    <w:p w:rsidR="00C836E6" w:rsidRPr="00C836E6" w:rsidRDefault="009E0453" w:rsidP="00323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отдельного здания для в</w:t>
      </w:r>
      <w:r w:rsidR="00C836E6" w:rsidRPr="00C836E6">
        <w:rPr>
          <w:rFonts w:ascii="Times New Roman" w:hAnsi="Times New Roman"/>
          <w:sz w:val="28"/>
          <w:szCs w:val="28"/>
        </w:rPr>
        <w:t>рачебн</w:t>
      </w:r>
      <w:r>
        <w:rPr>
          <w:rFonts w:ascii="Times New Roman" w:hAnsi="Times New Roman"/>
          <w:sz w:val="28"/>
          <w:szCs w:val="28"/>
        </w:rPr>
        <w:t>ой амбулатории</w:t>
      </w:r>
      <w:r w:rsidR="00C836E6" w:rsidRPr="00C836E6">
        <w:rPr>
          <w:rFonts w:ascii="Times New Roman" w:hAnsi="Times New Roman"/>
          <w:sz w:val="28"/>
          <w:szCs w:val="28"/>
        </w:rPr>
        <w:t xml:space="preserve"> в п. Желе</w:t>
      </w:r>
      <w:r w:rsidR="00C836E6" w:rsidRPr="00C836E6">
        <w:rPr>
          <w:rFonts w:ascii="Times New Roman" w:hAnsi="Times New Roman"/>
          <w:sz w:val="28"/>
          <w:szCs w:val="28"/>
        </w:rPr>
        <w:t>з</w:t>
      </w:r>
      <w:r w:rsidR="00C836E6" w:rsidRPr="00C836E6">
        <w:rPr>
          <w:rFonts w:ascii="Times New Roman" w:hAnsi="Times New Roman"/>
          <w:sz w:val="28"/>
          <w:szCs w:val="28"/>
        </w:rPr>
        <w:t>нодорожный</w:t>
      </w:r>
      <w:r w:rsidR="008605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05EC">
        <w:rPr>
          <w:rFonts w:ascii="Times New Roman" w:hAnsi="Times New Roman"/>
          <w:sz w:val="28"/>
          <w:szCs w:val="28"/>
        </w:rPr>
        <w:t>(</w:t>
      </w:r>
      <w:r w:rsidR="002A2D5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2A2D5C">
        <w:rPr>
          <w:rFonts w:ascii="Times New Roman" w:hAnsi="Times New Roman"/>
          <w:sz w:val="28"/>
          <w:szCs w:val="28"/>
        </w:rPr>
        <w:t>31 пос./смену)</w:t>
      </w:r>
      <w:r w:rsidR="00F63CBB">
        <w:rPr>
          <w:rFonts w:ascii="Times New Roman" w:hAnsi="Times New Roman"/>
          <w:sz w:val="28"/>
          <w:szCs w:val="28"/>
        </w:rPr>
        <w:t xml:space="preserve"> (расчетный срок)</w:t>
      </w:r>
    </w:p>
    <w:p w:rsidR="00C836E6" w:rsidRDefault="00C836E6" w:rsidP="00323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E6">
        <w:rPr>
          <w:rFonts w:ascii="Times New Roman" w:hAnsi="Times New Roman"/>
          <w:sz w:val="28"/>
          <w:szCs w:val="28"/>
        </w:rPr>
        <w:t xml:space="preserve">Фельдшерско-акушерский пункт на </w:t>
      </w:r>
      <w:proofErr w:type="spellStart"/>
      <w:r w:rsidRPr="00C836E6">
        <w:rPr>
          <w:rFonts w:ascii="Times New Roman" w:hAnsi="Times New Roman"/>
          <w:sz w:val="28"/>
          <w:szCs w:val="28"/>
        </w:rPr>
        <w:t>жд.ст</w:t>
      </w:r>
      <w:proofErr w:type="spellEnd"/>
      <w:r w:rsidR="002A2D5C">
        <w:rPr>
          <w:rFonts w:ascii="Times New Roman" w:hAnsi="Times New Roman"/>
          <w:sz w:val="28"/>
          <w:szCs w:val="28"/>
        </w:rPr>
        <w:t>.</w:t>
      </w:r>
      <w:r w:rsidRPr="00C836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6E6">
        <w:rPr>
          <w:rFonts w:ascii="Times New Roman" w:hAnsi="Times New Roman"/>
          <w:sz w:val="28"/>
          <w:szCs w:val="28"/>
        </w:rPr>
        <w:t>Шелковичиха</w:t>
      </w:r>
      <w:proofErr w:type="spellEnd"/>
      <w:r w:rsidR="008605EC">
        <w:rPr>
          <w:rFonts w:ascii="Times New Roman" w:hAnsi="Times New Roman"/>
          <w:sz w:val="28"/>
          <w:szCs w:val="28"/>
        </w:rPr>
        <w:t xml:space="preserve"> (8 пос./смену)</w:t>
      </w:r>
      <w:r w:rsidR="009E0453">
        <w:rPr>
          <w:rFonts w:ascii="Times New Roman" w:hAnsi="Times New Roman"/>
          <w:sz w:val="28"/>
          <w:szCs w:val="28"/>
        </w:rPr>
        <w:t xml:space="preserve"> (расчетный срок)</w:t>
      </w:r>
    </w:p>
    <w:p w:rsidR="00A57392" w:rsidRDefault="002918FC" w:rsidP="00323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BB">
        <w:rPr>
          <w:rFonts w:ascii="Times New Roman" w:hAnsi="Times New Roman"/>
          <w:sz w:val="28"/>
          <w:szCs w:val="28"/>
        </w:rPr>
        <w:t>Строительство</w:t>
      </w:r>
      <w:r w:rsidR="00A57392" w:rsidRPr="00B57EBB">
        <w:rPr>
          <w:rFonts w:ascii="Times New Roman" w:hAnsi="Times New Roman"/>
          <w:sz w:val="28"/>
          <w:szCs w:val="28"/>
        </w:rPr>
        <w:t xml:space="preserve"> фельдшерско-акушерского пункта в с. Малиновка</w:t>
      </w:r>
      <w:r w:rsidRPr="00B57EBB">
        <w:rPr>
          <w:rFonts w:ascii="Times New Roman" w:hAnsi="Times New Roman"/>
          <w:sz w:val="28"/>
          <w:szCs w:val="28"/>
        </w:rPr>
        <w:t xml:space="preserve"> </w:t>
      </w:r>
      <w:r w:rsidR="00B57EBB" w:rsidRPr="00B57EBB">
        <w:rPr>
          <w:rFonts w:ascii="Times New Roman" w:hAnsi="Times New Roman"/>
          <w:sz w:val="28"/>
          <w:szCs w:val="28"/>
        </w:rPr>
        <w:t>вместо</w:t>
      </w:r>
      <w:r w:rsidRPr="00B57EBB">
        <w:rPr>
          <w:rFonts w:ascii="Times New Roman" w:hAnsi="Times New Roman"/>
          <w:sz w:val="28"/>
          <w:szCs w:val="28"/>
        </w:rPr>
        <w:t xml:space="preserve"> существующего, находящегося в аварийном состоянии </w:t>
      </w:r>
      <w:proofErr w:type="gramStart"/>
      <w:r w:rsidRPr="00B57EB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569CC" w:rsidRPr="00B57EBB">
        <w:rPr>
          <w:rFonts w:ascii="Times New Roman" w:hAnsi="Times New Roman"/>
          <w:sz w:val="28"/>
          <w:szCs w:val="28"/>
        </w:rPr>
        <w:t xml:space="preserve">10 </w:t>
      </w:r>
      <w:r w:rsidRPr="00B57EBB">
        <w:rPr>
          <w:rFonts w:ascii="Times New Roman" w:hAnsi="Times New Roman"/>
          <w:sz w:val="28"/>
          <w:szCs w:val="28"/>
        </w:rPr>
        <w:t>пос./смену)</w:t>
      </w:r>
      <w:r w:rsidR="00971A7B" w:rsidRPr="00B57EBB">
        <w:rPr>
          <w:rFonts w:ascii="Times New Roman" w:hAnsi="Times New Roman"/>
          <w:sz w:val="28"/>
          <w:szCs w:val="28"/>
        </w:rPr>
        <w:t xml:space="preserve"> (расче</w:t>
      </w:r>
      <w:r w:rsidR="00971A7B" w:rsidRPr="00B57EBB">
        <w:rPr>
          <w:rFonts w:ascii="Times New Roman" w:hAnsi="Times New Roman"/>
          <w:sz w:val="28"/>
          <w:szCs w:val="28"/>
        </w:rPr>
        <w:t>т</w:t>
      </w:r>
      <w:r w:rsidR="00971A7B" w:rsidRPr="00B57EBB">
        <w:rPr>
          <w:rFonts w:ascii="Times New Roman" w:hAnsi="Times New Roman"/>
          <w:sz w:val="28"/>
          <w:szCs w:val="28"/>
        </w:rPr>
        <w:t>ный срок)</w:t>
      </w:r>
      <w:r w:rsidR="00A57392" w:rsidRPr="00B57EBB">
        <w:rPr>
          <w:rFonts w:ascii="Times New Roman" w:hAnsi="Times New Roman"/>
          <w:sz w:val="28"/>
          <w:szCs w:val="28"/>
        </w:rPr>
        <w:t>.</w:t>
      </w:r>
    </w:p>
    <w:p w:rsidR="002A2D5C" w:rsidRPr="00C836E6" w:rsidRDefault="002A2D5C" w:rsidP="00323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0E2" w:rsidRPr="00BA24A1" w:rsidRDefault="003970E2" w:rsidP="00323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A1">
        <w:rPr>
          <w:rFonts w:ascii="Times New Roman" w:hAnsi="Times New Roman"/>
          <w:sz w:val="28"/>
          <w:szCs w:val="28"/>
        </w:rPr>
        <w:t>Объекты инженерной инфраструктуры:</w:t>
      </w:r>
      <w:r w:rsidR="00B16389" w:rsidRPr="00BA24A1">
        <w:rPr>
          <w:rFonts w:ascii="Times New Roman" w:hAnsi="Times New Roman"/>
          <w:sz w:val="28"/>
          <w:szCs w:val="28"/>
        </w:rPr>
        <w:t xml:space="preserve"> </w:t>
      </w:r>
    </w:p>
    <w:p w:rsidR="00D21D33" w:rsidRPr="00BA24A1" w:rsidRDefault="00D21D33" w:rsidP="00323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A1">
        <w:rPr>
          <w:rFonts w:ascii="Times New Roman" w:hAnsi="Times New Roman"/>
          <w:sz w:val="28"/>
          <w:szCs w:val="28"/>
        </w:rPr>
        <w:t>Объекты водоснабжения:</w:t>
      </w:r>
    </w:p>
    <w:p w:rsidR="00D21D33" w:rsidRPr="00BA24A1" w:rsidRDefault="00D21D33" w:rsidP="00D21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A1">
        <w:rPr>
          <w:rFonts w:ascii="Times New Roman" w:hAnsi="Times New Roman"/>
          <w:sz w:val="28"/>
          <w:szCs w:val="28"/>
        </w:rPr>
        <w:t xml:space="preserve">- скважина на </w:t>
      </w:r>
      <w:proofErr w:type="spellStart"/>
      <w:r w:rsidRPr="00BA24A1">
        <w:rPr>
          <w:rFonts w:ascii="Times New Roman" w:hAnsi="Times New Roman"/>
          <w:sz w:val="28"/>
          <w:szCs w:val="28"/>
        </w:rPr>
        <w:t>жд.ст</w:t>
      </w:r>
      <w:proofErr w:type="spellEnd"/>
      <w:r w:rsidRPr="00BA24A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A24A1">
        <w:rPr>
          <w:rFonts w:ascii="Times New Roman" w:hAnsi="Times New Roman"/>
          <w:sz w:val="28"/>
          <w:szCs w:val="28"/>
        </w:rPr>
        <w:t>Шелковичиха</w:t>
      </w:r>
      <w:proofErr w:type="spellEnd"/>
      <w:r w:rsidRPr="00BA24A1">
        <w:rPr>
          <w:rFonts w:ascii="Times New Roman" w:hAnsi="Times New Roman"/>
          <w:sz w:val="28"/>
          <w:szCs w:val="28"/>
        </w:rPr>
        <w:t xml:space="preserve"> </w:t>
      </w:r>
    </w:p>
    <w:p w:rsidR="00D21D33" w:rsidRPr="00BA24A1" w:rsidRDefault="00D21D33" w:rsidP="00D21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A1">
        <w:rPr>
          <w:rFonts w:ascii="Times New Roman" w:hAnsi="Times New Roman"/>
          <w:sz w:val="28"/>
          <w:szCs w:val="28"/>
        </w:rPr>
        <w:t>- 3 скважины на территории «Сады Гиганта» (для собственных нужд)</w:t>
      </w:r>
    </w:p>
    <w:p w:rsidR="00D21D33" w:rsidRPr="00BA24A1" w:rsidRDefault="00D21D33" w:rsidP="00D21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A1">
        <w:rPr>
          <w:rFonts w:ascii="Times New Roman" w:hAnsi="Times New Roman"/>
          <w:sz w:val="28"/>
          <w:szCs w:val="28"/>
        </w:rPr>
        <w:t xml:space="preserve">- водозабор на р. Иня в п. </w:t>
      </w:r>
      <w:proofErr w:type="gramStart"/>
      <w:r w:rsidRPr="00BA24A1">
        <w:rPr>
          <w:rFonts w:ascii="Times New Roman" w:hAnsi="Times New Roman"/>
          <w:sz w:val="28"/>
          <w:szCs w:val="28"/>
        </w:rPr>
        <w:t>Железнодорожном</w:t>
      </w:r>
      <w:proofErr w:type="gramEnd"/>
    </w:p>
    <w:p w:rsidR="00D21D33" w:rsidRPr="00BA24A1" w:rsidRDefault="00D21D33" w:rsidP="00D21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A1">
        <w:rPr>
          <w:rFonts w:ascii="Times New Roman" w:hAnsi="Times New Roman"/>
          <w:sz w:val="28"/>
          <w:szCs w:val="28"/>
        </w:rPr>
        <w:lastRenderedPageBreak/>
        <w:t xml:space="preserve">- резервуары чистой воды на </w:t>
      </w:r>
      <w:proofErr w:type="spellStart"/>
      <w:r w:rsidRPr="00BA24A1">
        <w:rPr>
          <w:rFonts w:ascii="Times New Roman" w:hAnsi="Times New Roman"/>
          <w:sz w:val="28"/>
          <w:szCs w:val="28"/>
        </w:rPr>
        <w:t>жд</w:t>
      </w:r>
      <w:proofErr w:type="spellEnd"/>
      <w:r w:rsidRPr="00BA24A1">
        <w:rPr>
          <w:rFonts w:ascii="Times New Roman" w:hAnsi="Times New Roman"/>
          <w:sz w:val="28"/>
          <w:szCs w:val="28"/>
        </w:rPr>
        <w:t xml:space="preserve">. станции </w:t>
      </w:r>
      <w:proofErr w:type="spellStart"/>
      <w:r w:rsidRPr="00BA24A1">
        <w:rPr>
          <w:rFonts w:ascii="Times New Roman" w:hAnsi="Times New Roman"/>
          <w:sz w:val="28"/>
          <w:szCs w:val="28"/>
        </w:rPr>
        <w:t>Шелковичиха</w:t>
      </w:r>
      <w:proofErr w:type="spellEnd"/>
      <w:r w:rsidRPr="00BA24A1">
        <w:rPr>
          <w:rFonts w:ascii="Times New Roman" w:hAnsi="Times New Roman"/>
          <w:sz w:val="28"/>
          <w:szCs w:val="28"/>
        </w:rPr>
        <w:t xml:space="preserve">, в с. Березовка, в п. </w:t>
      </w:r>
      <w:proofErr w:type="gramStart"/>
      <w:r w:rsidRPr="00BA24A1">
        <w:rPr>
          <w:rFonts w:ascii="Times New Roman" w:hAnsi="Times New Roman"/>
          <w:sz w:val="28"/>
          <w:szCs w:val="28"/>
        </w:rPr>
        <w:t>Железнодорожном</w:t>
      </w:r>
      <w:proofErr w:type="gramEnd"/>
    </w:p>
    <w:p w:rsidR="00D21D33" w:rsidRPr="00BA24A1" w:rsidRDefault="00D21D33" w:rsidP="00D21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A1">
        <w:rPr>
          <w:rFonts w:ascii="Times New Roman" w:hAnsi="Times New Roman"/>
          <w:sz w:val="28"/>
          <w:szCs w:val="28"/>
        </w:rPr>
        <w:t>Объекты водоотведения:</w:t>
      </w:r>
    </w:p>
    <w:p w:rsidR="00D21D33" w:rsidRPr="00BA24A1" w:rsidRDefault="00D21D33" w:rsidP="00D21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A1">
        <w:rPr>
          <w:rFonts w:ascii="Times New Roman" w:hAnsi="Times New Roman"/>
          <w:sz w:val="28"/>
          <w:szCs w:val="28"/>
        </w:rPr>
        <w:t xml:space="preserve">- очистные сооружения в п. </w:t>
      </w:r>
      <w:proofErr w:type="spellStart"/>
      <w:r w:rsidRPr="00BA24A1">
        <w:rPr>
          <w:rFonts w:ascii="Times New Roman" w:hAnsi="Times New Roman"/>
          <w:sz w:val="28"/>
          <w:szCs w:val="28"/>
        </w:rPr>
        <w:t>Железнодороный</w:t>
      </w:r>
      <w:proofErr w:type="spellEnd"/>
    </w:p>
    <w:p w:rsidR="00D21D33" w:rsidRPr="00BA24A1" w:rsidRDefault="00D21D33" w:rsidP="00D21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A1">
        <w:rPr>
          <w:rFonts w:ascii="Times New Roman" w:hAnsi="Times New Roman"/>
          <w:sz w:val="28"/>
          <w:szCs w:val="28"/>
        </w:rPr>
        <w:t>- очистные сооружения на территор</w:t>
      </w:r>
      <w:proofErr w:type="gramStart"/>
      <w:r w:rsidRPr="00BA24A1">
        <w:rPr>
          <w:rFonts w:ascii="Times New Roman" w:hAnsi="Times New Roman"/>
          <w:sz w:val="28"/>
          <w:szCs w:val="28"/>
        </w:rPr>
        <w:t>ии ООО</w:t>
      </w:r>
      <w:proofErr w:type="gramEnd"/>
      <w:r w:rsidRPr="00BA24A1">
        <w:rPr>
          <w:rFonts w:ascii="Times New Roman" w:hAnsi="Times New Roman"/>
          <w:sz w:val="28"/>
          <w:szCs w:val="28"/>
        </w:rPr>
        <w:t xml:space="preserve"> «Сады Гиганта» (для собстве</w:t>
      </w:r>
      <w:r w:rsidRPr="00BA24A1">
        <w:rPr>
          <w:rFonts w:ascii="Times New Roman" w:hAnsi="Times New Roman"/>
          <w:sz w:val="28"/>
          <w:szCs w:val="28"/>
        </w:rPr>
        <w:t>н</w:t>
      </w:r>
      <w:r w:rsidRPr="00BA24A1">
        <w:rPr>
          <w:rFonts w:ascii="Times New Roman" w:hAnsi="Times New Roman"/>
          <w:sz w:val="28"/>
          <w:szCs w:val="28"/>
        </w:rPr>
        <w:t>ных нужд)</w:t>
      </w:r>
    </w:p>
    <w:p w:rsidR="00D21D33" w:rsidRPr="00BA24A1" w:rsidRDefault="00D21D33" w:rsidP="00D21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A1">
        <w:rPr>
          <w:rFonts w:ascii="Times New Roman" w:hAnsi="Times New Roman"/>
          <w:sz w:val="28"/>
          <w:szCs w:val="28"/>
        </w:rPr>
        <w:t xml:space="preserve">- </w:t>
      </w:r>
      <w:r w:rsidR="00D97942" w:rsidRPr="00BA24A1">
        <w:rPr>
          <w:rFonts w:ascii="Times New Roman" w:hAnsi="Times New Roman"/>
          <w:sz w:val="28"/>
          <w:szCs w:val="28"/>
        </w:rPr>
        <w:t xml:space="preserve">канализационные </w:t>
      </w:r>
      <w:r w:rsidRPr="00BA24A1">
        <w:rPr>
          <w:rFonts w:ascii="Times New Roman" w:hAnsi="Times New Roman"/>
          <w:sz w:val="28"/>
          <w:szCs w:val="28"/>
        </w:rPr>
        <w:t xml:space="preserve">очистные сооружения </w:t>
      </w:r>
      <w:proofErr w:type="gramStart"/>
      <w:r w:rsidRPr="00BA24A1">
        <w:rPr>
          <w:rFonts w:ascii="Times New Roman" w:hAnsi="Times New Roman"/>
          <w:sz w:val="28"/>
          <w:szCs w:val="28"/>
        </w:rPr>
        <w:t>в</w:t>
      </w:r>
      <w:proofErr w:type="gramEnd"/>
      <w:r w:rsidRPr="00BA24A1">
        <w:rPr>
          <w:rFonts w:ascii="Times New Roman" w:hAnsi="Times New Roman"/>
          <w:sz w:val="28"/>
          <w:szCs w:val="28"/>
        </w:rPr>
        <w:t xml:space="preserve"> с. Быково</w:t>
      </w:r>
    </w:p>
    <w:p w:rsidR="00D21D33" w:rsidRPr="00BA24A1" w:rsidRDefault="00D21D33" w:rsidP="00D21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A1">
        <w:rPr>
          <w:rFonts w:ascii="Times New Roman" w:hAnsi="Times New Roman"/>
          <w:sz w:val="28"/>
          <w:szCs w:val="28"/>
        </w:rPr>
        <w:t xml:space="preserve">- локальные очистные сооружения </w:t>
      </w:r>
      <w:proofErr w:type="gramStart"/>
      <w:r w:rsidRPr="00BA24A1">
        <w:rPr>
          <w:rFonts w:ascii="Times New Roman" w:hAnsi="Times New Roman"/>
          <w:sz w:val="28"/>
          <w:szCs w:val="28"/>
        </w:rPr>
        <w:t>в</w:t>
      </w:r>
      <w:proofErr w:type="gramEnd"/>
      <w:r w:rsidRPr="00BA24A1">
        <w:rPr>
          <w:rFonts w:ascii="Times New Roman" w:hAnsi="Times New Roman"/>
          <w:sz w:val="28"/>
          <w:szCs w:val="28"/>
        </w:rPr>
        <w:t xml:space="preserve"> с. Березовка</w:t>
      </w:r>
    </w:p>
    <w:p w:rsidR="00D21D33" w:rsidRPr="00BA24A1" w:rsidRDefault="00D21D33" w:rsidP="00D21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A1">
        <w:rPr>
          <w:rFonts w:ascii="Times New Roman" w:hAnsi="Times New Roman"/>
          <w:sz w:val="28"/>
          <w:szCs w:val="28"/>
        </w:rPr>
        <w:t xml:space="preserve">- канализационная насосная станция </w:t>
      </w:r>
      <w:proofErr w:type="gramStart"/>
      <w:r w:rsidRPr="00BA24A1">
        <w:rPr>
          <w:rFonts w:ascii="Times New Roman" w:hAnsi="Times New Roman"/>
          <w:sz w:val="28"/>
          <w:szCs w:val="28"/>
        </w:rPr>
        <w:t>в</w:t>
      </w:r>
      <w:proofErr w:type="gramEnd"/>
      <w:r w:rsidRPr="00BA24A1">
        <w:rPr>
          <w:rFonts w:ascii="Times New Roman" w:hAnsi="Times New Roman"/>
          <w:sz w:val="28"/>
          <w:szCs w:val="28"/>
        </w:rPr>
        <w:t xml:space="preserve"> с. Березовка</w:t>
      </w:r>
    </w:p>
    <w:p w:rsidR="00D21D33" w:rsidRPr="00BA24A1" w:rsidRDefault="00D21D33" w:rsidP="00D21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A1">
        <w:rPr>
          <w:rFonts w:ascii="Times New Roman" w:hAnsi="Times New Roman"/>
          <w:sz w:val="28"/>
          <w:szCs w:val="28"/>
        </w:rPr>
        <w:t xml:space="preserve">- локальные очистные сооружения в п. </w:t>
      </w:r>
      <w:proofErr w:type="gramStart"/>
      <w:r w:rsidRPr="00BA24A1">
        <w:rPr>
          <w:rFonts w:ascii="Times New Roman" w:hAnsi="Times New Roman"/>
          <w:sz w:val="28"/>
          <w:szCs w:val="28"/>
        </w:rPr>
        <w:t>Железнодорожном</w:t>
      </w:r>
      <w:proofErr w:type="gramEnd"/>
    </w:p>
    <w:p w:rsidR="00D21D33" w:rsidRPr="00BA24A1" w:rsidRDefault="00D21D33" w:rsidP="00D21D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4A1">
        <w:rPr>
          <w:rFonts w:ascii="Times New Roman" w:hAnsi="Times New Roman"/>
          <w:sz w:val="28"/>
          <w:szCs w:val="28"/>
        </w:rPr>
        <w:t xml:space="preserve">- канализационная насосная станция в п. </w:t>
      </w:r>
      <w:proofErr w:type="gramStart"/>
      <w:r w:rsidRPr="00BA24A1">
        <w:rPr>
          <w:rFonts w:ascii="Times New Roman" w:hAnsi="Times New Roman"/>
          <w:sz w:val="28"/>
          <w:szCs w:val="28"/>
        </w:rPr>
        <w:t>Железнодорожном</w:t>
      </w:r>
      <w:proofErr w:type="gramEnd"/>
    </w:p>
    <w:p w:rsidR="007B1643" w:rsidRPr="00323DE5" w:rsidRDefault="007B1643" w:rsidP="000367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97217" w:rsidRPr="007C05D0" w:rsidRDefault="00AB401B" w:rsidP="00141118">
      <w:pPr>
        <w:pStyle w:val="25"/>
      </w:pPr>
      <w:r>
        <w:rPr>
          <w:lang w:val="ru-RU"/>
        </w:rPr>
        <w:br w:type="page"/>
      </w:r>
      <w:r w:rsidR="00DE77B7">
        <w:rPr>
          <w:lang w:val="ru-RU"/>
        </w:rPr>
        <w:lastRenderedPageBreak/>
        <w:t>6</w:t>
      </w:r>
      <w:r w:rsidR="006A0917" w:rsidRPr="007C05D0">
        <w:rPr>
          <w:lang w:val="ru-RU"/>
        </w:rPr>
        <w:t xml:space="preserve">. </w:t>
      </w:r>
      <w:r w:rsidR="00397217" w:rsidRPr="007C05D0">
        <w:t>Технико-экономические показатели</w:t>
      </w:r>
      <w:bookmarkEnd w:id="15"/>
    </w:p>
    <w:p w:rsidR="0077087D" w:rsidRPr="007C05D0" w:rsidRDefault="0077087D" w:rsidP="000A4EAE">
      <w:pPr>
        <w:pStyle w:val="S7"/>
        <w:jc w:val="right"/>
        <w:rPr>
          <w:i/>
          <w:sz w:val="26"/>
          <w:szCs w:val="26"/>
          <w:lang w:val="ru-RU"/>
        </w:rPr>
      </w:pPr>
    </w:p>
    <w:p w:rsidR="00F614E1" w:rsidRPr="007C05D0" w:rsidRDefault="00F614E1" w:rsidP="00F614E1">
      <w:pPr>
        <w:pStyle w:val="S7"/>
        <w:jc w:val="right"/>
        <w:rPr>
          <w:szCs w:val="28"/>
        </w:rPr>
      </w:pPr>
      <w:r w:rsidRPr="007C05D0">
        <w:rPr>
          <w:szCs w:val="28"/>
        </w:rPr>
        <w:t>Таблица</w:t>
      </w:r>
      <w:r w:rsidR="00AD108E" w:rsidRPr="007C05D0">
        <w:rPr>
          <w:szCs w:val="28"/>
          <w:lang w:val="ru-RU"/>
        </w:rPr>
        <w:t xml:space="preserve"> № </w:t>
      </w:r>
      <w:r w:rsidR="00180448">
        <w:rPr>
          <w:szCs w:val="28"/>
          <w:lang w:val="ru-RU"/>
        </w:rPr>
        <w:t>7</w:t>
      </w:r>
    </w:p>
    <w:p w:rsidR="00F614E1" w:rsidRPr="007C05D0" w:rsidRDefault="00F614E1" w:rsidP="00F614E1">
      <w:pPr>
        <w:pStyle w:val="S7"/>
        <w:jc w:val="center"/>
        <w:rPr>
          <w:szCs w:val="28"/>
          <w:lang w:val="ru-RU"/>
        </w:rPr>
      </w:pPr>
      <w:r w:rsidRPr="007C05D0">
        <w:rPr>
          <w:szCs w:val="28"/>
        </w:rPr>
        <w:t>Основные технико-экономические показатели проекта</w:t>
      </w:r>
    </w:p>
    <w:p w:rsidR="00F614E1" w:rsidRPr="007C05D0" w:rsidRDefault="00F614E1" w:rsidP="00F614E1">
      <w:pPr>
        <w:pStyle w:val="S7"/>
        <w:jc w:val="center"/>
        <w:rPr>
          <w:sz w:val="26"/>
          <w:szCs w:val="26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464"/>
        <w:gridCol w:w="1133"/>
        <w:gridCol w:w="1058"/>
        <w:gridCol w:w="1257"/>
        <w:gridCol w:w="1255"/>
      </w:tblGrid>
      <w:tr w:rsidR="00F614E1" w:rsidRPr="00180448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4E1" w:rsidRPr="00180448" w:rsidRDefault="00F614E1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80448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1804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4E1" w:rsidRPr="00180448" w:rsidRDefault="00F614E1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4E1" w:rsidRPr="00180448" w:rsidRDefault="00F614E1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18044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8044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80448">
              <w:rPr>
                <w:rFonts w:ascii="Times New Roman" w:hAnsi="Times New Roman"/>
                <w:b/>
                <w:sz w:val="24"/>
                <w:szCs w:val="24"/>
              </w:rPr>
              <w:t>мер</w:t>
            </w:r>
            <w:proofErr w:type="spellEnd"/>
            <w:r w:rsidRPr="001804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4E1" w:rsidRPr="00180448" w:rsidRDefault="00F614E1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/>
                <w:sz w:val="24"/>
                <w:szCs w:val="24"/>
              </w:rPr>
              <w:t>Совр</w:t>
            </w:r>
            <w:r w:rsidRPr="0018044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80448">
              <w:rPr>
                <w:rFonts w:ascii="Times New Roman" w:hAnsi="Times New Roman"/>
                <w:b/>
                <w:sz w:val="24"/>
                <w:szCs w:val="24"/>
              </w:rPr>
              <w:t>менное состо</w:t>
            </w:r>
            <w:r w:rsidRPr="0018044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180448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  <w:p w:rsidR="00F614E1" w:rsidRPr="00180448" w:rsidRDefault="00F614E1" w:rsidP="00B516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5169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80448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630" w:type="pct"/>
            <w:vAlign w:val="center"/>
          </w:tcPr>
          <w:p w:rsidR="00F614E1" w:rsidRPr="00180448" w:rsidRDefault="00F614E1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1804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очередь</w:t>
            </w:r>
          </w:p>
          <w:p w:rsidR="00F614E1" w:rsidRPr="00180448" w:rsidRDefault="00F614E1" w:rsidP="00B516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</w:t>
            </w:r>
            <w:r w:rsidR="00B516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 w:rsidRPr="001804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4E1" w:rsidRPr="00180448" w:rsidRDefault="00F614E1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/>
                <w:sz w:val="24"/>
                <w:szCs w:val="24"/>
              </w:rPr>
              <w:t>Расчетный срок</w:t>
            </w:r>
          </w:p>
          <w:p w:rsidR="00F614E1" w:rsidRPr="00180448" w:rsidRDefault="00F614E1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  <w:r w:rsidR="00B5169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8044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F614E1" w:rsidRPr="00180448" w:rsidRDefault="00F614E1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614E1" w:rsidRPr="00180448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4E1" w:rsidRPr="00180448" w:rsidRDefault="00F614E1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4E1" w:rsidRPr="00180448" w:rsidRDefault="00F614E1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Территория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4E1" w:rsidRPr="00180448" w:rsidRDefault="00F614E1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4E1" w:rsidRPr="00180448" w:rsidRDefault="00F614E1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F614E1" w:rsidRPr="00180448" w:rsidRDefault="00F614E1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4E1" w:rsidRPr="00180448" w:rsidRDefault="00F614E1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185A" w:rsidRPr="00DC1D4E" w:rsidTr="00562468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85A" w:rsidRPr="00CB337C" w:rsidRDefault="00DF185A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37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85A" w:rsidRPr="00CB337C" w:rsidRDefault="00DF185A" w:rsidP="00E573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37C">
              <w:rPr>
                <w:rFonts w:ascii="Times New Roman" w:eastAsia="Times New Roman" w:hAnsi="Times New Roman"/>
                <w:sz w:val="24"/>
                <w:szCs w:val="24"/>
              </w:rPr>
              <w:t>Общая площадь сельского поселения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85A" w:rsidRPr="00DC1D4E" w:rsidRDefault="00DF185A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37C">
              <w:rPr>
                <w:rFonts w:ascii="Times New Roman" w:eastAsia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85A" w:rsidRPr="00DC1D4E" w:rsidRDefault="00DF185A" w:rsidP="00DF18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19102</w:t>
            </w:r>
          </w:p>
        </w:tc>
        <w:tc>
          <w:tcPr>
            <w:tcW w:w="630" w:type="pct"/>
          </w:tcPr>
          <w:p w:rsidR="00DF185A" w:rsidRPr="00DC1D4E" w:rsidRDefault="00DF185A" w:rsidP="00DF18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19102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85A" w:rsidRPr="00DC1D4E" w:rsidRDefault="00DF185A" w:rsidP="00DF18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19102</w:t>
            </w: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64F" w:rsidRPr="00DC1D4E" w:rsidRDefault="00E1664F" w:rsidP="00336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Берёзовка</w:t>
            </w:r>
            <w:proofErr w:type="spellEnd"/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4E1621" w:rsidP="005B0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341,79</w:t>
            </w:r>
          </w:p>
        </w:tc>
        <w:tc>
          <w:tcPr>
            <w:tcW w:w="630" w:type="pct"/>
            <w:vAlign w:val="center"/>
          </w:tcPr>
          <w:p w:rsidR="00E1664F" w:rsidRPr="00DC1D4E" w:rsidRDefault="005B0D11" w:rsidP="009C6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341,79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5B0D11" w:rsidP="00091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341,79</w:t>
            </w: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64F" w:rsidRPr="00DC1D4E" w:rsidRDefault="00E1664F" w:rsidP="00336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с. Быково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4E1621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center"/>
          </w:tcPr>
          <w:p w:rsidR="00E1664F" w:rsidRPr="00DC1D4E" w:rsidRDefault="005B0D11" w:rsidP="009C6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230,40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5B0D11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230,40</w:t>
            </w: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64F" w:rsidRPr="00DC1D4E" w:rsidRDefault="00E1664F" w:rsidP="00336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п. Железнодорожный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4E1621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center"/>
          </w:tcPr>
          <w:p w:rsidR="00E1664F" w:rsidRPr="00DC1D4E" w:rsidRDefault="005B0D11" w:rsidP="009C6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315,08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5B0D11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315,08</w:t>
            </w: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64F" w:rsidRPr="00DC1D4E" w:rsidRDefault="00E1664F" w:rsidP="00336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п. Малиновка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4E1621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center"/>
          </w:tcPr>
          <w:p w:rsidR="00E1664F" w:rsidRPr="00DC1D4E" w:rsidRDefault="00F74873" w:rsidP="009C6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47,52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F74873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47,52</w:t>
            </w: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64F" w:rsidRPr="00DC1D4E" w:rsidRDefault="00E1664F" w:rsidP="00336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Шелковичиха</w:t>
            </w:r>
            <w:proofErr w:type="spellEnd"/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4E1621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center"/>
          </w:tcPr>
          <w:p w:rsidR="00E1664F" w:rsidRPr="00DC1D4E" w:rsidRDefault="00E1664F" w:rsidP="00F748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120,40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F748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120,40</w:t>
            </w: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64F" w:rsidRPr="00DC1D4E" w:rsidRDefault="00E1664F" w:rsidP="00336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п. Междуречье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4E1621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center"/>
          </w:tcPr>
          <w:p w:rsidR="00E1664F" w:rsidRPr="00DC1D4E" w:rsidRDefault="00E1664F" w:rsidP="009C6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64F" w:rsidRPr="00DC1D4E" w:rsidRDefault="00E1664F" w:rsidP="00336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п. Пионерский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4E1621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center"/>
          </w:tcPr>
          <w:p w:rsidR="00E1664F" w:rsidRPr="00DC1D4E" w:rsidRDefault="00E1664F" w:rsidP="009C6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64F" w:rsidRPr="00DC1D4E" w:rsidRDefault="00E1664F" w:rsidP="00336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о.п</w:t>
            </w:r>
            <w:proofErr w:type="spellEnd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. 39 км. Совхозная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4E1621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center"/>
          </w:tcPr>
          <w:p w:rsidR="00E1664F" w:rsidRPr="00DC1D4E" w:rsidRDefault="00E1664F" w:rsidP="009C6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64F" w:rsidRPr="00DC1D4E" w:rsidRDefault="00E1664F" w:rsidP="00336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о. п. 46 км. Геодезическая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4E1621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center"/>
          </w:tcPr>
          <w:p w:rsidR="00E1664F" w:rsidRPr="00DC1D4E" w:rsidRDefault="00E1664F" w:rsidP="009C6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6375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01DD3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180448" w:rsidRDefault="00501DD3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Функциональные зоны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</w:p>
        </w:tc>
        <w:tc>
          <w:tcPr>
            <w:tcW w:w="630" w:type="pct"/>
            <w:vAlign w:val="center"/>
          </w:tcPr>
          <w:p w:rsidR="00501DD3" w:rsidRPr="00DC1D4E" w:rsidRDefault="00501DD3" w:rsidP="00746C45">
            <w:pPr>
              <w:pStyle w:val="112"/>
              <w:jc w:val="center"/>
              <w:rPr>
                <w:sz w:val="24"/>
                <w:lang w:eastAsia="en-US"/>
              </w:rPr>
            </w:pP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</w:p>
        </w:tc>
      </w:tr>
      <w:tr w:rsidR="00501DD3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180448" w:rsidRDefault="00501DD3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Жилые зоны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га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-</w:t>
            </w:r>
          </w:p>
        </w:tc>
        <w:tc>
          <w:tcPr>
            <w:tcW w:w="630" w:type="pct"/>
            <w:vAlign w:val="center"/>
          </w:tcPr>
          <w:p w:rsidR="00501DD3" w:rsidRPr="00DC1D4E" w:rsidRDefault="004021CA" w:rsidP="00250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368,2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4021CA" w:rsidP="00250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368,2</w:t>
            </w:r>
          </w:p>
        </w:tc>
      </w:tr>
      <w:tr w:rsidR="00501DD3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180448" w:rsidRDefault="00501DD3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Общественно-деловые зоны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-</w:t>
            </w:r>
          </w:p>
        </w:tc>
        <w:tc>
          <w:tcPr>
            <w:tcW w:w="630" w:type="pct"/>
            <w:vAlign w:val="center"/>
          </w:tcPr>
          <w:p w:rsidR="00501DD3" w:rsidRPr="00DC1D4E" w:rsidRDefault="004021CA" w:rsidP="00250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37,86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4021CA" w:rsidP="00250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37,86</w:t>
            </w:r>
          </w:p>
        </w:tc>
      </w:tr>
      <w:tr w:rsidR="00501DD3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180448" w:rsidRDefault="00501DD3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Производственные зоны, зоны инжене</w:t>
            </w:r>
            <w:r w:rsidRPr="00DC1D4E">
              <w:rPr>
                <w:sz w:val="24"/>
                <w:lang w:eastAsia="en-US"/>
              </w:rPr>
              <w:t>р</w:t>
            </w:r>
            <w:r w:rsidRPr="00DC1D4E">
              <w:rPr>
                <w:sz w:val="24"/>
                <w:lang w:eastAsia="en-US"/>
              </w:rPr>
              <w:t>ной и транспортной инфраструктур: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-</w:t>
            </w:r>
          </w:p>
        </w:tc>
        <w:tc>
          <w:tcPr>
            <w:tcW w:w="630" w:type="pct"/>
            <w:vAlign w:val="center"/>
          </w:tcPr>
          <w:p w:rsidR="00501DD3" w:rsidRPr="00DC1D4E" w:rsidRDefault="004021CA" w:rsidP="00250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413,46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4021CA" w:rsidP="00250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413,46</w:t>
            </w:r>
          </w:p>
        </w:tc>
      </w:tr>
      <w:tr w:rsidR="00501DD3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180448" w:rsidRDefault="00501DD3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Зоны сельскохозяйственного использов</w:t>
            </w:r>
            <w:r w:rsidRPr="00DC1D4E">
              <w:rPr>
                <w:sz w:val="24"/>
                <w:lang w:eastAsia="en-US"/>
              </w:rPr>
              <w:t>а</w:t>
            </w:r>
            <w:r w:rsidRPr="00DC1D4E">
              <w:rPr>
                <w:sz w:val="24"/>
                <w:lang w:eastAsia="en-US"/>
              </w:rPr>
              <w:t>ния: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-</w:t>
            </w:r>
          </w:p>
        </w:tc>
        <w:tc>
          <w:tcPr>
            <w:tcW w:w="630" w:type="pct"/>
            <w:vAlign w:val="center"/>
          </w:tcPr>
          <w:p w:rsidR="00501DD3" w:rsidRPr="00DC1D4E" w:rsidRDefault="004021CA" w:rsidP="00250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13177,6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4021CA" w:rsidP="00250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13177,6</w:t>
            </w:r>
          </w:p>
        </w:tc>
      </w:tr>
      <w:tr w:rsidR="00501DD3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180448" w:rsidRDefault="00501DD3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Зоны рекреационного назначения: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-</w:t>
            </w:r>
          </w:p>
        </w:tc>
        <w:tc>
          <w:tcPr>
            <w:tcW w:w="630" w:type="pct"/>
            <w:vAlign w:val="center"/>
          </w:tcPr>
          <w:p w:rsidR="00501DD3" w:rsidRPr="00DC1D4E" w:rsidRDefault="004021CA" w:rsidP="00250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463,56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4021CA" w:rsidP="00250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463,56</w:t>
            </w:r>
          </w:p>
        </w:tc>
      </w:tr>
      <w:tr w:rsidR="00501DD3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180448" w:rsidRDefault="00501DD3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Зоны особо охраняемых территорий: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-</w:t>
            </w:r>
          </w:p>
        </w:tc>
        <w:tc>
          <w:tcPr>
            <w:tcW w:w="630" w:type="pct"/>
            <w:vAlign w:val="center"/>
          </w:tcPr>
          <w:p w:rsidR="00501DD3" w:rsidRPr="00DC1D4E" w:rsidRDefault="004021CA" w:rsidP="00250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4542,49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4021CA" w:rsidP="00250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4542,49</w:t>
            </w:r>
          </w:p>
        </w:tc>
      </w:tr>
      <w:tr w:rsidR="00501DD3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180448" w:rsidRDefault="00501DD3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Зоны специального назначения: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-</w:t>
            </w:r>
          </w:p>
        </w:tc>
        <w:tc>
          <w:tcPr>
            <w:tcW w:w="630" w:type="pct"/>
            <w:vAlign w:val="center"/>
          </w:tcPr>
          <w:p w:rsidR="00501DD3" w:rsidRPr="00DC1D4E" w:rsidRDefault="004021CA" w:rsidP="00250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10,26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4021CA" w:rsidP="00250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10,26</w:t>
            </w:r>
          </w:p>
        </w:tc>
      </w:tr>
      <w:tr w:rsidR="00501DD3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180448" w:rsidRDefault="00501DD3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rPr>
                <w:sz w:val="24"/>
                <w:lang w:eastAsia="en-US"/>
              </w:rPr>
            </w:pPr>
            <w:r w:rsidRPr="00DC1D4E">
              <w:rPr>
                <w:sz w:val="24"/>
                <w:lang w:eastAsia="en-US"/>
              </w:rPr>
              <w:t>Зоны размещения военных объектов и иные зоны специального назначения: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501DD3" w:rsidP="00501DD3">
            <w:pPr>
              <w:pStyle w:val="112"/>
              <w:jc w:val="center"/>
              <w:rPr>
                <w:sz w:val="24"/>
                <w:lang w:eastAsia="en-US"/>
              </w:rPr>
            </w:pPr>
          </w:p>
        </w:tc>
        <w:tc>
          <w:tcPr>
            <w:tcW w:w="630" w:type="pct"/>
            <w:vAlign w:val="center"/>
          </w:tcPr>
          <w:p w:rsidR="00501DD3" w:rsidRPr="00DC1D4E" w:rsidRDefault="004021CA" w:rsidP="00250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88,54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1DD3" w:rsidRPr="00DC1D4E" w:rsidRDefault="004021CA" w:rsidP="00250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88,54</w:t>
            </w: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vAlign w:val="center"/>
          </w:tcPr>
          <w:p w:rsidR="00E1664F" w:rsidRPr="00180448" w:rsidRDefault="00E1664F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27695B" w:rsidRDefault="00E1664F" w:rsidP="00D42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27695B" w:rsidRDefault="00E1664F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27695B" w:rsidRDefault="00E1664F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E1664F" w:rsidRPr="0027695B" w:rsidRDefault="00E1664F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27695B" w:rsidRDefault="00E1664F" w:rsidP="00FC3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BB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2BBF" w:rsidRPr="00180448" w:rsidRDefault="00872BBF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2BBF" w:rsidRPr="0027695B" w:rsidRDefault="00872BBF" w:rsidP="00E573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2BBF" w:rsidRPr="0027695B" w:rsidRDefault="00872BBF" w:rsidP="00E573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74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3858</w:t>
            </w:r>
          </w:p>
        </w:tc>
        <w:tc>
          <w:tcPr>
            <w:tcW w:w="630" w:type="pct"/>
          </w:tcPr>
          <w:p w:rsidR="00872BBF" w:rsidRPr="0027695B" w:rsidRDefault="0041013F" w:rsidP="00E57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62603A" w:rsidRPr="0027695B">
              <w:rPr>
                <w:rFonts w:ascii="Times New Roman" w:eastAsia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41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41013F" w:rsidRPr="0027695B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</w:tr>
      <w:tr w:rsidR="00872BB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2BBF" w:rsidRPr="00180448" w:rsidRDefault="00872BBF" w:rsidP="00B248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Берёзовка</w:t>
            </w:r>
            <w:proofErr w:type="spellEnd"/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2BBF" w:rsidRPr="0027695B" w:rsidRDefault="00872BBF" w:rsidP="00B248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74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630" w:type="pct"/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1470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1789</w:t>
            </w:r>
          </w:p>
        </w:tc>
      </w:tr>
      <w:tr w:rsidR="00872BB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2BBF" w:rsidRPr="00180448" w:rsidRDefault="00872BBF" w:rsidP="00B248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с. Быково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74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630" w:type="pct"/>
          </w:tcPr>
          <w:p w:rsidR="00872BBF" w:rsidRPr="0027695B" w:rsidRDefault="00CB00A3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1495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CB00A3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2494</w:t>
            </w:r>
          </w:p>
        </w:tc>
      </w:tr>
      <w:tr w:rsidR="00872BB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2BBF" w:rsidRPr="00180448" w:rsidRDefault="00872BBF" w:rsidP="00B248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п. Железнодорожный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74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1365</w:t>
            </w:r>
          </w:p>
        </w:tc>
        <w:tc>
          <w:tcPr>
            <w:tcW w:w="630" w:type="pct"/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1390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1690</w:t>
            </w:r>
          </w:p>
        </w:tc>
      </w:tr>
      <w:tr w:rsidR="00872BB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2BBF" w:rsidRPr="00180448" w:rsidRDefault="00872BBF" w:rsidP="00B248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п. Малиновка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74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630" w:type="pct"/>
          </w:tcPr>
          <w:p w:rsidR="00872BBF" w:rsidRPr="0027695B" w:rsidRDefault="0041013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41013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927</w:t>
            </w:r>
          </w:p>
        </w:tc>
      </w:tr>
      <w:tr w:rsidR="00872BB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2BBF" w:rsidRPr="00180448" w:rsidRDefault="00872BBF" w:rsidP="00B248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Шелковичиха</w:t>
            </w:r>
            <w:proofErr w:type="spellEnd"/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74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630" w:type="pct"/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438</w:t>
            </w:r>
          </w:p>
        </w:tc>
      </w:tr>
      <w:tr w:rsidR="00872BB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2BBF" w:rsidRPr="005C7E7F" w:rsidRDefault="00872BBF" w:rsidP="00B248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2.1.6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п. Междуречье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74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pct"/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72BB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2BBF" w:rsidRPr="005C7E7F" w:rsidRDefault="00872BBF" w:rsidP="00B248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2.1.7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п. Пионерский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74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pct"/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72BB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2BBF" w:rsidRPr="005C7E7F" w:rsidRDefault="00872BBF" w:rsidP="00B248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2.1.8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о.п</w:t>
            </w:r>
            <w:proofErr w:type="spellEnd"/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. 39 км. Совхозная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74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27695B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9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72BB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2BBF" w:rsidRPr="005C7E7F" w:rsidRDefault="00872BBF" w:rsidP="00B248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2.1.9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DC1D4E" w:rsidRDefault="00872BBF" w:rsidP="00B24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о. п. 46 км. Геодезическая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DC1D4E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DC1D4E" w:rsidRDefault="00872BBF" w:rsidP="0074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</w:tcPr>
          <w:p w:rsidR="00872BBF" w:rsidRPr="00DC1D4E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BBF" w:rsidRPr="00DC1D4E" w:rsidRDefault="00872BBF" w:rsidP="00B2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5C7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Возрастная структура населения: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30" w:type="pct"/>
            <w:vAlign w:val="center"/>
          </w:tcPr>
          <w:p w:rsidR="00E1664F" w:rsidRPr="00DC1D4E" w:rsidRDefault="00E1664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64F" w:rsidRPr="00DC1D4E" w:rsidRDefault="00E1664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E1664F" w:rsidRPr="00DC1D4E" w:rsidTr="00150BA3">
        <w:trPr>
          <w:trHeight w:val="342"/>
          <w:jc w:val="center"/>
        </w:trPr>
        <w:tc>
          <w:tcPr>
            <w:tcW w:w="40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5C7E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дети до 15 лет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194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630" w:type="pct"/>
            <w:vAlign w:val="center"/>
          </w:tcPr>
          <w:p w:rsidR="00E1664F" w:rsidRPr="00DC1D4E" w:rsidRDefault="00E1664F" w:rsidP="00194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194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17,4</w:t>
            </w: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5C7E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население в трудоспособном возрасте (мужчины 16 - 59 лет, женщины 16 - 54 лет)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194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 xml:space="preserve">55 </w:t>
            </w:r>
          </w:p>
        </w:tc>
        <w:tc>
          <w:tcPr>
            <w:tcW w:w="630" w:type="pct"/>
            <w:vAlign w:val="center"/>
          </w:tcPr>
          <w:p w:rsidR="00E1664F" w:rsidRPr="00DC1D4E" w:rsidRDefault="00E1664F" w:rsidP="00194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194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53,6</w:t>
            </w: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vMerge/>
            <w:vAlign w:val="center"/>
          </w:tcPr>
          <w:p w:rsidR="00E1664F" w:rsidRPr="00180448" w:rsidRDefault="00E1664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5C7E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население старше трудоспособного во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раста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80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025BA" w:rsidRPr="00DC1D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0" w:type="pct"/>
            <w:vAlign w:val="center"/>
          </w:tcPr>
          <w:p w:rsidR="00E1664F" w:rsidRPr="00DC1D4E" w:rsidRDefault="00E1664F" w:rsidP="00194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194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vAlign w:val="center"/>
          </w:tcPr>
          <w:p w:rsidR="00E1664F" w:rsidRPr="00180448" w:rsidRDefault="00E1664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B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Жилищный фонд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B13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B13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E1664F" w:rsidRPr="00DC1D4E" w:rsidRDefault="00E1664F" w:rsidP="00B13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B13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DD4" w:rsidRPr="00DC1D4E" w:rsidTr="00562468">
        <w:trPr>
          <w:jc w:val="center"/>
        </w:trPr>
        <w:tc>
          <w:tcPr>
            <w:tcW w:w="406" w:type="pct"/>
            <w:vAlign w:val="center"/>
          </w:tcPr>
          <w:p w:rsidR="00B13DD4" w:rsidRPr="00180448" w:rsidRDefault="00B13DD4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3DD4" w:rsidRPr="00DC1D4E" w:rsidRDefault="00B13DD4" w:rsidP="00B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Жилищный фонд - всего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3DD4" w:rsidRPr="00DC1D4E" w:rsidRDefault="00B13DD4" w:rsidP="00B13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 xml:space="preserve"> общей площади квартир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3DD4" w:rsidRPr="00DC1D4E" w:rsidRDefault="00B13DD4" w:rsidP="00B13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66,800</w:t>
            </w:r>
          </w:p>
        </w:tc>
        <w:tc>
          <w:tcPr>
            <w:tcW w:w="630" w:type="pct"/>
            <w:vAlign w:val="bottom"/>
          </w:tcPr>
          <w:p w:rsidR="00B13DD4" w:rsidRPr="00DC1D4E" w:rsidRDefault="00B13DD4" w:rsidP="00B13DD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  <w:r w:rsidR="003108B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3DD4" w:rsidRPr="00DC1D4E" w:rsidRDefault="00B13DD4" w:rsidP="00B13DD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242</w:t>
            </w:r>
            <w:r w:rsidR="003108B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</w:tr>
      <w:tr w:rsidR="00B13DD4" w:rsidRPr="00DC1D4E" w:rsidTr="00562468">
        <w:trPr>
          <w:jc w:val="center"/>
        </w:trPr>
        <w:tc>
          <w:tcPr>
            <w:tcW w:w="406" w:type="pct"/>
            <w:vAlign w:val="center"/>
          </w:tcPr>
          <w:p w:rsidR="00B13DD4" w:rsidRPr="00180448" w:rsidRDefault="00B13DD4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DD4" w:rsidRPr="00DC1D4E" w:rsidRDefault="00B13DD4" w:rsidP="00B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Берёзовка</w:t>
            </w:r>
            <w:proofErr w:type="spellEnd"/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DD4" w:rsidRPr="00DC1D4E" w:rsidRDefault="00B13DD4" w:rsidP="00B13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3DD4" w:rsidRPr="00DC1D4E" w:rsidRDefault="00B13DD4" w:rsidP="00B13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bottom"/>
          </w:tcPr>
          <w:p w:rsidR="00B13DD4" w:rsidRPr="00DC1D4E" w:rsidRDefault="00B13DD4" w:rsidP="00B13DD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 w:rsidR="003108B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3DD4" w:rsidRPr="00DC1D4E" w:rsidRDefault="00B13DD4" w:rsidP="00B13DD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  <w:r w:rsidR="003108B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037</w:t>
            </w:r>
          </w:p>
        </w:tc>
      </w:tr>
      <w:tr w:rsidR="00B13DD4" w:rsidRPr="00DC1D4E" w:rsidTr="00562468">
        <w:trPr>
          <w:jc w:val="center"/>
        </w:trPr>
        <w:tc>
          <w:tcPr>
            <w:tcW w:w="406" w:type="pct"/>
            <w:vAlign w:val="center"/>
          </w:tcPr>
          <w:p w:rsidR="00B13DD4" w:rsidRPr="00180448" w:rsidRDefault="00B13DD4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DD4" w:rsidRPr="00DC1D4E" w:rsidRDefault="00B13DD4" w:rsidP="00B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с. Быково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DD4" w:rsidRPr="00DC1D4E" w:rsidRDefault="00B13DD4" w:rsidP="00B13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3DD4" w:rsidRPr="00DC1D4E" w:rsidRDefault="00B13DD4" w:rsidP="00B13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bottom"/>
          </w:tcPr>
          <w:p w:rsidR="00B13DD4" w:rsidRPr="00DC1D4E" w:rsidRDefault="00B13DD4" w:rsidP="00B13DD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  <w:r w:rsidR="003108B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3DD4" w:rsidRPr="00DC1D4E" w:rsidRDefault="00B13DD4" w:rsidP="00B13DD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  <w:r w:rsidR="003108B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</w:tr>
      <w:tr w:rsidR="00B13DD4" w:rsidRPr="00DC1D4E" w:rsidTr="00562468">
        <w:trPr>
          <w:jc w:val="center"/>
        </w:trPr>
        <w:tc>
          <w:tcPr>
            <w:tcW w:w="406" w:type="pct"/>
            <w:vAlign w:val="center"/>
          </w:tcPr>
          <w:p w:rsidR="00B13DD4" w:rsidRPr="00180448" w:rsidRDefault="00B13DD4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DD4" w:rsidRPr="00DC1D4E" w:rsidRDefault="00B13DD4" w:rsidP="00B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п. Железнодорожный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DD4" w:rsidRPr="00DC1D4E" w:rsidRDefault="00B13DD4" w:rsidP="00B13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3DD4" w:rsidRPr="00DC1D4E" w:rsidRDefault="00B13DD4" w:rsidP="00B13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bottom"/>
          </w:tcPr>
          <w:p w:rsidR="00B13DD4" w:rsidRPr="00DC1D4E" w:rsidRDefault="00B13DD4" w:rsidP="00B13DD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="003108B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3DD4" w:rsidRPr="00DC1D4E" w:rsidRDefault="00B13DD4" w:rsidP="00B13DD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="003108B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770</w:t>
            </w:r>
          </w:p>
        </w:tc>
      </w:tr>
      <w:tr w:rsidR="00B13DD4" w:rsidRPr="00DC1D4E" w:rsidTr="00562468">
        <w:trPr>
          <w:jc w:val="center"/>
        </w:trPr>
        <w:tc>
          <w:tcPr>
            <w:tcW w:w="406" w:type="pct"/>
            <w:vAlign w:val="center"/>
          </w:tcPr>
          <w:p w:rsidR="00B13DD4" w:rsidRPr="00180448" w:rsidRDefault="00B13DD4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DD4" w:rsidRPr="00DC1D4E" w:rsidRDefault="00B13DD4" w:rsidP="00B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п. Малиновка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DD4" w:rsidRPr="00DC1D4E" w:rsidRDefault="00B13DD4" w:rsidP="00B13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3DD4" w:rsidRPr="00DC1D4E" w:rsidRDefault="00B13DD4" w:rsidP="00B13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bottom"/>
          </w:tcPr>
          <w:p w:rsidR="00B13DD4" w:rsidRPr="00DC1D4E" w:rsidRDefault="00B13DD4" w:rsidP="00B13DD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3108B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3DD4" w:rsidRPr="00DC1D4E" w:rsidRDefault="00B13DD4" w:rsidP="00B13DD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3108B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591</w:t>
            </w:r>
          </w:p>
        </w:tc>
      </w:tr>
      <w:tr w:rsidR="00B13DD4" w:rsidRPr="00DC1D4E" w:rsidTr="00562468">
        <w:trPr>
          <w:jc w:val="center"/>
        </w:trPr>
        <w:tc>
          <w:tcPr>
            <w:tcW w:w="406" w:type="pct"/>
            <w:vAlign w:val="center"/>
          </w:tcPr>
          <w:p w:rsidR="00B13DD4" w:rsidRPr="00180448" w:rsidRDefault="00B13DD4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3.1.5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DD4" w:rsidRPr="00DC1D4E" w:rsidRDefault="00B13DD4" w:rsidP="00B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Шелковичиха</w:t>
            </w:r>
            <w:proofErr w:type="spellEnd"/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DD4" w:rsidRPr="00DC1D4E" w:rsidRDefault="00B13DD4" w:rsidP="00B13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3DD4" w:rsidRPr="00DC1D4E" w:rsidRDefault="00B13DD4" w:rsidP="00B13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bottom"/>
          </w:tcPr>
          <w:p w:rsidR="00B13DD4" w:rsidRPr="00DC1D4E" w:rsidRDefault="00B13DD4" w:rsidP="00B13DD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3108B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3DD4" w:rsidRPr="00DC1D4E" w:rsidRDefault="00B13DD4" w:rsidP="00B13DD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3108B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454</w:t>
            </w: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vAlign w:val="center"/>
          </w:tcPr>
          <w:p w:rsidR="00E1664F" w:rsidRPr="00180448" w:rsidRDefault="00E1664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B13D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Средняя обеспеченность населения общей площадью квартир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B13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/чел.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872BBF" w:rsidP="00B13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0" w:type="pct"/>
            <w:vAlign w:val="center"/>
          </w:tcPr>
          <w:p w:rsidR="00E1664F" w:rsidRPr="00DC1D4E" w:rsidRDefault="00E1664F" w:rsidP="00B13DD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264005" w:rsidP="00B13DD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5C7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Учреждения и предприятия обслуживания населения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E1664F" w:rsidRPr="00DC1D4E" w:rsidRDefault="00E1664F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vAlign w:val="center"/>
          </w:tcPr>
          <w:p w:rsidR="00E1664F" w:rsidRPr="00180448" w:rsidRDefault="00E1664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448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5C7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Детские дошкольные учреждения, всего 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048" w:rsidRPr="00DC1D4E" w:rsidRDefault="000D2048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30" w:type="pct"/>
            <w:vAlign w:val="center"/>
          </w:tcPr>
          <w:p w:rsidR="000D2048" w:rsidRPr="00DC1D4E" w:rsidRDefault="000D2048" w:rsidP="00271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71AC5" w:rsidRPr="00DC1D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271AC5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462</w:t>
            </w: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vAlign w:val="center"/>
          </w:tcPr>
          <w:p w:rsidR="00E1664F" w:rsidRPr="00180448" w:rsidRDefault="00E1664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448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E1664F" w:rsidP="005C7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Общеобразовательные школы, всего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048" w:rsidRPr="00DC1D4E" w:rsidRDefault="000D2048" w:rsidP="000D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630" w:type="pct"/>
            <w:vAlign w:val="center"/>
          </w:tcPr>
          <w:p w:rsidR="000D2048" w:rsidRPr="00DC1D4E" w:rsidRDefault="009E0453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271AC5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1370</w:t>
            </w:r>
          </w:p>
        </w:tc>
      </w:tr>
      <w:tr w:rsidR="00E1664F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180448" w:rsidRDefault="003A6EDC" w:rsidP="00EA07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336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Больницы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33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33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pct"/>
            <w:vAlign w:val="center"/>
          </w:tcPr>
          <w:p w:rsidR="00E1664F" w:rsidRPr="00DC1D4E" w:rsidRDefault="00E1664F" w:rsidP="0033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64F" w:rsidRPr="00DC1D4E" w:rsidRDefault="00E1664F" w:rsidP="0033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</w:tr>
      <w:tr w:rsidR="003A6EDC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0B50D0" w:rsidRDefault="003A6EDC" w:rsidP="00E626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50D0">
              <w:rPr>
                <w:rFonts w:ascii="Times New Roman" w:eastAsia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DC1D4E" w:rsidRDefault="003A6EDC" w:rsidP="00A50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Амбулаторно-поликлинические учрежд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 xml:space="preserve">ния, всего 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DC1D4E" w:rsidRDefault="003A6EDC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пос./</w:t>
            </w:r>
            <w:proofErr w:type="gram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DC1D4E" w:rsidRDefault="003A6EDC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center"/>
          </w:tcPr>
          <w:p w:rsidR="003A6EDC" w:rsidRPr="00DC1D4E" w:rsidRDefault="003A6EDC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DC1D4E" w:rsidRDefault="003A6EDC" w:rsidP="00256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</w:tr>
      <w:tr w:rsidR="003A6EDC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180448" w:rsidRDefault="003A6EDC" w:rsidP="00E626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4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DC1D4E" w:rsidRDefault="003A6EDC" w:rsidP="005C7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Станция скорой помощи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DC1D4E" w:rsidRDefault="003A6EDC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авт.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DC1D4E" w:rsidRDefault="003A6EDC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pct"/>
            <w:vAlign w:val="center"/>
          </w:tcPr>
          <w:p w:rsidR="003A6EDC" w:rsidRPr="00DC1D4E" w:rsidRDefault="003A6EDC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DC1D4E" w:rsidRDefault="003A6EDC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EDC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180448" w:rsidRDefault="003A6EDC" w:rsidP="00E626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448">
              <w:rPr>
                <w:rFonts w:ascii="Times New Roman" w:eastAsia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DC1D4E" w:rsidRDefault="003A6EDC" w:rsidP="005C7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Помещения для физкультурно-оздоровительных занятий,  всего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DC1D4E" w:rsidRDefault="003A6EDC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DC1D4E" w:rsidRDefault="003A6EDC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center"/>
          </w:tcPr>
          <w:p w:rsidR="003A6EDC" w:rsidRPr="00DC1D4E" w:rsidRDefault="007F18EE" w:rsidP="007F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3A6EDC" w:rsidRPr="00DC1D4E">
              <w:rPr>
                <w:rFonts w:ascii="Times New Roman" w:eastAsia="Times New Roman" w:hAnsi="Times New Roman"/>
                <w:sz w:val="24"/>
                <w:szCs w:val="24"/>
              </w:rPr>
              <w:t xml:space="preserve">489 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DC1D4E" w:rsidRDefault="007F18EE" w:rsidP="007F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3A6EDC" w:rsidRPr="00DC1D4E">
              <w:rPr>
                <w:rFonts w:ascii="Times New Roman" w:eastAsia="Times New Roman" w:hAnsi="Times New Roman"/>
                <w:sz w:val="24"/>
                <w:szCs w:val="24"/>
              </w:rPr>
              <w:t>561</w:t>
            </w:r>
          </w:p>
        </w:tc>
      </w:tr>
      <w:tr w:rsidR="003A6EDC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180448" w:rsidRDefault="003A6EDC" w:rsidP="00E626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DC1D4E" w:rsidRDefault="003A6EDC" w:rsidP="005C7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Спортивные залы общего пользования, всего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DC1D4E" w:rsidRDefault="003A6EDC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DC1D4E" w:rsidRDefault="00D9062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pct"/>
            <w:vAlign w:val="center"/>
          </w:tcPr>
          <w:p w:rsidR="003A6EDC" w:rsidRPr="00DC1D4E" w:rsidRDefault="003A6EDC" w:rsidP="007F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F18EE" w:rsidRPr="00DC1D4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="007F18EE" w:rsidRPr="00DC1D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EDC" w:rsidRPr="00DC1D4E" w:rsidRDefault="003A6EDC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F18EE" w:rsidRPr="00DC1D4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799</w:t>
            </w:r>
          </w:p>
        </w:tc>
      </w:tr>
      <w:tr w:rsidR="00990167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856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DC1D4E" w:rsidRDefault="00990167" w:rsidP="005C7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DC1D4E" w:rsidRDefault="00D9062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DC1D4E" w:rsidRDefault="00D9062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630" w:type="pct"/>
            <w:vAlign w:val="center"/>
          </w:tcPr>
          <w:p w:rsidR="00990167" w:rsidRPr="00DC1D4E" w:rsidRDefault="00C93F43" w:rsidP="001C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12,214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DC1D4E" w:rsidRDefault="00D9062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14,201</w:t>
            </w:r>
          </w:p>
        </w:tc>
      </w:tr>
      <w:tr w:rsidR="00990167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856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4.8.1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DC1D4E" w:rsidRDefault="00990167" w:rsidP="005C7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Открытые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DC1D4E" w:rsidRDefault="00D9062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DC1D4E" w:rsidRDefault="00D9062F" w:rsidP="00D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7F18EE" w:rsidRPr="00DC1D4E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0" w:type="pct"/>
            <w:vAlign w:val="center"/>
          </w:tcPr>
          <w:p w:rsidR="00990167" w:rsidRPr="00DC1D4E" w:rsidRDefault="00C93F43" w:rsidP="001C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8,132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DC1D4E" w:rsidRDefault="00D9062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9,523</w:t>
            </w:r>
          </w:p>
        </w:tc>
      </w:tr>
      <w:tr w:rsidR="00990167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856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4.8.2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DC1D4E" w:rsidRDefault="00990167" w:rsidP="005C7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Закрытые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DC1D4E" w:rsidRDefault="00D9062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DC1D4E" w:rsidRDefault="00D9062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pct"/>
            <w:vAlign w:val="center"/>
          </w:tcPr>
          <w:p w:rsidR="00990167" w:rsidRPr="00DC1D4E" w:rsidRDefault="00C93F43" w:rsidP="001C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4,082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DC1D4E" w:rsidRDefault="00D9062F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4,678</w:t>
            </w:r>
          </w:p>
        </w:tc>
      </w:tr>
      <w:tr w:rsidR="00990167" w:rsidRPr="00DC1D4E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856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DC1D4E" w:rsidRDefault="00990167" w:rsidP="005C7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Бассейны общего пользования, всего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DC1D4E" w:rsidRDefault="00990167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. зе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кала воды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DC1D4E" w:rsidRDefault="00990167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pct"/>
            <w:vAlign w:val="center"/>
          </w:tcPr>
          <w:p w:rsidR="00990167" w:rsidRPr="00DC1D4E" w:rsidRDefault="00990167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DC1D4E" w:rsidRDefault="00990167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</w:tr>
      <w:tr w:rsidR="00990167" w:rsidRPr="00180448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856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Дома культуры, клубы, всего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672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630" w:type="pct"/>
            <w:vAlign w:val="center"/>
          </w:tcPr>
          <w:p w:rsidR="00990167" w:rsidRPr="00180448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0167" w:rsidRPr="00180448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1710</w:t>
            </w:r>
          </w:p>
        </w:tc>
      </w:tr>
      <w:tr w:rsidR="00990167" w:rsidRPr="00180448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856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Массовые библиотеки,  всего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180448"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 w:rsidRPr="001804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630" w:type="pct"/>
            <w:vAlign w:val="center"/>
          </w:tcPr>
          <w:p w:rsidR="00990167" w:rsidRPr="00180448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</w:tr>
      <w:tr w:rsidR="00990167" w:rsidRPr="00180448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856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Музеи, всего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pct"/>
            <w:vAlign w:val="center"/>
          </w:tcPr>
          <w:p w:rsidR="00990167" w:rsidRPr="00180448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0167" w:rsidRPr="008217D0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8217D0" w:rsidRDefault="00990167" w:rsidP="00856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D0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8217D0" w:rsidRDefault="00990167" w:rsidP="005C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D0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</w:t>
            </w:r>
            <w:r w:rsidRPr="008217D0">
              <w:rPr>
                <w:rFonts w:ascii="Times New Roman" w:hAnsi="Times New Roman"/>
                <w:sz w:val="24"/>
                <w:szCs w:val="24"/>
              </w:rPr>
              <w:t>а</w:t>
            </w:r>
            <w:r w:rsidRPr="008217D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8217D0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D0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8217D0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D0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center"/>
          </w:tcPr>
          <w:p w:rsidR="00990167" w:rsidRPr="008217D0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D0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8217D0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D0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</w:tr>
      <w:tr w:rsidR="00990167" w:rsidRPr="00180448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8217D0" w:rsidRDefault="00990167" w:rsidP="00856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D0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8217D0" w:rsidRDefault="00990167" w:rsidP="005C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D0">
              <w:rPr>
                <w:rFonts w:ascii="Times New Roman" w:hAnsi="Times New Roman"/>
                <w:sz w:val="24"/>
                <w:szCs w:val="24"/>
              </w:rPr>
              <w:t>Помещения культурно-досуговой де</w:t>
            </w:r>
            <w:r w:rsidRPr="008217D0">
              <w:rPr>
                <w:rFonts w:ascii="Times New Roman" w:hAnsi="Times New Roman"/>
                <w:sz w:val="24"/>
                <w:szCs w:val="24"/>
              </w:rPr>
              <w:t>я</w:t>
            </w:r>
            <w:r w:rsidRPr="008217D0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8217D0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7D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217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8217D0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D0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center"/>
          </w:tcPr>
          <w:p w:rsidR="00990167" w:rsidRPr="008217D0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D0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8217D0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7D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990167" w:rsidRPr="003B789C" w:rsidTr="00150BA3">
        <w:trPr>
          <w:trHeight w:val="148"/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8217D0" w:rsidRDefault="00990167" w:rsidP="00E626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Default="00990167" w:rsidP="003B789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торговли,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Default="00990167" w:rsidP="003B7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Default="00990167" w:rsidP="003B7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center"/>
          </w:tcPr>
          <w:p w:rsidR="00990167" w:rsidRPr="003B789C" w:rsidRDefault="00990167" w:rsidP="003B7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9C">
              <w:rPr>
                <w:rFonts w:ascii="Times New Roman" w:hAnsi="Times New Roman"/>
                <w:sz w:val="24"/>
                <w:szCs w:val="24"/>
              </w:rPr>
              <w:t>2977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3B789C" w:rsidRDefault="00990167" w:rsidP="003B7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9C">
              <w:rPr>
                <w:rFonts w:ascii="Times New Roman" w:hAnsi="Times New Roman"/>
                <w:sz w:val="24"/>
                <w:szCs w:val="24"/>
              </w:rPr>
              <w:t>3856</w:t>
            </w:r>
          </w:p>
        </w:tc>
      </w:tr>
      <w:tr w:rsidR="00990167" w:rsidRPr="003B789C" w:rsidTr="00150BA3">
        <w:trPr>
          <w:trHeight w:val="279"/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Default="00990167" w:rsidP="00E626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4.14.1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Default="00990167" w:rsidP="003B789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Default="00990167" w:rsidP="003B7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Default="00990167" w:rsidP="003B7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center"/>
          </w:tcPr>
          <w:p w:rsidR="00990167" w:rsidRPr="003B789C" w:rsidRDefault="00990167" w:rsidP="00821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9C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3B789C" w:rsidRDefault="00990167" w:rsidP="003B7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9C"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</w:tr>
      <w:tr w:rsidR="00990167" w:rsidRPr="003B789C" w:rsidTr="00150BA3">
        <w:trPr>
          <w:trHeight w:val="270"/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Default="00990167" w:rsidP="003B7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4.14.2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Default="00990167" w:rsidP="003B789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Default="00990167" w:rsidP="003B7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Default="00990167" w:rsidP="003B7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center"/>
          </w:tcPr>
          <w:p w:rsidR="00990167" w:rsidRPr="003B789C" w:rsidRDefault="00990167" w:rsidP="003B7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9C">
              <w:rPr>
                <w:rFonts w:ascii="Times New Roman" w:hAnsi="Times New Roman"/>
                <w:sz w:val="24"/>
                <w:szCs w:val="24"/>
              </w:rPr>
              <w:t>2069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3B789C" w:rsidRDefault="00990167" w:rsidP="003B78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9C">
              <w:rPr>
                <w:rFonts w:ascii="Times New Roman" w:hAnsi="Times New Roman"/>
                <w:sz w:val="24"/>
                <w:szCs w:val="24"/>
              </w:rPr>
              <w:t>2680</w:t>
            </w:r>
          </w:p>
        </w:tc>
      </w:tr>
      <w:tr w:rsidR="00990167" w:rsidRPr="00180448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41013F" w:rsidRDefault="00990167" w:rsidP="003A6E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3F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41013F" w:rsidRDefault="00990167" w:rsidP="005C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13F">
              <w:rPr>
                <w:rFonts w:ascii="Times New Roman" w:hAnsi="Times New Roman"/>
                <w:sz w:val="24"/>
                <w:szCs w:val="24"/>
              </w:rPr>
              <w:t>Пожарная часть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41013F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3F">
              <w:rPr>
                <w:rFonts w:ascii="Times New Roman" w:hAnsi="Times New Roman"/>
                <w:sz w:val="24"/>
                <w:szCs w:val="24"/>
              </w:rPr>
              <w:t>авт.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41013F" w:rsidRDefault="002F548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vAlign w:val="center"/>
          </w:tcPr>
          <w:p w:rsidR="00990167" w:rsidRPr="0041013F" w:rsidRDefault="002F548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41013F" w:rsidRDefault="002F5487" w:rsidP="00154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0167" w:rsidRPr="00180448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990167" w:rsidRPr="00180448" w:rsidRDefault="00990167" w:rsidP="005C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167" w:rsidRPr="00180448" w:rsidTr="00150BA3">
        <w:trPr>
          <w:jc w:val="center"/>
        </w:trPr>
        <w:tc>
          <w:tcPr>
            <w:tcW w:w="40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Протяжённость автомобильных дорог п</w:t>
            </w: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80448">
              <w:rPr>
                <w:rFonts w:ascii="Times New Roman" w:hAnsi="Times New Roman"/>
                <w:bCs/>
                <w:sz w:val="24"/>
                <w:szCs w:val="24"/>
              </w:rPr>
              <w:t>селения по категориям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990167" w:rsidRPr="00180448" w:rsidRDefault="00990167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0167" w:rsidRPr="00180448" w:rsidTr="00150BA3">
        <w:trPr>
          <w:jc w:val="center"/>
        </w:trPr>
        <w:tc>
          <w:tcPr>
            <w:tcW w:w="40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0167" w:rsidRPr="00180448" w:rsidRDefault="00990167" w:rsidP="005C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 xml:space="preserve">федерального значения 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448"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pct"/>
          </w:tcPr>
          <w:p w:rsidR="00990167" w:rsidRPr="00180448" w:rsidRDefault="00990167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0167" w:rsidRPr="00180448" w:rsidRDefault="00990167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14C24" w:rsidRPr="00180448" w:rsidTr="00150BA3">
        <w:trPr>
          <w:jc w:val="center"/>
        </w:trPr>
        <w:tc>
          <w:tcPr>
            <w:tcW w:w="40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C24" w:rsidRPr="00180448" w:rsidRDefault="00614C24" w:rsidP="005C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pct"/>
            <w:vAlign w:val="center"/>
          </w:tcPr>
          <w:p w:rsidR="00614C24" w:rsidRPr="00F239A0" w:rsidRDefault="00614C24" w:rsidP="0085696B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F239A0" w:rsidRDefault="00614C24" w:rsidP="0085696B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14C24" w:rsidRPr="00180448" w:rsidTr="00150BA3">
        <w:trPr>
          <w:jc w:val="center"/>
        </w:trPr>
        <w:tc>
          <w:tcPr>
            <w:tcW w:w="40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C24" w:rsidRPr="00180448" w:rsidRDefault="00614C24" w:rsidP="005C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межмуниципального значения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Default="00614C24" w:rsidP="00856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35,48</w:t>
            </w:r>
          </w:p>
          <w:p w:rsidR="00B036F3" w:rsidRPr="00180448" w:rsidRDefault="00B036F3" w:rsidP="00B03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29,70</w:t>
            </w:r>
          </w:p>
        </w:tc>
        <w:tc>
          <w:tcPr>
            <w:tcW w:w="630" w:type="pct"/>
            <w:vAlign w:val="center"/>
          </w:tcPr>
          <w:p w:rsidR="00614C24" w:rsidRDefault="00614C24" w:rsidP="0085696B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35,48</w:t>
            </w:r>
          </w:p>
          <w:p w:rsidR="00B036F3" w:rsidRPr="00F239A0" w:rsidRDefault="00B036F3" w:rsidP="0085696B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Default="00614C24" w:rsidP="0085696B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35,48</w:t>
            </w:r>
          </w:p>
          <w:p w:rsidR="00B036F3" w:rsidRPr="00F239A0" w:rsidRDefault="00B036F3" w:rsidP="0085696B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28,1</w:t>
            </w:r>
          </w:p>
        </w:tc>
      </w:tr>
      <w:tr w:rsidR="00614C24" w:rsidRPr="00180448" w:rsidTr="00150BA3">
        <w:trPr>
          <w:jc w:val="center"/>
        </w:trPr>
        <w:tc>
          <w:tcPr>
            <w:tcW w:w="40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C24" w:rsidRPr="00180448" w:rsidRDefault="00614C24" w:rsidP="005C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 xml:space="preserve">местного значения 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F239A0" w:rsidRDefault="00614C24" w:rsidP="0085696B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30" w:type="pct"/>
            <w:vAlign w:val="center"/>
          </w:tcPr>
          <w:p w:rsidR="00614C24" w:rsidRPr="00F239A0" w:rsidRDefault="00614C24" w:rsidP="0085696B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10,2</w:t>
            </w:r>
          </w:p>
        </w:tc>
      </w:tr>
      <w:tr w:rsidR="00614C24" w:rsidRPr="00180448" w:rsidTr="00150BA3">
        <w:trPr>
          <w:jc w:val="center"/>
        </w:trPr>
        <w:tc>
          <w:tcPr>
            <w:tcW w:w="40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C24" w:rsidRPr="00180448" w:rsidRDefault="00614C24" w:rsidP="005C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полевые и лесные дороги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F239A0" w:rsidRDefault="00614C24" w:rsidP="0085696B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229,28</w:t>
            </w:r>
          </w:p>
        </w:tc>
        <w:tc>
          <w:tcPr>
            <w:tcW w:w="630" w:type="pct"/>
            <w:vAlign w:val="center"/>
          </w:tcPr>
          <w:p w:rsidR="00614C24" w:rsidRPr="00F239A0" w:rsidRDefault="00614C24" w:rsidP="0085696B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Default="00614C2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202,47</w:t>
            </w:r>
          </w:p>
        </w:tc>
      </w:tr>
      <w:tr w:rsidR="007B1643" w:rsidRPr="00180448" w:rsidTr="00150BA3">
        <w:trPr>
          <w:jc w:val="center"/>
        </w:trPr>
        <w:tc>
          <w:tcPr>
            <w:tcW w:w="40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643" w:rsidRPr="00180448" w:rsidRDefault="007B1643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1643" w:rsidRDefault="007B1643" w:rsidP="005C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Улицы и дороги в границах населенных пунктов,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643" w:rsidRDefault="007B1643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643" w:rsidRDefault="007B1643" w:rsidP="0085696B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7B1643" w:rsidRDefault="007B1643" w:rsidP="0085696B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643" w:rsidRDefault="007B1643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4C24" w:rsidRPr="00180448" w:rsidTr="00150BA3">
        <w:trPr>
          <w:jc w:val="center"/>
        </w:trPr>
        <w:tc>
          <w:tcPr>
            <w:tcW w:w="40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C24" w:rsidRPr="00180448" w:rsidRDefault="00614C24" w:rsidP="005C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 xml:space="preserve">главные улицы в жилой застройке 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1B445C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EC00B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630" w:type="pct"/>
            <w:vAlign w:val="center"/>
          </w:tcPr>
          <w:p w:rsidR="00614C24" w:rsidRPr="00180448" w:rsidRDefault="001B445C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EC00B4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1B445C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EC00B4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105</w:t>
            </w:r>
          </w:p>
        </w:tc>
      </w:tr>
      <w:tr w:rsidR="00614C24" w:rsidRPr="00180448" w:rsidTr="00150BA3">
        <w:trPr>
          <w:jc w:val="center"/>
        </w:trPr>
        <w:tc>
          <w:tcPr>
            <w:tcW w:w="40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основные улицы в жилой застройке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1B445C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EC00B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630" w:type="pct"/>
            <w:vAlign w:val="center"/>
          </w:tcPr>
          <w:p w:rsidR="00EC00B4" w:rsidRPr="00180448" w:rsidRDefault="00EC00B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14,343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0B4" w:rsidRPr="00180448" w:rsidRDefault="00EC00B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20,871</w:t>
            </w:r>
          </w:p>
        </w:tc>
      </w:tr>
      <w:tr w:rsidR="00614C24" w:rsidRPr="00180448" w:rsidTr="00150BA3">
        <w:trPr>
          <w:jc w:val="center"/>
        </w:trPr>
        <w:tc>
          <w:tcPr>
            <w:tcW w:w="40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второстепенные  улицы в жилой застройке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1B445C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EC00B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630" w:type="pct"/>
            <w:vAlign w:val="center"/>
          </w:tcPr>
          <w:p w:rsidR="00EC00B4" w:rsidRPr="00180448" w:rsidRDefault="00EC00B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13,038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0B4" w:rsidRPr="00180448" w:rsidRDefault="00EC00B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35,776</w:t>
            </w:r>
          </w:p>
        </w:tc>
      </w:tr>
      <w:tr w:rsidR="00614C24" w:rsidRPr="00180448" w:rsidTr="00150BA3">
        <w:trPr>
          <w:jc w:val="center"/>
        </w:trPr>
        <w:tc>
          <w:tcPr>
            <w:tcW w:w="40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проезды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48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0B4" w:rsidRPr="00180448" w:rsidRDefault="00EC00B4" w:rsidP="00EC00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13,340</w:t>
            </w:r>
          </w:p>
        </w:tc>
        <w:tc>
          <w:tcPr>
            <w:tcW w:w="630" w:type="pct"/>
            <w:vAlign w:val="center"/>
          </w:tcPr>
          <w:p w:rsidR="00614C24" w:rsidRPr="00180448" w:rsidRDefault="00EC00B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7,340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EC00B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10,729</w:t>
            </w:r>
          </w:p>
        </w:tc>
      </w:tr>
      <w:tr w:rsidR="001132FA" w:rsidRPr="001132FA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2FA" w:rsidRPr="001132FA" w:rsidRDefault="001132FA" w:rsidP="00113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FA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2FA" w:rsidRPr="001132FA" w:rsidRDefault="001132FA" w:rsidP="00113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2FA">
              <w:rPr>
                <w:rFonts w:ascii="Times New Roman" w:hAnsi="Times New Roman"/>
                <w:sz w:val="24"/>
                <w:szCs w:val="24"/>
              </w:rPr>
              <w:t>Протяженность железных дорог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2FA" w:rsidRPr="001132FA" w:rsidRDefault="001132FA" w:rsidP="00113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FA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2FA" w:rsidRPr="001132FA" w:rsidRDefault="001132FA" w:rsidP="00113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FA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630" w:type="pct"/>
            <w:vAlign w:val="center"/>
          </w:tcPr>
          <w:p w:rsidR="001132FA" w:rsidRPr="001132FA" w:rsidRDefault="001132FA" w:rsidP="00113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FA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2FA" w:rsidRPr="001132FA" w:rsidRDefault="001132FA" w:rsidP="00113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2FA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</w:tr>
      <w:tr w:rsidR="007B1643" w:rsidRPr="00180448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643" w:rsidRPr="00180448" w:rsidRDefault="007B1643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643" w:rsidRPr="00180448" w:rsidRDefault="007B1643" w:rsidP="005C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Мосты для движения автомобилей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643" w:rsidRPr="00180448" w:rsidRDefault="007B1643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643" w:rsidRPr="00180448" w:rsidRDefault="007B1643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pct"/>
            <w:vAlign w:val="center"/>
          </w:tcPr>
          <w:p w:rsidR="007B1643" w:rsidRPr="00180448" w:rsidRDefault="007B1643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1643" w:rsidRPr="00180448" w:rsidRDefault="007B1643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14C24" w:rsidRPr="00180448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62632C" w:rsidRDefault="00614C24" w:rsidP="007B1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32C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7B1643" w:rsidRPr="0062632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62632C" w:rsidRDefault="00614C24" w:rsidP="006263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32C">
              <w:rPr>
                <w:rFonts w:ascii="Times New Roman" w:hAnsi="Times New Roman"/>
                <w:sz w:val="24"/>
                <w:szCs w:val="24"/>
              </w:rPr>
              <w:t>Обеспеченность населения индивидуал</w:t>
            </w:r>
            <w:r w:rsidRPr="0062632C">
              <w:rPr>
                <w:rFonts w:ascii="Times New Roman" w:hAnsi="Times New Roman"/>
                <w:sz w:val="24"/>
                <w:szCs w:val="24"/>
              </w:rPr>
              <w:t>ь</w:t>
            </w:r>
            <w:r w:rsidRPr="0062632C">
              <w:rPr>
                <w:rFonts w:ascii="Times New Roman" w:hAnsi="Times New Roman"/>
                <w:sz w:val="24"/>
                <w:szCs w:val="24"/>
              </w:rPr>
              <w:t xml:space="preserve">ными легковыми автомобилями 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62632C" w:rsidRDefault="00614C2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32C">
              <w:rPr>
                <w:rFonts w:ascii="Times New Roman" w:hAnsi="Times New Roman"/>
                <w:sz w:val="24"/>
                <w:szCs w:val="24"/>
              </w:rPr>
              <w:t>автом</w:t>
            </w:r>
            <w:r w:rsidRPr="0062632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632C">
              <w:rPr>
                <w:rFonts w:ascii="Times New Roman" w:hAnsi="Times New Roman"/>
                <w:sz w:val="24"/>
                <w:szCs w:val="24"/>
              </w:rPr>
              <w:t>билей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62632C" w:rsidRDefault="007B1643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32C">
              <w:rPr>
                <w:rFonts w:ascii="Times New Roman" w:eastAsia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center"/>
          </w:tcPr>
          <w:p w:rsidR="00614C24" w:rsidRPr="0062632C" w:rsidRDefault="00611E7D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32C">
              <w:rPr>
                <w:rFonts w:ascii="Times New Roman" w:eastAsia="Times New Roman" w:hAnsi="Times New Roman"/>
                <w:sz w:val="24"/>
                <w:szCs w:val="24"/>
              </w:rPr>
              <w:t>3026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1E7D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32C">
              <w:rPr>
                <w:rFonts w:ascii="Times New Roman" w:eastAsia="Times New Roman" w:hAnsi="Times New Roman"/>
                <w:sz w:val="24"/>
                <w:szCs w:val="24"/>
              </w:rPr>
              <w:t>4000</w:t>
            </w:r>
          </w:p>
        </w:tc>
      </w:tr>
      <w:tr w:rsidR="00614C24" w:rsidRPr="00180448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44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B466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684">
              <w:rPr>
                <w:rFonts w:ascii="Times New Roman" w:hAnsi="Times New Roman"/>
                <w:b/>
                <w:bCs/>
                <w:sz w:val="24"/>
                <w:szCs w:val="24"/>
              </w:rPr>
              <w:t>Инженерная инфраструктура и благ</w:t>
            </w:r>
            <w:r w:rsidRPr="00B4668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46684">
              <w:rPr>
                <w:rFonts w:ascii="Times New Roman" w:hAnsi="Times New Roman"/>
                <w:b/>
                <w:bCs/>
                <w:sz w:val="24"/>
                <w:szCs w:val="24"/>
              </w:rPr>
              <w:t>устройство территории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614C24" w:rsidRPr="00180448" w:rsidRDefault="00614C2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415F" w:rsidRPr="00AE209A" w:rsidTr="00CB2DF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Водоснабжение – всего по сельсовету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м3/</w:t>
            </w:r>
            <w:proofErr w:type="spellStart"/>
            <w:r w:rsidRPr="008758B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959,3</w:t>
            </w:r>
          </w:p>
        </w:tc>
        <w:tc>
          <w:tcPr>
            <w:tcW w:w="630" w:type="pct"/>
            <w:vAlign w:val="bottom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1239,3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1572,2</w:t>
            </w:r>
          </w:p>
        </w:tc>
      </w:tr>
      <w:tr w:rsidR="00F3415F" w:rsidRPr="00AE209A" w:rsidTr="00CB2DF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Водоотведение – всего по сельсовету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м3 /</w:t>
            </w:r>
            <w:proofErr w:type="spellStart"/>
            <w:r w:rsidRPr="008758B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630" w:type="pct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153,1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222,4</w:t>
            </w:r>
          </w:p>
        </w:tc>
      </w:tr>
      <w:tr w:rsidR="00F3415F" w:rsidRPr="00AE209A" w:rsidTr="00CB2DF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Энергоснабжение – всего по сельсовету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1504,6</w:t>
            </w:r>
          </w:p>
        </w:tc>
        <w:tc>
          <w:tcPr>
            <w:tcW w:w="630" w:type="pct"/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2410,0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3120,0</w:t>
            </w:r>
          </w:p>
        </w:tc>
      </w:tr>
      <w:tr w:rsidR="00F3415F" w:rsidRPr="00AE209A" w:rsidTr="00CB2DF3">
        <w:trPr>
          <w:jc w:val="center"/>
        </w:trPr>
        <w:tc>
          <w:tcPr>
            <w:tcW w:w="406" w:type="pct"/>
            <w:vAlign w:val="center"/>
          </w:tcPr>
          <w:p w:rsidR="00F3415F" w:rsidRPr="004C097E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Ливневая канализация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8B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58B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758B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8758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м./в год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8758B9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B9">
              <w:rPr>
                <w:rFonts w:ascii="Times New Roman" w:hAnsi="Times New Roman"/>
                <w:sz w:val="24"/>
                <w:szCs w:val="24"/>
              </w:rPr>
              <w:t>1036,09</w:t>
            </w:r>
          </w:p>
        </w:tc>
      </w:tr>
      <w:tr w:rsidR="00F3415F" w:rsidRPr="00AE209A" w:rsidTr="00CB2DF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62632C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32C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62632C" w:rsidRDefault="00F3415F" w:rsidP="00CB2D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32C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62632C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32C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62632C" w:rsidRDefault="0062632C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32C">
              <w:rPr>
                <w:rFonts w:ascii="Times New Roman" w:hAnsi="Times New Roman"/>
                <w:sz w:val="24"/>
                <w:szCs w:val="24"/>
              </w:rPr>
              <w:t>1558,7</w:t>
            </w:r>
          </w:p>
        </w:tc>
        <w:tc>
          <w:tcPr>
            <w:tcW w:w="630" w:type="pct"/>
            <w:vAlign w:val="center"/>
          </w:tcPr>
          <w:p w:rsidR="00F3415F" w:rsidRPr="0062632C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32C">
              <w:rPr>
                <w:rFonts w:ascii="Times New Roman" w:hAnsi="Times New Roman"/>
                <w:sz w:val="24"/>
                <w:szCs w:val="24"/>
              </w:rPr>
              <w:t>3418,0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62632C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32C">
              <w:rPr>
                <w:rFonts w:ascii="Times New Roman" w:hAnsi="Times New Roman"/>
                <w:sz w:val="24"/>
                <w:szCs w:val="24"/>
              </w:rPr>
              <w:t>4157,5</w:t>
            </w:r>
          </w:p>
        </w:tc>
      </w:tr>
      <w:tr w:rsidR="005405A6" w:rsidRPr="00AE209A" w:rsidTr="00CB2DF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5A6" w:rsidRPr="0041013F" w:rsidRDefault="005405A6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3F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5A6" w:rsidRPr="0041013F" w:rsidRDefault="005405A6" w:rsidP="00CB2D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13F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5A6" w:rsidRPr="0041013F" w:rsidRDefault="005405A6" w:rsidP="00CB2D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13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1013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1013F">
              <w:rPr>
                <w:rFonts w:ascii="Times New Roman" w:hAnsi="Times New Roman"/>
                <w:sz w:val="24"/>
                <w:szCs w:val="24"/>
              </w:rPr>
              <w:t>кал</w:t>
            </w:r>
            <w:proofErr w:type="spellEnd"/>
            <w:r w:rsidRPr="004101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5A6" w:rsidRPr="0041013F" w:rsidRDefault="005405A6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3F"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bottom"/>
          </w:tcPr>
          <w:p w:rsidR="005405A6" w:rsidRPr="0041013F" w:rsidRDefault="005405A6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3F">
              <w:rPr>
                <w:rFonts w:ascii="Times New Roman" w:hAnsi="Times New Roman"/>
                <w:sz w:val="24"/>
                <w:szCs w:val="24"/>
              </w:rPr>
              <w:t>9843,55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05A6" w:rsidRPr="0041013F" w:rsidRDefault="005405A6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3F">
              <w:rPr>
                <w:rFonts w:ascii="Times New Roman" w:hAnsi="Times New Roman"/>
                <w:sz w:val="24"/>
                <w:szCs w:val="24"/>
              </w:rPr>
              <w:t>13820,7</w:t>
            </w:r>
          </w:p>
        </w:tc>
      </w:tr>
      <w:tr w:rsidR="00F3415F" w:rsidRPr="00AE209A" w:rsidTr="00E626D0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4C097E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09A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AE209A" w:rsidRDefault="00F3415F" w:rsidP="00CB2D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09A">
              <w:rPr>
                <w:rFonts w:ascii="Times New Roman" w:hAnsi="Times New Roman"/>
                <w:sz w:val="24"/>
                <w:szCs w:val="24"/>
              </w:rPr>
              <w:t>Объем твердых коммунальных отходов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180448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D1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067D1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067D16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15F" w:rsidRPr="00180448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н/д</w:t>
            </w:r>
          </w:p>
        </w:tc>
        <w:tc>
          <w:tcPr>
            <w:tcW w:w="630" w:type="pct"/>
            <w:vAlign w:val="bottom"/>
          </w:tcPr>
          <w:p w:rsidR="00F3415F" w:rsidRPr="00F63CBB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BB">
              <w:rPr>
                <w:rFonts w:ascii="Times New Roman" w:hAnsi="Times New Roman"/>
                <w:sz w:val="24"/>
                <w:szCs w:val="24"/>
              </w:rPr>
              <w:t>2,12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3415F" w:rsidRPr="00AE209A" w:rsidRDefault="00F3415F" w:rsidP="00CB2D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</w:tr>
      <w:tr w:rsidR="00614C24" w:rsidRPr="0052555A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180448" w:rsidRDefault="00614C24" w:rsidP="005C7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Полигоны ТБО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067D16" w:rsidRDefault="00614C24" w:rsidP="005C7E7F">
            <w:pPr>
              <w:autoSpaceDE w:val="0"/>
              <w:autoSpaceDN w:val="0"/>
              <w:spacing w:after="0" w:line="240" w:lineRule="auto"/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Default="00614C24" w:rsidP="005C7E7F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614C24" w:rsidRPr="00F63CBB" w:rsidRDefault="00614C24" w:rsidP="005C7E7F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BB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Default="00614C24" w:rsidP="00B4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C24" w:rsidRPr="0052555A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Default="00614C24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Default="00614C24" w:rsidP="005C7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Свалки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Default="00614C24" w:rsidP="005C7E7F">
            <w:pPr>
              <w:autoSpaceDE w:val="0"/>
              <w:autoSpaceDN w:val="0"/>
              <w:spacing w:after="0" w:line="240" w:lineRule="auto"/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Default="00614C24" w:rsidP="005C7E7F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0" w:type="pct"/>
          </w:tcPr>
          <w:p w:rsidR="00614C24" w:rsidRPr="00F63CBB" w:rsidRDefault="00614C24" w:rsidP="005C7E7F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C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Default="00614C24" w:rsidP="00C9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4C24" w:rsidRPr="0052555A" w:rsidTr="00150BA3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Default="00614C24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Default="00614C24" w:rsidP="005C7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Ритуальное обслуживание населения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Default="00614C24" w:rsidP="005C7E7F">
            <w:pPr>
              <w:autoSpaceDE w:val="0"/>
              <w:autoSpaceDN w:val="0"/>
              <w:spacing w:after="0" w:line="240" w:lineRule="auto"/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Default="00614C24" w:rsidP="005C7E7F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614C24" w:rsidRPr="00F63CBB" w:rsidRDefault="00614C24" w:rsidP="005C7E7F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Default="00614C24" w:rsidP="00B4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C24" w:rsidRPr="0052555A" w:rsidTr="00E626D0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Default="00614C24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0450E8" w:rsidRDefault="00614C24" w:rsidP="00E626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0E8">
              <w:rPr>
                <w:rFonts w:ascii="Times New Roman" w:hAnsi="Times New Roman"/>
                <w:sz w:val="24"/>
                <w:szCs w:val="24"/>
              </w:rPr>
              <w:t>Общее количество кладбищ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067D16" w:rsidRDefault="00614C24" w:rsidP="00E626D0">
            <w:pPr>
              <w:autoSpaceDE w:val="0"/>
              <w:autoSpaceDN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D1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0450E8" w:rsidRDefault="00614C24" w:rsidP="00E626D0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pct"/>
            <w:vAlign w:val="center"/>
          </w:tcPr>
          <w:p w:rsidR="00614C24" w:rsidRPr="00F63CBB" w:rsidRDefault="00614C24" w:rsidP="00E626D0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CB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0450E8" w:rsidRDefault="00614C24" w:rsidP="00E626D0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14C24" w:rsidRPr="0052555A" w:rsidTr="00E626D0">
        <w:trPr>
          <w:jc w:val="center"/>
        </w:trPr>
        <w:tc>
          <w:tcPr>
            <w:tcW w:w="4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Default="00614C24" w:rsidP="005C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86138F" w:rsidRDefault="00614C24" w:rsidP="00E626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38F">
              <w:rPr>
                <w:rFonts w:ascii="Times New Roman" w:hAnsi="Times New Roman"/>
                <w:sz w:val="24"/>
                <w:szCs w:val="24"/>
              </w:rPr>
              <w:t>Общая площадь кладбищ (действующих)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86138F" w:rsidRDefault="00614C24" w:rsidP="00E626D0">
            <w:pPr>
              <w:autoSpaceDE w:val="0"/>
              <w:autoSpaceDN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38F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86138F" w:rsidRDefault="00614C24" w:rsidP="00E626D0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38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0" w:type="pct"/>
            <w:vAlign w:val="center"/>
          </w:tcPr>
          <w:p w:rsidR="00614C24" w:rsidRPr="000E794E" w:rsidRDefault="000E794E" w:rsidP="00E626D0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11,23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C24" w:rsidRPr="0086138F" w:rsidRDefault="00614C24" w:rsidP="00E626D0">
            <w:pPr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11,23</w:t>
            </w:r>
          </w:p>
        </w:tc>
      </w:tr>
    </w:tbl>
    <w:p w:rsidR="00F614E1" w:rsidRPr="0052555A" w:rsidRDefault="00F614E1" w:rsidP="00F614E1">
      <w:pPr>
        <w:pStyle w:val="afa"/>
        <w:rPr>
          <w:color w:val="FF0000"/>
          <w:sz w:val="26"/>
          <w:szCs w:val="26"/>
        </w:rPr>
      </w:pPr>
    </w:p>
    <w:p w:rsidR="00E301F6" w:rsidRDefault="00E301F6" w:rsidP="00141118">
      <w:pPr>
        <w:pStyle w:val="25"/>
      </w:pPr>
    </w:p>
    <w:p w:rsidR="00614C24" w:rsidRPr="00614C24" w:rsidRDefault="00614C24" w:rsidP="00614C24">
      <w:pPr>
        <w:pStyle w:val="afa"/>
        <w:rPr>
          <w:lang w:val="ru-RU" w:eastAsia="x-none"/>
        </w:rPr>
        <w:sectPr w:rsidR="00614C24" w:rsidRPr="00614C24" w:rsidSect="0012744D"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151B2B" w:rsidRPr="00D40FDB" w:rsidRDefault="006A0917" w:rsidP="00141118">
      <w:pPr>
        <w:pStyle w:val="25"/>
      </w:pPr>
      <w:bookmarkStart w:id="16" w:name="_Toc491064025"/>
      <w:r w:rsidRPr="00D40FDB">
        <w:rPr>
          <w:lang w:val="ru-RU"/>
        </w:rPr>
        <w:lastRenderedPageBreak/>
        <w:t xml:space="preserve">7. </w:t>
      </w:r>
      <w:r w:rsidR="00A82AC6" w:rsidRPr="00D40FDB">
        <w:t>Г</w:t>
      </w:r>
      <w:r w:rsidR="00151B2B" w:rsidRPr="00D40FDB">
        <w:t>раниц</w:t>
      </w:r>
      <w:r w:rsidR="00A82AC6" w:rsidRPr="00D40FDB">
        <w:t>ы</w:t>
      </w:r>
      <w:r w:rsidR="00151B2B" w:rsidRPr="00D40FDB">
        <w:t xml:space="preserve"> населённых пунктов</w:t>
      </w:r>
      <w:bookmarkEnd w:id="16"/>
    </w:p>
    <w:p w:rsidR="00151B2B" w:rsidRPr="00D40FDB" w:rsidRDefault="00151B2B" w:rsidP="00151B2B">
      <w:pPr>
        <w:pStyle w:val="afa"/>
        <w:rPr>
          <w:sz w:val="26"/>
          <w:szCs w:val="26"/>
          <w:lang w:eastAsia="x-none"/>
        </w:rPr>
      </w:pPr>
    </w:p>
    <w:p w:rsidR="00F614E1" w:rsidRPr="00006C09" w:rsidRDefault="00F614E1" w:rsidP="00B15A61">
      <w:pPr>
        <w:pStyle w:val="afa"/>
        <w:spacing w:after="0"/>
        <w:jc w:val="right"/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t xml:space="preserve">Схема границ </w:t>
      </w:r>
      <w:proofErr w:type="spellStart"/>
      <w:r w:rsidRPr="00D17BB0">
        <w:rPr>
          <w:rFonts w:ascii="Times New Roman" w:hAnsi="Times New Roman"/>
          <w:sz w:val="24"/>
          <w:szCs w:val="24"/>
        </w:rPr>
        <w:t>с.Быково</w:t>
      </w:r>
      <w:proofErr w:type="spellEnd"/>
    </w:p>
    <w:p w:rsidR="00F672D1" w:rsidRPr="00D17BB0" w:rsidRDefault="00706FF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99C446B" wp14:editId="7AF9C038">
            <wp:simplePos x="0" y="0"/>
            <wp:positionH relativeFrom="column">
              <wp:posOffset>33020</wp:posOffset>
            </wp:positionH>
            <wp:positionV relativeFrom="paragraph">
              <wp:posOffset>28575</wp:posOffset>
            </wp:positionV>
            <wp:extent cx="5750560" cy="8229600"/>
            <wp:effectExtent l="0" t="0" r="2540" b="0"/>
            <wp:wrapTopAndBottom/>
            <wp:docPr id="14" name="Рисунок 14" descr="\\Server\Архивы\СТкГД\Березовский сельсовет\Березовский сс от 8.10\ГП\быко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Архивы\СТкГД\Березовский сельсовет\Березовский сс от 8.10\ГП\быково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6" t="1119"/>
                    <a:stretch/>
                  </pic:blipFill>
                  <pic:spPr bwMode="auto">
                    <a:xfrm>
                      <a:off x="0" y="0"/>
                      <a:ext cx="575056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lastRenderedPageBreak/>
        <w:t>Каталог координат границ населённых пунктов приведён в местной системе координат Новос</w:t>
      </w:r>
      <w:r w:rsidRPr="00D17BB0">
        <w:rPr>
          <w:rFonts w:ascii="Times New Roman" w:hAnsi="Times New Roman"/>
          <w:sz w:val="24"/>
          <w:szCs w:val="24"/>
        </w:rPr>
        <w:t>и</w:t>
      </w:r>
      <w:r w:rsidRPr="00D17BB0">
        <w:rPr>
          <w:rFonts w:ascii="Times New Roman" w:hAnsi="Times New Roman"/>
          <w:sz w:val="24"/>
          <w:szCs w:val="24"/>
        </w:rPr>
        <w:t>бирской области (</w:t>
      </w:r>
      <w:proofErr w:type="gramStart"/>
      <w:r w:rsidRPr="00D17BB0">
        <w:rPr>
          <w:rFonts w:ascii="Times New Roman" w:hAnsi="Times New Roman"/>
          <w:sz w:val="24"/>
          <w:szCs w:val="24"/>
        </w:rPr>
        <w:t>МСК</w:t>
      </w:r>
      <w:proofErr w:type="gramEnd"/>
      <w:r w:rsidRPr="00D17BB0">
        <w:rPr>
          <w:rFonts w:ascii="Times New Roman" w:hAnsi="Times New Roman"/>
          <w:sz w:val="24"/>
          <w:szCs w:val="24"/>
        </w:rPr>
        <w:t xml:space="preserve"> НСО).</w:t>
      </w: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706F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t>Таблица № 11</w:t>
      </w:r>
    </w:p>
    <w:p w:rsidR="00F672D1" w:rsidRPr="00D17BB0" w:rsidRDefault="00F672D1" w:rsidP="00706F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t xml:space="preserve">Каталог координат поворотных точек границ </w:t>
      </w:r>
      <w:proofErr w:type="spellStart"/>
      <w:r w:rsidRPr="00D17BB0">
        <w:rPr>
          <w:rFonts w:ascii="Times New Roman" w:hAnsi="Times New Roman"/>
          <w:sz w:val="24"/>
          <w:szCs w:val="24"/>
        </w:rPr>
        <w:t>с</w:t>
      </w:r>
      <w:proofErr w:type="gramStart"/>
      <w:r w:rsidRPr="00D17BB0">
        <w:rPr>
          <w:rFonts w:ascii="Times New Roman" w:hAnsi="Times New Roman"/>
          <w:sz w:val="24"/>
          <w:szCs w:val="24"/>
        </w:rPr>
        <w:t>.Б</w:t>
      </w:r>
      <w:proofErr w:type="gramEnd"/>
      <w:r w:rsidRPr="00D17BB0">
        <w:rPr>
          <w:rFonts w:ascii="Times New Roman" w:hAnsi="Times New Roman"/>
          <w:sz w:val="24"/>
          <w:szCs w:val="24"/>
        </w:rPr>
        <w:t>ыково</w:t>
      </w:r>
      <w:proofErr w:type="spellEnd"/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  <w:sectPr w:rsidR="00F672D1" w:rsidRPr="00D17BB0" w:rsidSect="00E301F6"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1898"/>
        <w:gridCol w:w="1787"/>
      </w:tblGrid>
      <w:tr w:rsidR="008D58E1" w:rsidRPr="00D17BB0" w:rsidTr="008D58E1">
        <w:trPr>
          <w:cantSplit/>
          <w:jc w:val="center"/>
        </w:trPr>
        <w:tc>
          <w:tcPr>
            <w:tcW w:w="954" w:type="dxa"/>
            <w:vAlign w:val="bottom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1898" w:type="dxa"/>
            <w:vAlign w:val="bottom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Координата Х</w:t>
            </w:r>
          </w:p>
        </w:tc>
        <w:tc>
          <w:tcPr>
            <w:tcW w:w="1787" w:type="dxa"/>
            <w:vAlign w:val="bottom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Координата Y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478068,21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4222081,49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478054,51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4222111,26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478039,15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4222140,45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478022,7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4222153,36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477985,67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4222176,44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477856,71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4222282,07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477825,91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4222320,29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477787,29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4222331,48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477711,94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4222376,66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477668,81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4222347,33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477637,47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4222377,7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477633,64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4222381,41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477593,2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4222408,35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477481,09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4222553,74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477460,23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4222553,24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477413,36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4222535,54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477295,98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4222470,19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477214,79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4222459,01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477188,25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4222507,85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477190,35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4222515,05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477184,85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4222519,2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477182,86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4222621,19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477183,66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4222635,69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477154,35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4222615,2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477091,55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4222539,25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477077,65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4222515,15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477073,85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4222512,2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477043,86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4222510,69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477023,35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4222516,7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476984,85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4222566,7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476979,65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4222594,7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476937,76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4222615,2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476935,26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4222607,69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476926,76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4222589,69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476910,26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4222568,69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476897,25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4222556,2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476897,26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4222556,19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476894,26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4222541,69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476894,75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4222523,7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476889,75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4222514,2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476858,26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4222490,19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476845,76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4222484,19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476826,75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4222479,75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476812,33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4222489,85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476807,33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4222493,37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476787,84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4222462,43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476787,7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4222462,2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476736,52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4222380,94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476701,48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4222348,82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476673,01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4222318,16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476657,68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4222317,43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476648,56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4222328,11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476639,87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4222338,29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476635,79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4222362,77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476620,49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4222371,95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476600,09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4222379,09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476573,57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4222366,86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476573,57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4222366,85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476551,13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4222368,89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476531,84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4222382,06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476523,09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4222377,94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476514,41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4222373,99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476501,15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4222384,19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476484,83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4222396,43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476471,57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4222420,91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476469,53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4222440,29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476476,66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4222457,59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476480,75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4222473,95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476490,95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4222485,17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476393,28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4222498,29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476393,29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4222498,3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476354,28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4222503,54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476231,42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4222512,68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476202,3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4222386,24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476172,76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4222409,83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476082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4222335,37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476109,72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4222315,21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476147,52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4222271,11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476163,15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4222259,18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476191,61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4222238,35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476235,71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4222199,28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476276,03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4222172,84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476294,93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4222171,57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476302,49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4222157,71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476318,87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4222132,5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476344,07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4222127,47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476386,91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4222136,29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476407,15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4222130,2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476411,55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4222130,35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476437,16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4222131,2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476463,76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4222144,02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476467,49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4222133,28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476467,49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4222108,8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476475,18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4222094,06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476479,56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4222068,51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476553,26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4222003,72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476669,81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4221902,8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476685,42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4221889,66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476905,88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4221712,99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476894,2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4221664,81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476819,74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4221677,95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476815,36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4221642,91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476818,28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4221580,14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476923,4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4221540,72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476912,21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4221471,3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476913,18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4221461,88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476888,36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4221406,4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476883,98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4221327,56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476876,68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4221254,56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476885,44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4221218,06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476930,7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4221212,22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476978,88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4221234,12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477085,45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4221219,52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477113,19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4221216,6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477141,1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4221231,02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477142,93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4221219,88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477143,1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4221218,84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477169,26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4221059,5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477134,61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4221014,41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477170,54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4220992,94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477159,09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4220965,44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477237,1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4220939,18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477231,98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4220905,9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477236,48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4220901,68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477251,25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4220887,68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477291,93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4220918,4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477323,14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4220942,03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477336,79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4220952,29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477380,46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4220985,27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477380,46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4220985,26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477380,46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4220985,26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477376,62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4220890,54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477470,7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4220898,22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477529,58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4220910,38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477525,74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4220954,54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477535,34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4220956,46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477537,26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4220939,82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477562,86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4220938,54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477564,14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4220955,83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477597,42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4220955,83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477597,42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4220979,92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477597,42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4220995,5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477570,54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4221003,18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477561,58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4221017,26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477558,34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4221035,51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477552,62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4221067,81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477551,34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4221084,45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477606,82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4221148,97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477598,85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4221113,19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477612,85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4221117,19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477642,85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4221131,19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477663,85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4221132,19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477695,85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4221121,19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477716,85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4221110,19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477756,85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4221106,19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477763,15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4221099,98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477768,87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4221100,22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477784,85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4221128,19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477810,85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4221127,19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477821,85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4221123,19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477880,88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4221146,9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477906,65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4221151,19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477943,8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4221154,18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477978,23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4221172,46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478019,64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4221193,19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478070,21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4221227,94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478109,64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4221251,19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478160,64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4221277,19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478202,64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4221284,19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478259,64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4221281,2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478280,3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4221269,43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478298,85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4221274,53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478322,64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4221302,19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478385,64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4221328,19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478405,24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4221326,74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478437,09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4221342,36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478568,93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4221431,96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478636,77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4221498,51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478698,21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4221534,35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478728,74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4221571,18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478747,74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4221580,19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478768,74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4221579,18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478784,74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4221581,18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478788,74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4221594,18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478770,74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4221619,18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478773,98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4221645,88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478746,13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4221686,85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478652,69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4221796,94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478616,53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4221824,77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478413,01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4222010,37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478273,25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4222031,47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478229,73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4222054,52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478131,35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4222075,45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478086,64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4222050,19</w:t>
            </w:r>
          </w:p>
        </w:tc>
      </w:tr>
      <w:tr w:rsidR="008D58E1" w:rsidRPr="00D17BB0" w:rsidTr="008D58E1">
        <w:trPr>
          <w:cantSplit/>
          <w:jc w:val="center"/>
        </w:trPr>
        <w:tc>
          <w:tcPr>
            <w:tcW w:w="954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1898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478068,21</w:t>
            </w:r>
          </w:p>
        </w:tc>
        <w:tc>
          <w:tcPr>
            <w:tcW w:w="1787" w:type="dxa"/>
            <w:vAlign w:val="center"/>
          </w:tcPr>
          <w:p w:rsidR="008D58E1" w:rsidRPr="00D17BB0" w:rsidRDefault="008D58E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4222081,49</w:t>
            </w:r>
          </w:p>
        </w:tc>
      </w:tr>
    </w:tbl>
    <w:p w:rsidR="008D58E1" w:rsidRPr="00D17BB0" w:rsidRDefault="008D58E1" w:rsidP="00D17BB0">
      <w:pPr>
        <w:spacing w:after="0" w:line="240" w:lineRule="auto"/>
        <w:rPr>
          <w:rFonts w:ascii="Times New Roman" w:hAnsi="Times New Roman"/>
          <w:sz w:val="24"/>
          <w:szCs w:val="24"/>
        </w:rPr>
        <w:sectPr w:rsidR="008D58E1" w:rsidRPr="00D17BB0" w:rsidSect="008D58E1">
          <w:headerReference w:type="default" r:id="rId25"/>
          <w:type w:val="continuous"/>
          <w:pgSz w:w="11906" w:h="16838"/>
          <w:pgMar w:top="851" w:right="567" w:bottom="851" w:left="1418" w:header="709" w:footer="423" w:gutter="0"/>
          <w:cols w:num="2" w:space="708"/>
          <w:docGrid w:linePitch="360"/>
        </w:sect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  <w:sectPr w:rsidR="00F672D1" w:rsidRPr="00D17BB0" w:rsidSect="002E656D">
          <w:type w:val="continuous"/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706FF0" w:rsidRDefault="00706F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  <w:sectPr w:rsidR="00F672D1" w:rsidRPr="00D17BB0" w:rsidSect="00511E05">
          <w:type w:val="continuous"/>
          <w:pgSz w:w="11906" w:h="16838"/>
          <w:pgMar w:top="851" w:right="567" w:bottom="851" w:left="1418" w:header="709" w:footer="423" w:gutter="0"/>
          <w:cols w:num="2" w:space="708"/>
          <w:docGrid w:linePitch="360"/>
        </w:sect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lastRenderedPageBreak/>
        <w:t xml:space="preserve">Схема границ п. </w:t>
      </w:r>
      <w:proofErr w:type="gramStart"/>
      <w:r w:rsidRPr="00D17BB0">
        <w:rPr>
          <w:rFonts w:ascii="Times New Roman" w:hAnsi="Times New Roman"/>
          <w:sz w:val="24"/>
          <w:szCs w:val="24"/>
        </w:rPr>
        <w:t>Железнодорожный</w:t>
      </w:r>
      <w:proofErr w:type="gramEnd"/>
    </w:p>
    <w:p w:rsidR="00706FF0" w:rsidRDefault="00706FF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1FC64BF" wp14:editId="7AB1EC9E">
            <wp:simplePos x="0" y="0"/>
            <wp:positionH relativeFrom="column">
              <wp:posOffset>284480</wp:posOffset>
            </wp:positionH>
            <wp:positionV relativeFrom="paragraph">
              <wp:posOffset>92710</wp:posOffset>
            </wp:positionV>
            <wp:extent cx="5558790" cy="7867650"/>
            <wp:effectExtent l="0" t="0" r="3810" b="0"/>
            <wp:wrapTopAndBottom/>
            <wp:docPr id="11" name="Рисунок 11" descr="\\Server\Архивы\СТкГД\Березовский сельсовет\Березовский сс от 8.10\ГП\Ж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Архивы\СТкГД\Березовский сельсовет\Березовский сс от 8.10\ГП\Жд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FF0" w:rsidRDefault="00706FF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FF0" w:rsidRDefault="00706FF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FF0" w:rsidRDefault="00706FF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FF0" w:rsidRDefault="00706FF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FF0" w:rsidRDefault="00706FF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FF0" w:rsidRDefault="00706FF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lastRenderedPageBreak/>
        <w:t>Каталог координат границ населённых пунктов приведён в местной системе координат Новос</w:t>
      </w:r>
      <w:r w:rsidRPr="00D17BB0">
        <w:rPr>
          <w:rFonts w:ascii="Times New Roman" w:hAnsi="Times New Roman"/>
          <w:sz w:val="24"/>
          <w:szCs w:val="24"/>
        </w:rPr>
        <w:t>и</w:t>
      </w:r>
      <w:r w:rsidRPr="00D17BB0">
        <w:rPr>
          <w:rFonts w:ascii="Times New Roman" w:hAnsi="Times New Roman"/>
          <w:sz w:val="24"/>
          <w:szCs w:val="24"/>
        </w:rPr>
        <w:t>бирской области (</w:t>
      </w:r>
      <w:proofErr w:type="gramStart"/>
      <w:r w:rsidRPr="00D17BB0">
        <w:rPr>
          <w:rFonts w:ascii="Times New Roman" w:hAnsi="Times New Roman"/>
          <w:sz w:val="24"/>
          <w:szCs w:val="24"/>
        </w:rPr>
        <w:t>МСК</w:t>
      </w:r>
      <w:proofErr w:type="gramEnd"/>
      <w:r w:rsidRPr="00D17BB0">
        <w:rPr>
          <w:rFonts w:ascii="Times New Roman" w:hAnsi="Times New Roman"/>
          <w:sz w:val="24"/>
          <w:szCs w:val="24"/>
        </w:rPr>
        <w:t xml:space="preserve"> НСО)</w:t>
      </w:r>
    </w:p>
    <w:p w:rsidR="00DD58A9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706F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t>Таблица № 12</w:t>
      </w:r>
    </w:p>
    <w:p w:rsidR="00DD58A9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706F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t>Каталог координат поворотных точек границ п. Железнодорожный</w:t>
      </w: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  <w:sectPr w:rsidR="00F672D1" w:rsidRPr="00D17BB0" w:rsidSect="00511E05">
          <w:type w:val="continuous"/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843"/>
        <w:gridCol w:w="1590"/>
      </w:tblGrid>
      <w:tr w:rsidR="004935AF" w:rsidRPr="00D17BB0" w:rsidTr="00212BCD">
        <w:trPr>
          <w:cantSplit/>
          <w:jc w:val="center"/>
        </w:trPr>
        <w:tc>
          <w:tcPr>
            <w:tcW w:w="1095" w:type="dxa"/>
            <w:vAlign w:val="bottom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1843" w:type="dxa"/>
            <w:vAlign w:val="bottom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Координата Х</w:t>
            </w:r>
          </w:p>
        </w:tc>
        <w:tc>
          <w:tcPr>
            <w:tcW w:w="1590" w:type="dxa"/>
            <w:vAlign w:val="bottom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Координата Y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483466,85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4222046,89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483478,87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4222051,74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483484,41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4222050,86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483501,75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4222053,25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483510,08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4222051,68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483522,36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4222050,28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483534,87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4222050,04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483589,17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4222053,11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483624,8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4222054,04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483634,66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4222055,37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483647,05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4222056,17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483694,76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4222059,46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483722,94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4222061,83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483762,73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4222067,25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483777,37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4222070,5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483801,34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4222077,2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483818,58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4222081,13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483834,69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4222083,67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483856,14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4222086,17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483876,2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4222087,73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483927,21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4222090,6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483993,3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4222101,45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484032,53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4222103,5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484064,22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4222103,68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484118,56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4222105,18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484198,34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4222106,68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484321,99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4222108,31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484434,09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4222108,81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484471,82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4222108,06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484499,65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4222106,56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484506,06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4222104,73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484516,88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4222102,08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484537,81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4222093,14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484581,55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4222077,35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484636,45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4222057,41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484646,3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4222053,03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484667,68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4222034,55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484698,85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4222010,72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484711,27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4221999,6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484733,43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4221977,96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484754,86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4221955,59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484771,02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4221933,25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484809,44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4221876,59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484817,61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4221863,93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484831,86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4221837,59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484878,63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4221746,35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484938,45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4221628,1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484978,9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4221518,91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484984,56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4221503,45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485000,12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4221468,93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485007,09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4221443,9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485012,33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4221429,93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485020,22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4221412,88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485040,34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4221374,79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485051,14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4221333,53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485057,71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4221311,33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485065,77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4221281,14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485081,35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4221206,1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485084,17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4221181,05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485086,24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4221147,44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485086,05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4221089,82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485079,48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4221037,03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485069,42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4220985,62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485061,16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4220956,35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485050,27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4220924,68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485037,95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4220890,71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485023,92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4220859,97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484972,99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4220753,06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484950,3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4220704,12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484926,2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4220664,77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484900,04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4220619,04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484851,52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4220568,06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484811,64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4220523,48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484795,58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4220505,75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484778,72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4220494,65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484765,72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4220486,07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484755,38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4220485,63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484734,78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4220484,51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484726,79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4220483,65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484715,39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4220481,07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484695,03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4220484,51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484683,13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4220485,95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484645,72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4220486,75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484672,66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4220486,32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484590,49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4220486,27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484570,15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4220486,85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484561,05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4220486,64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484545,65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4220483,55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484536,99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4220484,78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484526,3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4220484,6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484515,02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4220482,76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484507,82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4220482,13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484494,17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4220482,77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484462,4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4220484,01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484450,52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4220484,09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484425,02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4220485,18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484411,04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4220488,96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484386,64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4220497,05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484341,52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4220517,39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484318,73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4220531,57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484301,49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4220549,94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484282,25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4220564,61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484272,04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4220575,93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484255,84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4220590,46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484232,63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4220617,77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484211,61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4220636,9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484187,12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4220653,76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484158,16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4220672,02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484075,89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4220713,7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484040,66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4220741,16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483996,72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4220780,54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483963,44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4220807,18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483901,91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4220845,91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483811,49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4220897,07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483785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4220911,63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483782,22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4220908,88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483760,46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4220902,47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483725,9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4220912,72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483640,18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4220911,45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483624,78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4220929,36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483604,3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4220928,09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483585,1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4220905,04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483524,94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4220887,12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483494,22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4220885,2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483467,98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4220879,45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483448,14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4220873,68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483443,66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4220885,83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483437,26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4220882,01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483424,46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4220867,29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483408,46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4220858,32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483346,25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4220847,2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483329,74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4220844,26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483322,05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4220828,9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483294,3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4220832,3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483289,85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4220840,7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483278,8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4220832,5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483269,3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4220830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483261,25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4220840,45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483234,4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4220821,2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483238,15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4220814,65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483187,5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4220790,31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483164,78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4220778,82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483150,55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4220769,8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483131,52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4220762,51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483125,51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4220760,06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483118,27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4220773,23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483116,35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4220781,15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483108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4220794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483044,22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4220766,73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483000,06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4220748,33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482910,55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4220727,5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482748,3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4220664,15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482738,79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4220678,59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482644,94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4220643,45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482622,86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4220676,57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482597,1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4220665,53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482534,52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4220621,35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482511,09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4220604,11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482459,15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4220580,85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482446,3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4220569,8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482424,21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4220578,99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482419,3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4220574,3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482426,5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4220564,55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482420,47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4220558,87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482414,45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4220553,18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482408,42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4220547,48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482406,1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4220550,2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482389,3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4220533,05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482364,12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4220508,94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482345,14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4220485,75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482340,1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4220473,4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482319,11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4220451,97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482283,39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4220486,98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482226,5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4220541,95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482192,3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4220507,3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482221,8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4220470,44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482207,02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4220452,09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482190,52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4220457,56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482164,76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4220433,64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482168,44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4220428,12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482151,82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4220409,77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482129,8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4220424,44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482108,19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4220407,5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482100,99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4220413,4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482109,93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4220420,36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482074,75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4220438,68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482060,89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4220446,13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482029,67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4220461,94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482090,12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4220534,46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482134,1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4220575,08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482135,99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4220572,6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482200,57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4220636,19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482197,89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4220637,87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482251,31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4220691,08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482253,43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4220700,08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482290,78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4220743,76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482292,09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4220745,33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482291,73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4220746,43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482389,25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4220875,23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482435,48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4220941,05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482424,1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4220948,72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482435,75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4220966,75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482433,41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4220969,07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482464,8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4221011,67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482473,89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4221024,27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482479,41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4221018,75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482518,05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4221096,03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482495,97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4221107,07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482541,97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4221217,47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482562,21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4221208,27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482580,61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4221274,5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482584,74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4221300,97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482586,81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4221300,8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482584,75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4221300,98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482577,34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4221301,57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482578,11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4221311,04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482586,21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4221310,34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482598,26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4221387,37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482595,03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4221387,41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482598,28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4221440,86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482597,05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4221530,9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482614,75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4221520,75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482613,6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4221541,75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482608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4221651,4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482590,35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4221720,8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482704,6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4221750,5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482706,6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4221755,2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482746,99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4221747,23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482768,09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4221750,29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482776,42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4221756,88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482809,85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4221783,3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482872,7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4221827,2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482912,74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4221792,39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482938,08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4221770,36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482938,09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4221770,36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482938,1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4221770,35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482942,42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4221769,34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482961,68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4221764,83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483021,81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4221718,03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483052,54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4221685,66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483086,7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4221649,65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483095,78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4221644,7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483104,59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4221639,9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483104,6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4221639,9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483125,28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4221644,67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483174,67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4221693,2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483231,86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4221752,3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483279,12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4221791,25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483316,72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4221828,87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483331,54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4221850,34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483342,51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4221865,83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483355,69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4221885,42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483427,85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4221990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483440,45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4222008,43</w:t>
            </w:r>
          </w:p>
        </w:tc>
      </w:tr>
      <w:tr w:rsidR="004935AF" w:rsidRPr="00D17BB0" w:rsidTr="00212BCD">
        <w:trPr>
          <w:cantSplit/>
          <w:jc w:val="center"/>
        </w:trPr>
        <w:tc>
          <w:tcPr>
            <w:tcW w:w="1095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843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483466,85</w:t>
            </w:r>
          </w:p>
        </w:tc>
        <w:tc>
          <w:tcPr>
            <w:tcW w:w="1590" w:type="dxa"/>
            <w:vAlign w:val="center"/>
          </w:tcPr>
          <w:p w:rsidR="004935AF" w:rsidRPr="00D17BB0" w:rsidRDefault="004935AF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4222046,89</w:t>
            </w:r>
          </w:p>
        </w:tc>
      </w:tr>
    </w:tbl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  <w:sectPr w:rsidR="00F672D1" w:rsidRPr="00D17BB0" w:rsidSect="006C74DF">
          <w:type w:val="continuous"/>
          <w:pgSz w:w="11906" w:h="16838"/>
          <w:pgMar w:top="851" w:right="567" w:bottom="851" w:left="1418" w:header="709" w:footer="423" w:gutter="0"/>
          <w:cols w:num="2" w:space="708"/>
          <w:docGrid w:linePitch="360"/>
        </w:sect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  <w:sectPr w:rsidR="00F672D1" w:rsidRPr="00D17BB0" w:rsidSect="00511E05">
          <w:type w:val="continuous"/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lastRenderedPageBreak/>
        <w:t>Схема границ п. Березовский</w:t>
      </w: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B82F23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253576" wp14:editId="3D80D911">
            <wp:extent cx="6293485" cy="4450715"/>
            <wp:effectExtent l="0" t="0" r="0" b="6985"/>
            <wp:docPr id="4" name="Рисунок 4" descr="Берез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резовка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A9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t>Каталог координат границ населённых пунктов приведён в местной системе координат Новос</w:t>
      </w:r>
      <w:r w:rsidRPr="00D17BB0">
        <w:rPr>
          <w:rFonts w:ascii="Times New Roman" w:hAnsi="Times New Roman"/>
          <w:sz w:val="24"/>
          <w:szCs w:val="24"/>
        </w:rPr>
        <w:t>и</w:t>
      </w:r>
      <w:r w:rsidRPr="00D17BB0">
        <w:rPr>
          <w:rFonts w:ascii="Times New Roman" w:hAnsi="Times New Roman"/>
          <w:sz w:val="24"/>
          <w:szCs w:val="24"/>
        </w:rPr>
        <w:t>бирской области (МСК НСО)</w:t>
      </w:r>
    </w:p>
    <w:p w:rsidR="00DD58A9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706F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t>Таблица № 13</w:t>
      </w:r>
    </w:p>
    <w:p w:rsidR="00F672D1" w:rsidRPr="00D17BB0" w:rsidRDefault="00F672D1" w:rsidP="00706F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t>Каталог координат поворотных точек границ п. Березовский</w:t>
      </w: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  <w:sectPr w:rsidR="00F672D1" w:rsidRPr="00D17BB0" w:rsidSect="006C74DF"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649"/>
        <w:gridCol w:w="1649"/>
      </w:tblGrid>
      <w:tr w:rsidR="00F672D1" w:rsidRPr="00D17BB0" w:rsidTr="006C74DF">
        <w:trPr>
          <w:trHeight w:val="300"/>
          <w:tblHeader/>
        </w:trPr>
        <w:tc>
          <w:tcPr>
            <w:tcW w:w="1482" w:type="pct"/>
            <w:shd w:val="clear" w:color="auto" w:fill="auto"/>
            <w:noWrap/>
            <w:vAlign w:val="bottom"/>
            <w:hideMark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Номер то</w:t>
            </w:r>
            <w:r w:rsidRPr="00D17BB0">
              <w:rPr>
                <w:rFonts w:ascii="Times New Roman" w:hAnsi="Times New Roman"/>
                <w:sz w:val="24"/>
                <w:szCs w:val="24"/>
              </w:rPr>
              <w:t>ч</w:t>
            </w:r>
            <w:r w:rsidRPr="00D17BB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738" w:type="pct"/>
            <w:shd w:val="clear" w:color="auto" w:fill="auto"/>
            <w:noWrap/>
            <w:vAlign w:val="bottom"/>
            <w:hideMark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Координата Х</w:t>
            </w:r>
          </w:p>
        </w:tc>
        <w:tc>
          <w:tcPr>
            <w:tcW w:w="1780" w:type="pct"/>
            <w:shd w:val="clear" w:color="auto" w:fill="auto"/>
            <w:noWrap/>
            <w:vAlign w:val="bottom"/>
            <w:hideMark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Координата Y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4223351,563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483143,1882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4223293,053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483003,8883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4223296,923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483011,5383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4223297,162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483012,0183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4223301,433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483020,6883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4223301,883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483021,6282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4223306,183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483030,8382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4223306,492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483031,5282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4223310,713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483040,9383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4223310,813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483041,1681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4223314,863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483050,2983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4223318,563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483058,5882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4223321,742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483065,4381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4223324,483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483070,9782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4223327,133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483076,0383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4223329,723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483080,9283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4223330,162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483081,7983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4223332,503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483086,4381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4223333,582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483088,7181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4223335,622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483093,3282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4223336,823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483096,2682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4223338,603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483101,0982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4223339,233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483102,9381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4223339,393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483103,4181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4223340,992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483108,5181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4223341,363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483109,7481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4223342,903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483115,1382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4223343,003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483115,5183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4223344,503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483120,9282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4223346,013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483126,1482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4223347,673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483131,4882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4223349,553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483137,2083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4223351,563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483143,1882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4223353,473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483148,8882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4223353,603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483149,2782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4223355,253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483154,3383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4223355,553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483155,2983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4223356,863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483159,6081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4223357,053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483160,2681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4223358,162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483164,1081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4223358,193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483164,1981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4223359,193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483167,6682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4223360,153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483170,8683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4223361,403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483174,6582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4223363,213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483179,7582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4223365,403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483185,7183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4223367,702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483191,7783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4223369,843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483197,3283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4223371,483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483201,4881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4223372,183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483203,2182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4223372,503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483203,8983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4223373,662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483206,1981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4223376,463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483211,5183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4223376,503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483211,5981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4223381,233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483220,6482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4223381,332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483220,8381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4223388,202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483234,1182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4223388,263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483234,2283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4223396,503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483250,2582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4223396,543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483250,3383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4223405,093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483267,0483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4223405,173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483267,1983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4223412,963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483282,5481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4223413,053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483282,7281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4223419,043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483294,6483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4223419,863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483296,3781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4223422,823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483302,8782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4223424,872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483308,1483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4223426,613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483315,2082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4223427,563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483320,7582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4223429,733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483322,8483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4223431,872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483325,5483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4223433,143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483327,2181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4223438,622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483336,8481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4223440,503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483341,2182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4223442,122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483345,5283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4223442,523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483346,7982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4223444,253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483352,6482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4223444,973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483355,3782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4223446,653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483362,5182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4223446,943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483363,8181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4223448,653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483372,0681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4223448,713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483372,3681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4223450,523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483381,3981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4223452,383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483390,4683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4223454,213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483398,8581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4223455,903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483405,7683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4223457,233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483410,2881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4223457,793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483411,8082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4223463,013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483417,0282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4223469,122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483429,0183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4223438,483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483440,4681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4223422,563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483446,4183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4223408,223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483457,8282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4223428,013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483506,0082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4223444,463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483554,6682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4223455,563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483597,6582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4223464,303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483668,3883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4223463,093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483732,6483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4223460,673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483791,2383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4223459,563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483853,1682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4223454,412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483899,8881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4223441,003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483953,6583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4223435,223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483998,1081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4223439,563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484048,4883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4223447,943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484088,7882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4223461,773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484134,8481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4223487,863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484188,6783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4223508,173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484230,5781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4223531,923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484274,3181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4223599,452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484375,1283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4223619,153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484419,0882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4223641,943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484469,4282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4223676,483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484524,3882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4223693,202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484542,4182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4223719,492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484560,7383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4223751,823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484571,7381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4223789,423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484583,7882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4223820,912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484592,0382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4223854,813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484594,0683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4223880,943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484604,8782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4223901,393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484600,9581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4223922,332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484590,8883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4223968,973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484585,4883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4224007,412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484577,0481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4224050,423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484566,7083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4224099,813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484557,4881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4224137,113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484548,6183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4224181,582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484536,7581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4224216,273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484528,9581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4224255,073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484509,3483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4224297,133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484501,0782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4224337,202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484494,3381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4224349,133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484490,1681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4224378,253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484479,9981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4224394,063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484467,2982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4224434,653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484454,6682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4224443,282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484452,6483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4224459,332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484448,8983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4224480,122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484445,2581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4224526,122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484446,4983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4224571,753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484444,3881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4224622,293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484442,1183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4224672,683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484439,4183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4224718,003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484437,4182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4224773,353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484430,3883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4224821,393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484420,7883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4224869,053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484410,2181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4224903,093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484399,8681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4224965,742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484383,6381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4225014,753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484372,1082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4225064,183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484361,8881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4225115,883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484354,1883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4225167,492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484349,0181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4225210,713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484347,3882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4225257,463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484349,4882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4225279,773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484399,5081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4225323,573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484401,1383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4225358,893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484397,9982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4225386,883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484387,0182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4225390,603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484364,3181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4225412,363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484362,3381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4225452,153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484358,0982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4225492,912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484353,4281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4225537,023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484350,9081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4225583,912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484345,7883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4225633,492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484341,0483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4225688,503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484335,2682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4225732,543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484315,2783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4225775,393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484297,8183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4225832,032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484282,8882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4225875,742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484278,1083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4225914,503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484218,1881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4225942,343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484175,9982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4225939,043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484170,3681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4225924,742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484136,2482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4225929,003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484072,2783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4225930,653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484047,4383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4225932,183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484039,3881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4225923,723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484000,4682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4225925,383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483975,5481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4225945,883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483876,2181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4225948,782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483865,3983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4225942,633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483860,3283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4225936,832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483847,3881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4225878,702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483778,4283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4225894,393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483767,7183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4225911,872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483730,3182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4225888,853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483716,0382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4225408,263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483449,9082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4225398,653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483430,0683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4225413,043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483394,9881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4225401,343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483385,5882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4225151,393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483248,7783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4225122,173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483234,6981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4224898,863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483104,0481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4224886,563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483096,4383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4224862,133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483082,1082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4224828,162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483061,5381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4224806,013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483108,6081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4224776,173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483095,0283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4224770,113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483108,2781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4224760,162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483129,5481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4224704,662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483228,6282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4224541,662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483137,1783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4224381,133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483048,8583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4224288,973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482997,6582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4223907,532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482792,8581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4223976,653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482654,6181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4223872,1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482595,9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4223331,943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482293,5582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4223333,553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482296,8681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4223333,863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482300,2383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4223333,023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482303,9082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4223331,293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482308,1682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4223328,943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482313,3282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4223326,253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482319,7083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4223323,463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482327,4483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4223320,742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482336,1081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4223318,223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482345,0982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4223316,063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482353,8381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4223314,383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482361,7182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4223313,273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482368,3383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4223312,582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482373,9981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4223312,073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482379,1782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4223311,532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482384,3583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4223310,733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482390,0283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4223309,532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482396,5383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4223308,073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482403,7281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4223306,573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482411,3181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4223305,253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482419,0182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4223304,332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482426,5581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4223303,963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482433,6882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4223304,013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482440,3281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4223304,293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482446,4781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4223304,622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482452,0881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4223304,793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482457,1482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4223304,683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482461,6683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4223304,433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482465,7882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4223304,233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482469,7083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4223304,293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482473,6182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4223304,793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482477,6982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4223305,883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482482,0782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4223307,463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482486,6682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4223309,363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482491,2981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4223311,423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482495,8281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4223313,473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482500,0782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4223315,393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482503,9482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4223317,213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482507,5182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4223318,973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482510,8683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4223320,753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482514,1383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4223322,593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482517,4281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4223324,543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482520,8283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4223326,523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482524,3581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4223328,443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482528,0082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4223330,213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482531,7882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4223331,723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482535,6882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4223332,912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482539,6983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4223333,763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482543,7783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4223334,303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482547,8883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4223334,523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482551,9782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4223334,463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482556,0081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4223334,143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482559,9483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4223333,723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482563,8582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4223333,363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482567,7981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4223333,253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482571,8583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4223333,553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482576,0982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4223334,383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482580,5583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4223335,573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482585,1483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4223336,903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482589,7281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4223338,162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482594,1681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4223339,103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482598,3183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4223339,573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482602,0782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4223339,633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482605,4382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4223339,412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482608,3881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4223339,013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482610,9381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4223338,573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482613,0882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4223338,193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482614,8882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4223337,952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482616,5682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4223337,893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482618,3982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4223338,082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482620,6482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4223338,573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482623,5882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4223339,393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482627,3883</w:t>
            </w:r>
          </w:p>
        </w:tc>
      </w:tr>
    </w:tbl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  <w:sectPr w:rsidR="00F672D1" w:rsidRPr="00D17BB0" w:rsidSect="00807656">
          <w:type w:val="continuous"/>
          <w:pgSz w:w="11906" w:h="16838"/>
          <w:pgMar w:top="851" w:right="567" w:bottom="851" w:left="1418" w:header="709" w:footer="423" w:gutter="0"/>
          <w:cols w:num="2" w:space="708"/>
          <w:docGrid w:linePitch="360"/>
        </w:sect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  <w:sectPr w:rsidR="00F672D1" w:rsidRPr="00D17BB0" w:rsidSect="00511E05">
          <w:type w:val="continuous"/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t xml:space="preserve">Схема границ п. </w:t>
      </w:r>
      <w:proofErr w:type="spellStart"/>
      <w:r w:rsidRPr="00D17BB0">
        <w:rPr>
          <w:rFonts w:ascii="Times New Roman" w:hAnsi="Times New Roman"/>
          <w:sz w:val="24"/>
          <w:szCs w:val="24"/>
        </w:rPr>
        <w:t>Шелковичиха</w:t>
      </w:r>
      <w:proofErr w:type="spellEnd"/>
    </w:p>
    <w:p w:rsidR="00F672D1" w:rsidRPr="00D17BB0" w:rsidRDefault="00B82F23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9965E0" wp14:editId="14E607D6">
            <wp:extent cx="6293485" cy="4450715"/>
            <wp:effectExtent l="0" t="0" r="0" b="6985"/>
            <wp:docPr id="5" name="Рисунок 5" descr="Шелковичи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елковичиха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A9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t>Каталог координат границ населённых пунктов приведён в местной системе координат Новос</w:t>
      </w:r>
      <w:r w:rsidRPr="00D17BB0">
        <w:rPr>
          <w:rFonts w:ascii="Times New Roman" w:hAnsi="Times New Roman"/>
          <w:sz w:val="24"/>
          <w:szCs w:val="24"/>
        </w:rPr>
        <w:t>и</w:t>
      </w:r>
      <w:r w:rsidRPr="00D17BB0">
        <w:rPr>
          <w:rFonts w:ascii="Times New Roman" w:hAnsi="Times New Roman"/>
          <w:sz w:val="24"/>
          <w:szCs w:val="24"/>
        </w:rPr>
        <w:t>бирской области (МСК НСО)</w:t>
      </w: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706F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t>Таблица № 14</w:t>
      </w: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706F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t xml:space="preserve">Каталог координат поворотных точек границ п. </w:t>
      </w:r>
      <w:proofErr w:type="spellStart"/>
      <w:r w:rsidRPr="00D17BB0">
        <w:rPr>
          <w:rFonts w:ascii="Times New Roman" w:hAnsi="Times New Roman"/>
          <w:sz w:val="24"/>
          <w:szCs w:val="24"/>
        </w:rPr>
        <w:t>Шелковичиха</w:t>
      </w:r>
      <w:proofErr w:type="spellEnd"/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  <w:sectPr w:rsidR="00F672D1" w:rsidRPr="00D17BB0" w:rsidSect="006C74DF"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  <w:sectPr w:rsidR="00F672D1" w:rsidRPr="00D17BB0" w:rsidSect="00511E05">
          <w:type w:val="continuous"/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649"/>
        <w:gridCol w:w="1649"/>
      </w:tblGrid>
      <w:tr w:rsidR="00F672D1" w:rsidRPr="00D17BB0" w:rsidTr="006C74DF">
        <w:trPr>
          <w:trHeight w:val="300"/>
          <w:tblHeader/>
        </w:trPr>
        <w:tc>
          <w:tcPr>
            <w:tcW w:w="1482" w:type="pct"/>
            <w:shd w:val="clear" w:color="auto" w:fill="auto"/>
            <w:noWrap/>
            <w:vAlign w:val="bottom"/>
            <w:hideMark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Номер то</w:t>
            </w:r>
            <w:r w:rsidRPr="00D17BB0">
              <w:rPr>
                <w:rFonts w:ascii="Times New Roman" w:hAnsi="Times New Roman"/>
                <w:sz w:val="24"/>
                <w:szCs w:val="24"/>
              </w:rPr>
              <w:t>ч</w:t>
            </w:r>
            <w:r w:rsidRPr="00D17BB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738" w:type="pct"/>
            <w:shd w:val="clear" w:color="auto" w:fill="auto"/>
            <w:noWrap/>
            <w:vAlign w:val="bottom"/>
            <w:hideMark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Координата Х</w:t>
            </w:r>
          </w:p>
        </w:tc>
        <w:tc>
          <w:tcPr>
            <w:tcW w:w="1780" w:type="pct"/>
            <w:shd w:val="clear" w:color="auto" w:fill="auto"/>
            <w:noWrap/>
            <w:vAlign w:val="bottom"/>
            <w:hideMark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Координата Y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4223907,532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482792,8581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4224288,973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482997,6582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4224381,133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483048,8583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4224541,662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483137,1783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4224704,662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483228,6282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4224760,162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483129,5481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4224770,113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483108,2781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4224776,173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483095,0283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4224806,013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483108,6081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4224828,162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483061,5381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4224862,133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483082,1082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4224886,563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483096,4383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4224898,863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483104,0481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4225122,173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483234,6981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4225151,393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483248,7783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4225401,343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483385,5882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4225413,043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483394,9881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4225539,133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483324,5883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4225584,883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483262,4982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4225624,043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483212,0082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4225577,363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483109,5882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4225549,853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482779,5081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4225460,282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482687,2581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4225336,353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482645,8782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4225370,943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482527,8381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4225215,893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482437,9083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4225006,122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482323,4781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4224968,813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482294,5881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4224946,332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482275,7781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4224917,683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482252,4381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4224859,863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482205,5283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4224712,053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482060,7681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4224705,553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482067,2682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4224699,683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482061,6081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4224672,223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482090,5281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4224644,183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482120,4081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4224621,113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482144,8581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4224588,143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482180,3283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4224564,073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482206,9782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4224536,563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482237,1681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4224509,143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482267,8281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4224483,693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482297,0181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4224466,183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482328,4782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4224443,473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482364,1383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4224424,323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482395,1283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4224404,443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482426,8482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4224382,492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482452,8582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4224353,433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482437,3581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4224306,933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482434,5681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4224293,303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482477,6583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4224277,793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482487,5781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4224259,813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482486,6481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4224169,293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482448,2082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4224119,933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482443,6983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4224118,452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482443,5582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4224037,853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482559,4983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4224032,973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482567,5782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4224004,832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482611,0383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4223943,6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482575,85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4223944,75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482573,2301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4223883,65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482538,3899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4223888,44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482531,7401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4223874,673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482523,2781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4223844,041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482579,9242</w:t>
            </w:r>
          </w:p>
        </w:tc>
      </w:tr>
      <w:tr w:rsidR="00F672D1" w:rsidRPr="00D17BB0" w:rsidTr="006C74DF">
        <w:trPr>
          <w:trHeight w:val="300"/>
        </w:trPr>
        <w:tc>
          <w:tcPr>
            <w:tcW w:w="1482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38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4223976,653</w:t>
            </w:r>
          </w:p>
        </w:tc>
        <w:tc>
          <w:tcPr>
            <w:tcW w:w="1780" w:type="pct"/>
            <w:shd w:val="clear" w:color="auto" w:fill="auto"/>
            <w:noWrap/>
          </w:tcPr>
          <w:p w:rsidR="00F672D1" w:rsidRPr="00D17BB0" w:rsidRDefault="00F672D1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482654,6181</w:t>
            </w:r>
          </w:p>
        </w:tc>
      </w:tr>
    </w:tbl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  <w:sectPr w:rsidR="00F672D1" w:rsidRPr="00D17BB0" w:rsidSect="00807656">
          <w:type w:val="continuous"/>
          <w:pgSz w:w="11906" w:h="16838"/>
          <w:pgMar w:top="851" w:right="567" w:bottom="851" w:left="1418" w:header="709" w:footer="423" w:gutter="0"/>
          <w:cols w:num="2" w:space="708"/>
          <w:docGrid w:linePitch="360"/>
        </w:sect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8A9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8A9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8A9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8A9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8A9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8A9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P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8A9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8A9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P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B4D7A3B" wp14:editId="0656E5C1">
            <wp:simplePos x="0" y="0"/>
            <wp:positionH relativeFrom="column">
              <wp:posOffset>33020</wp:posOffset>
            </wp:positionH>
            <wp:positionV relativeFrom="paragraph">
              <wp:posOffset>400685</wp:posOffset>
            </wp:positionV>
            <wp:extent cx="6038850" cy="8789035"/>
            <wp:effectExtent l="0" t="0" r="0" b="0"/>
            <wp:wrapTight wrapText="bothSides">
              <wp:wrapPolygon edited="0">
                <wp:start x="0" y="0"/>
                <wp:lineTo x="0" y="21536"/>
                <wp:lineTo x="21532" y="21536"/>
                <wp:lineTo x="21532" y="0"/>
                <wp:lineTo x="0" y="0"/>
              </wp:wrapPolygon>
            </wp:wrapTight>
            <wp:docPr id="10" name="Рисунок 10" descr="\\Server\Архивы\СТкГД\Березовский сельсовет\Березовский сс от 8.10\ГП\малино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Архивы\СТкГД\Березовский сельсовет\Березовский сс от 8.10\ГП\малиновк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6"/>
                    <a:stretch/>
                  </pic:blipFill>
                  <pic:spPr bwMode="auto">
                    <a:xfrm>
                      <a:off x="0" y="0"/>
                      <a:ext cx="6038850" cy="878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BB0">
        <w:rPr>
          <w:rFonts w:ascii="Times New Roman" w:hAnsi="Times New Roman"/>
          <w:sz w:val="24"/>
          <w:szCs w:val="24"/>
        </w:rPr>
        <w:t xml:space="preserve">Схема границ </w:t>
      </w:r>
      <w:proofErr w:type="gramStart"/>
      <w:r w:rsidRPr="00D17BB0">
        <w:rPr>
          <w:rFonts w:ascii="Times New Roman" w:hAnsi="Times New Roman"/>
          <w:sz w:val="24"/>
          <w:szCs w:val="24"/>
        </w:rPr>
        <w:t>с</w:t>
      </w:r>
      <w:proofErr w:type="gramEnd"/>
      <w:r w:rsidRPr="00D17BB0">
        <w:rPr>
          <w:rFonts w:ascii="Times New Roman" w:hAnsi="Times New Roman"/>
          <w:sz w:val="24"/>
          <w:szCs w:val="24"/>
        </w:rPr>
        <w:t>. Малиновка</w:t>
      </w:r>
    </w:p>
    <w:p w:rsidR="00DD58A9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BB0" w:rsidRDefault="00D17BB0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8A9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8A9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8A9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lastRenderedPageBreak/>
        <w:t>Каталог координат границ населённых пунктов приведён в местной системе координат Новос</w:t>
      </w:r>
      <w:r w:rsidRPr="00D17BB0">
        <w:rPr>
          <w:rFonts w:ascii="Times New Roman" w:hAnsi="Times New Roman"/>
          <w:sz w:val="24"/>
          <w:szCs w:val="24"/>
        </w:rPr>
        <w:t>и</w:t>
      </w:r>
      <w:r w:rsidRPr="00D17BB0">
        <w:rPr>
          <w:rFonts w:ascii="Times New Roman" w:hAnsi="Times New Roman"/>
          <w:sz w:val="24"/>
          <w:szCs w:val="24"/>
        </w:rPr>
        <w:t>бирской области (МСК НСО).</w:t>
      </w:r>
    </w:p>
    <w:p w:rsidR="00F672D1" w:rsidRPr="00D17BB0" w:rsidRDefault="00F672D1" w:rsidP="00D17B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t>Таблица № 14</w:t>
      </w:r>
    </w:p>
    <w:p w:rsidR="00F672D1" w:rsidRPr="00D17BB0" w:rsidRDefault="00F672D1" w:rsidP="00D17B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BB0">
        <w:rPr>
          <w:rFonts w:ascii="Times New Roman" w:hAnsi="Times New Roman"/>
          <w:sz w:val="24"/>
          <w:szCs w:val="24"/>
        </w:rPr>
        <w:t>Каталог координат поворотных точек границ с. Малиновка</w:t>
      </w:r>
    </w:p>
    <w:p w:rsidR="00F672D1" w:rsidRPr="00D17BB0" w:rsidRDefault="00F672D1" w:rsidP="00D17B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58A9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8A9" w:rsidRPr="00D17BB0" w:rsidRDefault="00DD58A9" w:rsidP="00D17BB0">
      <w:pPr>
        <w:spacing w:after="0" w:line="240" w:lineRule="auto"/>
        <w:rPr>
          <w:rFonts w:ascii="Times New Roman" w:hAnsi="Times New Roman"/>
          <w:sz w:val="24"/>
          <w:szCs w:val="24"/>
        </w:rPr>
        <w:sectPr w:rsidR="00DD58A9" w:rsidRPr="00D17BB0" w:rsidSect="008B7D89">
          <w:headerReference w:type="default" r:id="rId30"/>
          <w:type w:val="continuous"/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13"/>
        <w:gridCol w:w="1914"/>
      </w:tblGrid>
      <w:tr w:rsidR="006955AB" w:rsidRPr="00D17BB0" w:rsidTr="004A0497">
        <w:trPr>
          <w:cantSplit/>
          <w:jc w:val="center"/>
        </w:trPr>
        <w:tc>
          <w:tcPr>
            <w:tcW w:w="701" w:type="dxa"/>
            <w:vAlign w:val="bottom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D17BB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7BB0">
              <w:rPr>
                <w:rFonts w:ascii="Times New Roman" w:hAnsi="Times New Roman"/>
                <w:sz w:val="24"/>
                <w:szCs w:val="24"/>
              </w:rPr>
              <w:t>мер то</w:t>
            </w:r>
            <w:r w:rsidRPr="00D17BB0">
              <w:rPr>
                <w:rFonts w:ascii="Times New Roman" w:hAnsi="Times New Roman"/>
                <w:sz w:val="24"/>
                <w:szCs w:val="24"/>
              </w:rPr>
              <w:t>ч</w:t>
            </w:r>
            <w:r w:rsidRPr="00D17BB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913" w:type="dxa"/>
            <w:vAlign w:val="bottom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Координата Х</w:t>
            </w:r>
          </w:p>
        </w:tc>
        <w:tc>
          <w:tcPr>
            <w:tcW w:w="1914" w:type="dxa"/>
            <w:vAlign w:val="bottom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Координата Y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480172,1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4227422,33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480261,16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4227278,13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480558,16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4227314,18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480803,3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4227343,8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480802,27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4227163,91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480791,12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4227160,55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480285,85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4227008,4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480248,03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4227008,02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480241,49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4226980,67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480258,91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4226977,69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480292,55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4226981,88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480531,81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4227052,72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480780,91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4227126,57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480780,9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4227126,57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480779,9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4227125,02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480684,8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4226970,35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480622,82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4226863,48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480596,86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4226845,46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480513,64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4226774,81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480346,33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4226879,25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480324,38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4226839,63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479978,79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4226865,54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479826,34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4226894,45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479807,33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4226909,47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479793,57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4226965,73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479796,69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4226987,57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479784,21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4227003,95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479739,9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4227026,39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479745,66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4227044,62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479727,42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4227054,23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479755,26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4227123,35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479741,82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4227131,99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479761,02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4227164,63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479771,58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4227159,83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479776,73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4227167,53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479791,72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4227160,92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479815,98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4227150,23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479827,98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4227180,95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479817,9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4227193,91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479831,34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4227218,87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479805,9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4227232,3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479782,38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4227190,55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479741,1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4227221,26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479713,82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4227256,62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479679,9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4227327,9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479765,63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4227314,11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479855,5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4227452,3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479894,2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4227416,5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479932,65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4227425,55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480003,95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4227393,35</w:t>
            </w:r>
          </w:p>
        </w:tc>
      </w:tr>
      <w:tr w:rsidR="006955AB" w:rsidRPr="00D17BB0" w:rsidTr="004A0497">
        <w:trPr>
          <w:cantSplit/>
          <w:jc w:val="center"/>
        </w:trPr>
        <w:tc>
          <w:tcPr>
            <w:tcW w:w="701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13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480172,1</w:t>
            </w:r>
          </w:p>
        </w:tc>
        <w:tc>
          <w:tcPr>
            <w:tcW w:w="1914" w:type="dxa"/>
            <w:vAlign w:val="center"/>
          </w:tcPr>
          <w:p w:rsidR="006955AB" w:rsidRPr="00D17BB0" w:rsidRDefault="006955AB" w:rsidP="00D17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B0">
              <w:rPr>
                <w:rFonts w:ascii="Times New Roman" w:hAnsi="Times New Roman"/>
                <w:sz w:val="24"/>
                <w:szCs w:val="24"/>
              </w:rPr>
              <w:t>4227422,33</w:t>
            </w:r>
          </w:p>
        </w:tc>
      </w:tr>
    </w:tbl>
    <w:p w:rsidR="00F672D1" w:rsidRPr="00D17BB0" w:rsidRDefault="00F672D1" w:rsidP="00D17BB0">
      <w:pPr>
        <w:spacing w:after="0" w:line="240" w:lineRule="auto"/>
        <w:rPr>
          <w:rFonts w:ascii="Times New Roman" w:hAnsi="Times New Roman"/>
          <w:sz w:val="24"/>
          <w:szCs w:val="24"/>
        </w:rPr>
        <w:sectPr w:rsidR="00F672D1" w:rsidRPr="00D17BB0" w:rsidSect="00511E05">
          <w:type w:val="continuous"/>
          <w:pgSz w:w="11906" w:h="16838"/>
          <w:pgMar w:top="851" w:right="567" w:bottom="851" w:left="1418" w:header="709" w:footer="423" w:gutter="0"/>
          <w:cols w:num="2" w:space="708"/>
          <w:docGrid w:linePitch="360"/>
        </w:sectPr>
      </w:pPr>
    </w:p>
    <w:p w:rsidR="00807656" w:rsidRPr="00D17BB0" w:rsidRDefault="00807656" w:rsidP="00D17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07656" w:rsidRPr="00D17BB0" w:rsidSect="00361F00">
      <w:headerReference w:type="default" r:id="rId31"/>
      <w:pgSz w:w="11906" w:h="16838"/>
      <w:pgMar w:top="851" w:right="567" w:bottom="851" w:left="1418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68" w:rsidRDefault="00562468" w:rsidP="00505977">
      <w:pPr>
        <w:spacing w:after="0" w:line="240" w:lineRule="auto"/>
      </w:pPr>
      <w:r>
        <w:separator/>
      </w:r>
    </w:p>
  </w:endnote>
  <w:endnote w:type="continuationSeparator" w:id="0">
    <w:p w:rsidR="00562468" w:rsidRDefault="00562468" w:rsidP="0050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font368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68" w:rsidRDefault="0056246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62468" w:rsidRDefault="0056246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68" w:rsidRDefault="0056246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0907">
      <w:rPr>
        <w:noProof/>
      </w:rPr>
      <w:t>2</w:t>
    </w:r>
    <w:r>
      <w:fldChar w:fldCharType="end"/>
    </w:r>
  </w:p>
  <w:p w:rsidR="00562468" w:rsidRDefault="0056246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68" w:rsidRDefault="0056246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68" w:rsidRDefault="00562468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520907">
      <w:rPr>
        <w:noProof/>
      </w:rPr>
      <w:t>49</w:t>
    </w:r>
    <w:r>
      <w:fldChar w:fldCharType="end"/>
    </w:r>
  </w:p>
  <w:p w:rsidR="00562468" w:rsidRDefault="00562468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68" w:rsidRDefault="005624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68" w:rsidRDefault="00562468" w:rsidP="00505977">
      <w:pPr>
        <w:spacing w:after="0" w:line="240" w:lineRule="auto"/>
      </w:pPr>
      <w:r>
        <w:separator/>
      </w:r>
    </w:p>
  </w:footnote>
  <w:footnote w:type="continuationSeparator" w:id="0">
    <w:p w:rsidR="00562468" w:rsidRDefault="00562468" w:rsidP="0050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68" w:rsidRDefault="00562468" w:rsidP="00053048">
    <w:pPr>
      <w:pStyle w:val="a7"/>
      <w:pBdr>
        <w:between w:val="single" w:sz="4" w:space="1" w:color="4F81BD"/>
      </w:pBdr>
      <w:spacing w:line="276" w:lineRule="auto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68" w:rsidRDefault="00562468" w:rsidP="00053048">
    <w:pPr>
      <w:pStyle w:val="a7"/>
      <w:pBdr>
        <w:between w:val="single" w:sz="4" w:space="1" w:color="4F81BD"/>
      </w:pBdr>
      <w:spacing w:line="276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68" w:rsidRDefault="00562468" w:rsidP="005B4355">
    <w:pPr>
      <w:pStyle w:val="a7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562468" w:rsidRDefault="00562468" w:rsidP="005B4355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68" w:rsidRDefault="00562468" w:rsidP="005B4355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68" w:rsidRDefault="0056246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68" w:rsidRDefault="00562468">
    <w:pPr>
      <w:pStyle w:val="a7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68" w:rsidRDefault="0056246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68" w:rsidRDefault="00562468" w:rsidP="00053048">
    <w:pPr>
      <w:pStyle w:val="a7"/>
      <w:pBdr>
        <w:between w:val="single" w:sz="4" w:space="1" w:color="4F81BD"/>
      </w:pBdr>
      <w:spacing w:line="276" w:lineRule="auto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68" w:rsidRDefault="00562468" w:rsidP="00053048">
    <w:pPr>
      <w:pStyle w:val="a7"/>
      <w:pBdr>
        <w:between w:val="single" w:sz="4" w:space="1" w:color="4F81BD"/>
      </w:pBdr>
      <w:spacing w:line="276" w:lineRule="auto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68" w:rsidRDefault="00562468" w:rsidP="00053048">
    <w:pPr>
      <w:pStyle w:val="a7"/>
      <w:pBdr>
        <w:between w:val="single" w:sz="4" w:space="1" w:color="4F81BD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8"/>
    <w:multiLevelType w:val="multilevel"/>
    <w:tmpl w:val="0000000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6C6099"/>
    <w:multiLevelType w:val="hybridMultilevel"/>
    <w:tmpl w:val="BA9A3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AB6333D"/>
    <w:multiLevelType w:val="multilevel"/>
    <w:tmpl w:val="306855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D93FF4"/>
    <w:multiLevelType w:val="multilevel"/>
    <w:tmpl w:val="F034BA2E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9">
    <w:nsid w:val="2D4154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1186DF9"/>
    <w:multiLevelType w:val="multilevel"/>
    <w:tmpl w:val="E4B6A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4903343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4C7B4797"/>
    <w:multiLevelType w:val="hybridMultilevel"/>
    <w:tmpl w:val="F698BD8A"/>
    <w:lvl w:ilvl="0" w:tplc="B9F0C4D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C914098"/>
    <w:multiLevelType w:val="hybridMultilevel"/>
    <w:tmpl w:val="B502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57C7F"/>
    <w:multiLevelType w:val="hybridMultilevel"/>
    <w:tmpl w:val="BA283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CF6919"/>
    <w:multiLevelType w:val="hybridMultilevel"/>
    <w:tmpl w:val="903A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4"/>
  </w:num>
  <w:num w:numId="5">
    <w:abstractNumId w:val="1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3"/>
  </w:num>
  <w:num w:numId="15">
    <w:abstractNumId w:val="9"/>
  </w:num>
  <w:num w:numId="16">
    <w:abstractNumId w:val="12"/>
  </w:num>
  <w:num w:numId="17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8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9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GrammaticalErrors/>
  <w:activeWritingStyle w:appName="MSWord" w:lang="ru-RU" w:vendorID="1" w:dllVersion="512" w:checkStyle="1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63"/>
    <w:rsid w:val="000004A5"/>
    <w:rsid w:val="0000097C"/>
    <w:rsid w:val="00000D76"/>
    <w:rsid w:val="0000187C"/>
    <w:rsid w:val="00002D05"/>
    <w:rsid w:val="000034DA"/>
    <w:rsid w:val="00003CF2"/>
    <w:rsid w:val="00004171"/>
    <w:rsid w:val="00004EB3"/>
    <w:rsid w:val="000067FA"/>
    <w:rsid w:val="00006C09"/>
    <w:rsid w:val="00006C9D"/>
    <w:rsid w:val="0000737B"/>
    <w:rsid w:val="00007CA3"/>
    <w:rsid w:val="00007D18"/>
    <w:rsid w:val="000102B6"/>
    <w:rsid w:val="000102C0"/>
    <w:rsid w:val="00010BBB"/>
    <w:rsid w:val="000110C5"/>
    <w:rsid w:val="00012C19"/>
    <w:rsid w:val="0001301E"/>
    <w:rsid w:val="0001339A"/>
    <w:rsid w:val="00013721"/>
    <w:rsid w:val="0001386E"/>
    <w:rsid w:val="00013929"/>
    <w:rsid w:val="00014674"/>
    <w:rsid w:val="000149EB"/>
    <w:rsid w:val="00014F99"/>
    <w:rsid w:val="00015D4B"/>
    <w:rsid w:val="00015D50"/>
    <w:rsid w:val="00021642"/>
    <w:rsid w:val="00021EF5"/>
    <w:rsid w:val="0002205A"/>
    <w:rsid w:val="000222EA"/>
    <w:rsid w:val="0002299B"/>
    <w:rsid w:val="000236E4"/>
    <w:rsid w:val="00024047"/>
    <w:rsid w:val="00024291"/>
    <w:rsid w:val="000246AF"/>
    <w:rsid w:val="000248BB"/>
    <w:rsid w:val="000249DF"/>
    <w:rsid w:val="000254C3"/>
    <w:rsid w:val="00025892"/>
    <w:rsid w:val="0002591E"/>
    <w:rsid w:val="00025F1C"/>
    <w:rsid w:val="00026B05"/>
    <w:rsid w:val="0002751D"/>
    <w:rsid w:val="000275F9"/>
    <w:rsid w:val="00027EBA"/>
    <w:rsid w:val="000303AB"/>
    <w:rsid w:val="000306DD"/>
    <w:rsid w:val="000320C7"/>
    <w:rsid w:val="0003335C"/>
    <w:rsid w:val="00033576"/>
    <w:rsid w:val="00035AF5"/>
    <w:rsid w:val="00035BDF"/>
    <w:rsid w:val="00036789"/>
    <w:rsid w:val="00037453"/>
    <w:rsid w:val="0004012C"/>
    <w:rsid w:val="00040242"/>
    <w:rsid w:val="00040652"/>
    <w:rsid w:val="00040894"/>
    <w:rsid w:val="00041677"/>
    <w:rsid w:val="00042854"/>
    <w:rsid w:val="00043088"/>
    <w:rsid w:val="00043A03"/>
    <w:rsid w:val="00043BAB"/>
    <w:rsid w:val="0004422C"/>
    <w:rsid w:val="000448AB"/>
    <w:rsid w:val="00045A24"/>
    <w:rsid w:val="00046852"/>
    <w:rsid w:val="000478C8"/>
    <w:rsid w:val="000503AA"/>
    <w:rsid w:val="000516D0"/>
    <w:rsid w:val="00051889"/>
    <w:rsid w:val="00052DA7"/>
    <w:rsid w:val="00053048"/>
    <w:rsid w:val="000531A4"/>
    <w:rsid w:val="000532B9"/>
    <w:rsid w:val="000533E0"/>
    <w:rsid w:val="000534F2"/>
    <w:rsid w:val="00053B2E"/>
    <w:rsid w:val="00053C2C"/>
    <w:rsid w:val="00054E94"/>
    <w:rsid w:val="00054FA2"/>
    <w:rsid w:val="00055132"/>
    <w:rsid w:val="000553E3"/>
    <w:rsid w:val="00055881"/>
    <w:rsid w:val="00055B8B"/>
    <w:rsid w:val="0005613D"/>
    <w:rsid w:val="00056450"/>
    <w:rsid w:val="00056CF8"/>
    <w:rsid w:val="00060E02"/>
    <w:rsid w:val="00061E11"/>
    <w:rsid w:val="000623DE"/>
    <w:rsid w:val="00063216"/>
    <w:rsid w:val="0006368D"/>
    <w:rsid w:val="00064389"/>
    <w:rsid w:val="00064B13"/>
    <w:rsid w:val="000651AD"/>
    <w:rsid w:val="000656A5"/>
    <w:rsid w:val="0006599F"/>
    <w:rsid w:val="00065C6A"/>
    <w:rsid w:val="00065CBE"/>
    <w:rsid w:val="00065D3E"/>
    <w:rsid w:val="00066468"/>
    <w:rsid w:val="0006648C"/>
    <w:rsid w:val="00066CB4"/>
    <w:rsid w:val="00067E7F"/>
    <w:rsid w:val="00070044"/>
    <w:rsid w:val="000700D4"/>
    <w:rsid w:val="00070237"/>
    <w:rsid w:val="0007052C"/>
    <w:rsid w:val="000710E9"/>
    <w:rsid w:val="00072150"/>
    <w:rsid w:val="0007226A"/>
    <w:rsid w:val="0007234A"/>
    <w:rsid w:val="000725A8"/>
    <w:rsid w:val="00072B96"/>
    <w:rsid w:val="0007333E"/>
    <w:rsid w:val="0007396E"/>
    <w:rsid w:val="00074817"/>
    <w:rsid w:val="0007494F"/>
    <w:rsid w:val="00074DA9"/>
    <w:rsid w:val="0007586F"/>
    <w:rsid w:val="00075B3A"/>
    <w:rsid w:val="00075DE5"/>
    <w:rsid w:val="00075F78"/>
    <w:rsid w:val="0007657B"/>
    <w:rsid w:val="00076BF7"/>
    <w:rsid w:val="00076E1E"/>
    <w:rsid w:val="00076E23"/>
    <w:rsid w:val="00077846"/>
    <w:rsid w:val="00080273"/>
    <w:rsid w:val="0008037E"/>
    <w:rsid w:val="00080C10"/>
    <w:rsid w:val="000816D5"/>
    <w:rsid w:val="00081837"/>
    <w:rsid w:val="000818C2"/>
    <w:rsid w:val="00081A6B"/>
    <w:rsid w:val="0008291F"/>
    <w:rsid w:val="000838CC"/>
    <w:rsid w:val="00083A66"/>
    <w:rsid w:val="00083E5A"/>
    <w:rsid w:val="000845AB"/>
    <w:rsid w:val="0008490C"/>
    <w:rsid w:val="000852F4"/>
    <w:rsid w:val="00085622"/>
    <w:rsid w:val="00085E7A"/>
    <w:rsid w:val="00086876"/>
    <w:rsid w:val="0008740F"/>
    <w:rsid w:val="00087430"/>
    <w:rsid w:val="00087FE9"/>
    <w:rsid w:val="00090672"/>
    <w:rsid w:val="00090D6E"/>
    <w:rsid w:val="00091390"/>
    <w:rsid w:val="000914EE"/>
    <w:rsid w:val="00091BC4"/>
    <w:rsid w:val="0009397E"/>
    <w:rsid w:val="000939D1"/>
    <w:rsid w:val="00093B70"/>
    <w:rsid w:val="00094F91"/>
    <w:rsid w:val="00095360"/>
    <w:rsid w:val="000959F1"/>
    <w:rsid w:val="00095A66"/>
    <w:rsid w:val="000968B4"/>
    <w:rsid w:val="000A01C7"/>
    <w:rsid w:val="000A04B6"/>
    <w:rsid w:val="000A05E0"/>
    <w:rsid w:val="000A099F"/>
    <w:rsid w:val="000A09E4"/>
    <w:rsid w:val="000A0ADC"/>
    <w:rsid w:val="000A165F"/>
    <w:rsid w:val="000A1E35"/>
    <w:rsid w:val="000A2C93"/>
    <w:rsid w:val="000A2DFE"/>
    <w:rsid w:val="000A4E9C"/>
    <w:rsid w:val="000A4EAA"/>
    <w:rsid w:val="000A4EAE"/>
    <w:rsid w:val="000A5924"/>
    <w:rsid w:val="000A5A35"/>
    <w:rsid w:val="000A69D2"/>
    <w:rsid w:val="000A75D5"/>
    <w:rsid w:val="000B0676"/>
    <w:rsid w:val="000B0B56"/>
    <w:rsid w:val="000B0E9F"/>
    <w:rsid w:val="000B22B8"/>
    <w:rsid w:val="000B2BF4"/>
    <w:rsid w:val="000B3EE5"/>
    <w:rsid w:val="000B50D0"/>
    <w:rsid w:val="000B5C8A"/>
    <w:rsid w:val="000B6617"/>
    <w:rsid w:val="000B6C3A"/>
    <w:rsid w:val="000B7E1C"/>
    <w:rsid w:val="000C1AA5"/>
    <w:rsid w:val="000C22AD"/>
    <w:rsid w:val="000C22C0"/>
    <w:rsid w:val="000C239F"/>
    <w:rsid w:val="000C2EBB"/>
    <w:rsid w:val="000C31DF"/>
    <w:rsid w:val="000C3803"/>
    <w:rsid w:val="000C3FA7"/>
    <w:rsid w:val="000C4C0D"/>
    <w:rsid w:val="000C505C"/>
    <w:rsid w:val="000C5398"/>
    <w:rsid w:val="000C5466"/>
    <w:rsid w:val="000C5D47"/>
    <w:rsid w:val="000C6320"/>
    <w:rsid w:val="000C6770"/>
    <w:rsid w:val="000C7A82"/>
    <w:rsid w:val="000D0253"/>
    <w:rsid w:val="000D030D"/>
    <w:rsid w:val="000D0899"/>
    <w:rsid w:val="000D1A64"/>
    <w:rsid w:val="000D1B5F"/>
    <w:rsid w:val="000D1C1F"/>
    <w:rsid w:val="000D2048"/>
    <w:rsid w:val="000D21BF"/>
    <w:rsid w:val="000D3556"/>
    <w:rsid w:val="000D4201"/>
    <w:rsid w:val="000D427E"/>
    <w:rsid w:val="000D4DA8"/>
    <w:rsid w:val="000D5449"/>
    <w:rsid w:val="000D5C9D"/>
    <w:rsid w:val="000D5E0F"/>
    <w:rsid w:val="000D6E6A"/>
    <w:rsid w:val="000D79CD"/>
    <w:rsid w:val="000D7D25"/>
    <w:rsid w:val="000D7FF0"/>
    <w:rsid w:val="000E0214"/>
    <w:rsid w:val="000E044D"/>
    <w:rsid w:val="000E04EC"/>
    <w:rsid w:val="000E09D1"/>
    <w:rsid w:val="000E20A4"/>
    <w:rsid w:val="000E217A"/>
    <w:rsid w:val="000E21EC"/>
    <w:rsid w:val="000E2ECE"/>
    <w:rsid w:val="000E2EE2"/>
    <w:rsid w:val="000E3A62"/>
    <w:rsid w:val="000E58C8"/>
    <w:rsid w:val="000E5BA2"/>
    <w:rsid w:val="000E6012"/>
    <w:rsid w:val="000E716B"/>
    <w:rsid w:val="000E72AA"/>
    <w:rsid w:val="000E794E"/>
    <w:rsid w:val="000E7C5A"/>
    <w:rsid w:val="000F04AB"/>
    <w:rsid w:val="000F1C44"/>
    <w:rsid w:val="000F2209"/>
    <w:rsid w:val="000F2561"/>
    <w:rsid w:val="000F2E68"/>
    <w:rsid w:val="000F2F0D"/>
    <w:rsid w:val="000F381B"/>
    <w:rsid w:val="000F3F0D"/>
    <w:rsid w:val="000F4639"/>
    <w:rsid w:val="000F6784"/>
    <w:rsid w:val="000F711B"/>
    <w:rsid w:val="000F7E9E"/>
    <w:rsid w:val="001010BB"/>
    <w:rsid w:val="00101235"/>
    <w:rsid w:val="0010496F"/>
    <w:rsid w:val="00104B3D"/>
    <w:rsid w:val="001068DD"/>
    <w:rsid w:val="00106CF1"/>
    <w:rsid w:val="00106EC6"/>
    <w:rsid w:val="00107726"/>
    <w:rsid w:val="00107DE2"/>
    <w:rsid w:val="00110621"/>
    <w:rsid w:val="0011090A"/>
    <w:rsid w:val="00111205"/>
    <w:rsid w:val="00111307"/>
    <w:rsid w:val="0011142B"/>
    <w:rsid w:val="00111BB0"/>
    <w:rsid w:val="00111F32"/>
    <w:rsid w:val="00112062"/>
    <w:rsid w:val="001132FA"/>
    <w:rsid w:val="00113524"/>
    <w:rsid w:val="0011387A"/>
    <w:rsid w:val="001139C7"/>
    <w:rsid w:val="00113CD6"/>
    <w:rsid w:val="001142C0"/>
    <w:rsid w:val="00114309"/>
    <w:rsid w:val="0011580A"/>
    <w:rsid w:val="00115956"/>
    <w:rsid w:val="001164E4"/>
    <w:rsid w:val="00116624"/>
    <w:rsid w:val="0011669F"/>
    <w:rsid w:val="001167C7"/>
    <w:rsid w:val="00117462"/>
    <w:rsid w:val="00117CE4"/>
    <w:rsid w:val="00120125"/>
    <w:rsid w:val="001224BA"/>
    <w:rsid w:val="0012361D"/>
    <w:rsid w:val="00123A6D"/>
    <w:rsid w:val="0012413B"/>
    <w:rsid w:val="00124354"/>
    <w:rsid w:val="00124568"/>
    <w:rsid w:val="00124B31"/>
    <w:rsid w:val="00125AE3"/>
    <w:rsid w:val="00126AA1"/>
    <w:rsid w:val="00126C4A"/>
    <w:rsid w:val="00126CE2"/>
    <w:rsid w:val="0012744D"/>
    <w:rsid w:val="0013006E"/>
    <w:rsid w:val="0013020C"/>
    <w:rsid w:val="00131181"/>
    <w:rsid w:val="001315FA"/>
    <w:rsid w:val="001321CA"/>
    <w:rsid w:val="001325D5"/>
    <w:rsid w:val="0013382F"/>
    <w:rsid w:val="00133BAB"/>
    <w:rsid w:val="00133E30"/>
    <w:rsid w:val="00133EA5"/>
    <w:rsid w:val="00133F25"/>
    <w:rsid w:val="00135994"/>
    <w:rsid w:val="00135F03"/>
    <w:rsid w:val="00136E1F"/>
    <w:rsid w:val="00137ACF"/>
    <w:rsid w:val="00137DA3"/>
    <w:rsid w:val="00140AED"/>
    <w:rsid w:val="00140F60"/>
    <w:rsid w:val="00141118"/>
    <w:rsid w:val="001413B9"/>
    <w:rsid w:val="00142060"/>
    <w:rsid w:val="00142A04"/>
    <w:rsid w:val="00142B55"/>
    <w:rsid w:val="00142DB1"/>
    <w:rsid w:val="00143612"/>
    <w:rsid w:val="001438FF"/>
    <w:rsid w:val="00144945"/>
    <w:rsid w:val="00144ACE"/>
    <w:rsid w:val="00145B1D"/>
    <w:rsid w:val="00145D7D"/>
    <w:rsid w:val="00145D83"/>
    <w:rsid w:val="00146682"/>
    <w:rsid w:val="0014695A"/>
    <w:rsid w:val="00147761"/>
    <w:rsid w:val="001504DC"/>
    <w:rsid w:val="00150BA3"/>
    <w:rsid w:val="00151141"/>
    <w:rsid w:val="001512E8"/>
    <w:rsid w:val="00151648"/>
    <w:rsid w:val="00151A60"/>
    <w:rsid w:val="00151B11"/>
    <w:rsid w:val="00151B2B"/>
    <w:rsid w:val="00151D82"/>
    <w:rsid w:val="00152432"/>
    <w:rsid w:val="0015256D"/>
    <w:rsid w:val="00153440"/>
    <w:rsid w:val="00153548"/>
    <w:rsid w:val="0015401E"/>
    <w:rsid w:val="0015459A"/>
    <w:rsid w:val="001545A7"/>
    <w:rsid w:val="001545B4"/>
    <w:rsid w:val="001548B4"/>
    <w:rsid w:val="00154DCD"/>
    <w:rsid w:val="0015520E"/>
    <w:rsid w:val="0015535B"/>
    <w:rsid w:val="001557B8"/>
    <w:rsid w:val="00155DE3"/>
    <w:rsid w:val="0015694E"/>
    <w:rsid w:val="00157199"/>
    <w:rsid w:val="001576C6"/>
    <w:rsid w:val="00157E1B"/>
    <w:rsid w:val="001601EE"/>
    <w:rsid w:val="00160526"/>
    <w:rsid w:val="001612C8"/>
    <w:rsid w:val="00162DC3"/>
    <w:rsid w:val="001631AA"/>
    <w:rsid w:val="00163C9F"/>
    <w:rsid w:val="00163D9F"/>
    <w:rsid w:val="0016525E"/>
    <w:rsid w:val="00165604"/>
    <w:rsid w:val="001668EB"/>
    <w:rsid w:val="0016695A"/>
    <w:rsid w:val="00167C8A"/>
    <w:rsid w:val="0017023E"/>
    <w:rsid w:val="00170811"/>
    <w:rsid w:val="0017089D"/>
    <w:rsid w:val="001709FF"/>
    <w:rsid w:val="00170B91"/>
    <w:rsid w:val="001723C3"/>
    <w:rsid w:val="001726E6"/>
    <w:rsid w:val="00172EB7"/>
    <w:rsid w:val="0017344F"/>
    <w:rsid w:val="0017388A"/>
    <w:rsid w:val="00173990"/>
    <w:rsid w:val="0017435F"/>
    <w:rsid w:val="00174A39"/>
    <w:rsid w:val="0017594D"/>
    <w:rsid w:val="00175E4F"/>
    <w:rsid w:val="00175EDC"/>
    <w:rsid w:val="001764AA"/>
    <w:rsid w:val="0017783B"/>
    <w:rsid w:val="00180038"/>
    <w:rsid w:val="00180448"/>
    <w:rsid w:val="001810A1"/>
    <w:rsid w:val="00181162"/>
    <w:rsid w:val="001812C3"/>
    <w:rsid w:val="00184428"/>
    <w:rsid w:val="00184EE9"/>
    <w:rsid w:val="001852EB"/>
    <w:rsid w:val="001858AE"/>
    <w:rsid w:val="00185F68"/>
    <w:rsid w:val="001866E5"/>
    <w:rsid w:val="00187D44"/>
    <w:rsid w:val="00190FA8"/>
    <w:rsid w:val="001913D9"/>
    <w:rsid w:val="001914F8"/>
    <w:rsid w:val="00191E04"/>
    <w:rsid w:val="00192BE8"/>
    <w:rsid w:val="00192EC7"/>
    <w:rsid w:val="00192EF6"/>
    <w:rsid w:val="00193A86"/>
    <w:rsid w:val="00193C59"/>
    <w:rsid w:val="00194172"/>
    <w:rsid w:val="00195D60"/>
    <w:rsid w:val="001960D6"/>
    <w:rsid w:val="001973B4"/>
    <w:rsid w:val="001974C8"/>
    <w:rsid w:val="00197A74"/>
    <w:rsid w:val="00197E9D"/>
    <w:rsid w:val="001A039F"/>
    <w:rsid w:val="001A1021"/>
    <w:rsid w:val="001A1127"/>
    <w:rsid w:val="001A2453"/>
    <w:rsid w:val="001A27DC"/>
    <w:rsid w:val="001A2879"/>
    <w:rsid w:val="001A2BC4"/>
    <w:rsid w:val="001A2E33"/>
    <w:rsid w:val="001A4ECE"/>
    <w:rsid w:val="001A5B5A"/>
    <w:rsid w:val="001A785B"/>
    <w:rsid w:val="001A7B9F"/>
    <w:rsid w:val="001B0455"/>
    <w:rsid w:val="001B0926"/>
    <w:rsid w:val="001B0CB7"/>
    <w:rsid w:val="001B140A"/>
    <w:rsid w:val="001B1CA0"/>
    <w:rsid w:val="001B3AB2"/>
    <w:rsid w:val="001B3C88"/>
    <w:rsid w:val="001B445C"/>
    <w:rsid w:val="001B4617"/>
    <w:rsid w:val="001B46CA"/>
    <w:rsid w:val="001B4854"/>
    <w:rsid w:val="001B4B6C"/>
    <w:rsid w:val="001B54A9"/>
    <w:rsid w:val="001B558C"/>
    <w:rsid w:val="001B5834"/>
    <w:rsid w:val="001B63C1"/>
    <w:rsid w:val="001B6872"/>
    <w:rsid w:val="001B7A67"/>
    <w:rsid w:val="001C00A3"/>
    <w:rsid w:val="001C0692"/>
    <w:rsid w:val="001C0C82"/>
    <w:rsid w:val="001C1973"/>
    <w:rsid w:val="001C1B73"/>
    <w:rsid w:val="001C20FC"/>
    <w:rsid w:val="001C2672"/>
    <w:rsid w:val="001C3552"/>
    <w:rsid w:val="001C3B41"/>
    <w:rsid w:val="001C3D21"/>
    <w:rsid w:val="001C3EA9"/>
    <w:rsid w:val="001C3F97"/>
    <w:rsid w:val="001C4127"/>
    <w:rsid w:val="001C4164"/>
    <w:rsid w:val="001C46B0"/>
    <w:rsid w:val="001C51DE"/>
    <w:rsid w:val="001C5A7A"/>
    <w:rsid w:val="001C5AF8"/>
    <w:rsid w:val="001C6419"/>
    <w:rsid w:val="001C66E0"/>
    <w:rsid w:val="001C6C1E"/>
    <w:rsid w:val="001C7814"/>
    <w:rsid w:val="001C7BB8"/>
    <w:rsid w:val="001C7D7C"/>
    <w:rsid w:val="001D00DB"/>
    <w:rsid w:val="001D0DFC"/>
    <w:rsid w:val="001D106C"/>
    <w:rsid w:val="001D2316"/>
    <w:rsid w:val="001D28F7"/>
    <w:rsid w:val="001D2AB0"/>
    <w:rsid w:val="001D4465"/>
    <w:rsid w:val="001D4CEA"/>
    <w:rsid w:val="001D4D8A"/>
    <w:rsid w:val="001D563A"/>
    <w:rsid w:val="001D593C"/>
    <w:rsid w:val="001D6219"/>
    <w:rsid w:val="001D7481"/>
    <w:rsid w:val="001E0037"/>
    <w:rsid w:val="001E0366"/>
    <w:rsid w:val="001E16FA"/>
    <w:rsid w:val="001E175A"/>
    <w:rsid w:val="001E1D5C"/>
    <w:rsid w:val="001E1E34"/>
    <w:rsid w:val="001E2164"/>
    <w:rsid w:val="001E27ED"/>
    <w:rsid w:val="001E2B28"/>
    <w:rsid w:val="001E3273"/>
    <w:rsid w:val="001E3346"/>
    <w:rsid w:val="001E3E7C"/>
    <w:rsid w:val="001E4225"/>
    <w:rsid w:val="001E4665"/>
    <w:rsid w:val="001E4913"/>
    <w:rsid w:val="001E4D8E"/>
    <w:rsid w:val="001E4EB5"/>
    <w:rsid w:val="001E4EFF"/>
    <w:rsid w:val="001E5A06"/>
    <w:rsid w:val="001E5E3E"/>
    <w:rsid w:val="001E6112"/>
    <w:rsid w:val="001E648A"/>
    <w:rsid w:val="001E6E15"/>
    <w:rsid w:val="001F0713"/>
    <w:rsid w:val="001F18AA"/>
    <w:rsid w:val="001F402E"/>
    <w:rsid w:val="001F4103"/>
    <w:rsid w:val="001F50A8"/>
    <w:rsid w:val="001F74AB"/>
    <w:rsid w:val="002007D4"/>
    <w:rsid w:val="00200DF4"/>
    <w:rsid w:val="00200E43"/>
    <w:rsid w:val="002013D7"/>
    <w:rsid w:val="0020158F"/>
    <w:rsid w:val="0020163C"/>
    <w:rsid w:val="00201D5A"/>
    <w:rsid w:val="00201DF7"/>
    <w:rsid w:val="00202145"/>
    <w:rsid w:val="00202616"/>
    <w:rsid w:val="002030BC"/>
    <w:rsid w:val="0020348A"/>
    <w:rsid w:val="002037F5"/>
    <w:rsid w:val="00203886"/>
    <w:rsid w:val="00203C9C"/>
    <w:rsid w:val="002056B7"/>
    <w:rsid w:val="00206176"/>
    <w:rsid w:val="002061B4"/>
    <w:rsid w:val="00206CFA"/>
    <w:rsid w:val="00207C8F"/>
    <w:rsid w:val="00210E57"/>
    <w:rsid w:val="00211135"/>
    <w:rsid w:val="0021148B"/>
    <w:rsid w:val="00211AD8"/>
    <w:rsid w:val="002128B9"/>
    <w:rsid w:val="00212BCD"/>
    <w:rsid w:val="00213024"/>
    <w:rsid w:val="00213564"/>
    <w:rsid w:val="00214482"/>
    <w:rsid w:val="00215163"/>
    <w:rsid w:val="0021701F"/>
    <w:rsid w:val="002170B3"/>
    <w:rsid w:val="00217C21"/>
    <w:rsid w:val="002201B9"/>
    <w:rsid w:val="00220DF3"/>
    <w:rsid w:val="00220F70"/>
    <w:rsid w:val="00221B0F"/>
    <w:rsid w:val="002222A5"/>
    <w:rsid w:val="00222999"/>
    <w:rsid w:val="00222E88"/>
    <w:rsid w:val="002240E2"/>
    <w:rsid w:val="002245EF"/>
    <w:rsid w:val="00225DB9"/>
    <w:rsid w:val="0022641A"/>
    <w:rsid w:val="00227075"/>
    <w:rsid w:val="00227ECE"/>
    <w:rsid w:val="00230C36"/>
    <w:rsid w:val="0023103D"/>
    <w:rsid w:val="00231989"/>
    <w:rsid w:val="002324A3"/>
    <w:rsid w:val="002325E2"/>
    <w:rsid w:val="0023278E"/>
    <w:rsid w:val="002328A0"/>
    <w:rsid w:val="002328BA"/>
    <w:rsid w:val="00232B00"/>
    <w:rsid w:val="00232B3E"/>
    <w:rsid w:val="002330D7"/>
    <w:rsid w:val="00233B17"/>
    <w:rsid w:val="0023412D"/>
    <w:rsid w:val="00234992"/>
    <w:rsid w:val="00235C65"/>
    <w:rsid w:val="00235CA2"/>
    <w:rsid w:val="00236778"/>
    <w:rsid w:val="00237E63"/>
    <w:rsid w:val="00240C54"/>
    <w:rsid w:val="00240FF1"/>
    <w:rsid w:val="002412F2"/>
    <w:rsid w:val="0024133D"/>
    <w:rsid w:val="00242195"/>
    <w:rsid w:val="00243CF5"/>
    <w:rsid w:val="00244F5B"/>
    <w:rsid w:val="00246F38"/>
    <w:rsid w:val="00247214"/>
    <w:rsid w:val="002475E1"/>
    <w:rsid w:val="00247AFD"/>
    <w:rsid w:val="0025010A"/>
    <w:rsid w:val="00250263"/>
    <w:rsid w:val="00250355"/>
    <w:rsid w:val="00250BBA"/>
    <w:rsid w:val="00252C4E"/>
    <w:rsid w:val="00253FBA"/>
    <w:rsid w:val="002546AF"/>
    <w:rsid w:val="00255B48"/>
    <w:rsid w:val="00255E9E"/>
    <w:rsid w:val="00255EF3"/>
    <w:rsid w:val="00256C7B"/>
    <w:rsid w:val="00257290"/>
    <w:rsid w:val="002579A5"/>
    <w:rsid w:val="00257C9E"/>
    <w:rsid w:val="002604DB"/>
    <w:rsid w:val="002607B3"/>
    <w:rsid w:val="002627F5"/>
    <w:rsid w:val="00262844"/>
    <w:rsid w:val="00263875"/>
    <w:rsid w:val="00263FC8"/>
    <w:rsid w:val="00264005"/>
    <w:rsid w:val="002643FE"/>
    <w:rsid w:val="00264968"/>
    <w:rsid w:val="00264C04"/>
    <w:rsid w:val="00264F39"/>
    <w:rsid w:val="002650F8"/>
    <w:rsid w:val="00265489"/>
    <w:rsid w:val="002659E6"/>
    <w:rsid w:val="00265C6C"/>
    <w:rsid w:val="00266C03"/>
    <w:rsid w:val="00267F88"/>
    <w:rsid w:val="002700A7"/>
    <w:rsid w:val="002700BB"/>
    <w:rsid w:val="00270372"/>
    <w:rsid w:val="002705E2"/>
    <w:rsid w:val="0027066A"/>
    <w:rsid w:val="0027152E"/>
    <w:rsid w:val="00271AC5"/>
    <w:rsid w:val="00272DFD"/>
    <w:rsid w:val="00273988"/>
    <w:rsid w:val="00273AED"/>
    <w:rsid w:val="00273D07"/>
    <w:rsid w:val="00273D35"/>
    <w:rsid w:val="00274908"/>
    <w:rsid w:val="0027510E"/>
    <w:rsid w:val="0027571D"/>
    <w:rsid w:val="00275DCC"/>
    <w:rsid w:val="00276200"/>
    <w:rsid w:val="00276446"/>
    <w:rsid w:val="0027695B"/>
    <w:rsid w:val="00276CE1"/>
    <w:rsid w:val="00276D92"/>
    <w:rsid w:val="002776B3"/>
    <w:rsid w:val="00277866"/>
    <w:rsid w:val="002816D7"/>
    <w:rsid w:val="0028195B"/>
    <w:rsid w:val="002819A6"/>
    <w:rsid w:val="00281E40"/>
    <w:rsid w:val="00283609"/>
    <w:rsid w:val="00283C84"/>
    <w:rsid w:val="002844CB"/>
    <w:rsid w:val="00284A3E"/>
    <w:rsid w:val="00285C8C"/>
    <w:rsid w:val="002861FF"/>
    <w:rsid w:val="002871C3"/>
    <w:rsid w:val="00287BD7"/>
    <w:rsid w:val="00287FC6"/>
    <w:rsid w:val="00290170"/>
    <w:rsid w:val="0029086B"/>
    <w:rsid w:val="00290C44"/>
    <w:rsid w:val="002914B1"/>
    <w:rsid w:val="002918FC"/>
    <w:rsid w:val="002919D7"/>
    <w:rsid w:val="00292A82"/>
    <w:rsid w:val="00293472"/>
    <w:rsid w:val="00294217"/>
    <w:rsid w:val="00294E6A"/>
    <w:rsid w:val="002963A7"/>
    <w:rsid w:val="00296673"/>
    <w:rsid w:val="00297299"/>
    <w:rsid w:val="00297BE1"/>
    <w:rsid w:val="00297E93"/>
    <w:rsid w:val="00297F08"/>
    <w:rsid w:val="002A0893"/>
    <w:rsid w:val="002A1454"/>
    <w:rsid w:val="002A244D"/>
    <w:rsid w:val="002A2792"/>
    <w:rsid w:val="002A2D5C"/>
    <w:rsid w:val="002A3B8E"/>
    <w:rsid w:val="002A42C9"/>
    <w:rsid w:val="002A43B2"/>
    <w:rsid w:val="002A5587"/>
    <w:rsid w:val="002A5CCA"/>
    <w:rsid w:val="002A5EE1"/>
    <w:rsid w:val="002A6485"/>
    <w:rsid w:val="002A6CAE"/>
    <w:rsid w:val="002A7529"/>
    <w:rsid w:val="002A776A"/>
    <w:rsid w:val="002A7C72"/>
    <w:rsid w:val="002A7E89"/>
    <w:rsid w:val="002B0DB6"/>
    <w:rsid w:val="002B0EBC"/>
    <w:rsid w:val="002B1084"/>
    <w:rsid w:val="002B10B5"/>
    <w:rsid w:val="002B3320"/>
    <w:rsid w:val="002B340E"/>
    <w:rsid w:val="002B3A89"/>
    <w:rsid w:val="002B49B6"/>
    <w:rsid w:val="002B6448"/>
    <w:rsid w:val="002B6B32"/>
    <w:rsid w:val="002B7876"/>
    <w:rsid w:val="002B7EA5"/>
    <w:rsid w:val="002C03E6"/>
    <w:rsid w:val="002C05C2"/>
    <w:rsid w:val="002C0E76"/>
    <w:rsid w:val="002C1244"/>
    <w:rsid w:val="002C20BF"/>
    <w:rsid w:val="002C24A5"/>
    <w:rsid w:val="002C293B"/>
    <w:rsid w:val="002C2D42"/>
    <w:rsid w:val="002C3694"/>
    <w:rsid w:val="002C3974"/>
    <w:rsid w:val="002C3EDA"/>
    <w:rsid w:val="002C450F"/>
    <w:rsid w:val="002C4AFE"/>
    <w:rsid w:val="002C4C8D"/>
    <w:rsid w:val="002C53E0"/>
    <w:rsid w:val="002C6C6D"/>
    <w:rsid w:val="002C6C74"/>
    <w:rsid w:val="002C6F74"/>
    <w:rsid w:val="002C728C"/>
    <w:rsid w:val="002C7309"/>
    <w:rsid w:val="002C7E44"/>
    <w:rsid w:val="002D0001"/>
    <w:rsid w:val="002D0EDF"/>
    <w:rsid w:val="002D0F66"/>
    <w:rsid w:val="002D200D"/>
    <w:rsid w:val="002D2DC6"/>
    <w:rsid w:val="002D3091"/>
    <w:rsid w:val="002D3540"/>
    <w:rsid w:val="002D3C4C"/>
    <w:rsid w:val="002D3FC6"/>
    <w:rsid w:val="002D4DA0"/>
    <w:rsid w:val="002D4E3F"/>
    <w:rsid w:val="002D5B3F"/>
    <w:rsid w:val="002D6852"/>
    <w:rsid w:val="002D68D2"/>
    <w:rsid w:val="002D74F2"/>
    <w:rsid w:val="002E0133"/>
    <w:rsid w:val="002E08AB"/>
    <w:rsid w:val="002E12FD"/>
    <w:rsid w:val="002E230B"/>
    <w:rsid w:val="002E2F1D"/>
    <w:rsid w:val="002E389E"/>
    <w:rsid w:val="002E3B12"/>
    <w:rsid w:val="002E3D64"/>
    <w:rsid w:val="002E3EBA"/>
    <w:rsid w:val="002E46E3"/>
    <w:rsid w:val="002E5031"/>
    <w:rsid w:val="002E528C"/>
    <w:rsid w:val="002E64AB"/>
    <w:rsid w:val="002E656D"/>
    <w:rsid w:val="002E6667"/>
    <w:rsid w:val="002E6EC4"/>
    <w:rsid w:val="002F0CC9"/>
    <w:rsid w:val="002F1819"/>
    <w:rsid w:val="002F1F04"/>
    <w:rsid w:val="002F28B1"/>
    <w:rsid w:val="002F2C15"/>
    <w:rsid w:val="002F4049"/>
    <w:rsid w:val="002F47D4"/>
    <w:rsid w:val="002F4C60"/>
    <w:rsid w:val="002F5487"/>
    <w:rsid w:val="002F6207"/>
    <w:rsid w:val="002F69F4"/>
    <w:rsid w:val="002F782E"/>
    <w:rsid w:val="002F79C3"/>
    <w:rsid w:val="003014C3"/>
    <w:rsid w:val="00301934"/>
    <w:rsid w:val="00301E08"/>
    <w:rsid w:val="00303054"/>
    <w:rsid w:val="0030498D"/>
    <w:rsid w:val="00304AD7"/>
    <w:rsid w:val="003053D1"/>
    <w:rsid w:val="0030609B"/>
    <w:rsid w:val="003061CB"/>
    <w:rsid w:val="00306B87"/>
    <w:rsid w:val="00307251"/>
    <w:rsid w:val="003104AD"/>
    <w:rsid w:val="003108B9"/>
    <w:rsid w:val="00310B40"/>
    <w:rsid w:val="00311490"/>
    <w:rsid w:val="00311699"/>
    <w:rsid w:val="003123DF"/>
    <w:rsid w:val="00312E89"/>
    <w:rsid w:val="003138AF"/>
    <w:rsid w:val="003141CC"/>
    <w:rsid w:val="003143E9"/>
    <w:rsid w:val="0031487A"/>
    <w:rsid w:val="00314D88"/>
    <w:rsid w:val="00315637"/>
    <w:rsid w:val="00315CB5"/>
    <w:rsid w:val="00316496"/>
    <w:rsid w:val="00316B27"/>
    <w:rsid w:val="003175F8"/>
    <w:rsid w:val="00317E82"/>
    <w:rsid w:val="00321AA0"/>
    <w:rsid w:val="00321E98"/>
    <w:rsid w:val="003225B9"/>
    <w:rsid w:val="00322A8E"/>
    <w:rsid w:val="0032378F"/>
    <w:rsid w:val="003237F7"/>
    <w:rsid w:val="00323DE5"/>
    <w:rsid w:val="00325CFD"/>
    <w:rsid w:val="00325F67"/>
    <w:rsid w:val="0032611B"/>
    <w:rsid w:val="003266A7"/>
    <w:rsid w:val="00326887"/>
    <w:rsid w:val="0032697B"/>
    <w:rsid w:val="00326ECE"/>
    <w:rsid w:val="00330116"/>
    <w:rsid w:val="00330E54"/>
    <w:rsid w:val="00331AA6"/>
    <w:rsid w:val="00332B3E"/>
    <w:rsid w:val="003341DA"/>
    <w:rsid w:val="00334768"/>
    <w:rsid w:val="00334994"/>
    <w:rsid w:val="00334F77"/>
    <w:rsid w:val="003351D7"/>
    <w:rsid w:val="0033534C"/>
    <w:rsid w:val="003359B9"/>
    <w:rsid w:val="00335C88"/>
    <w:rsid w:val="00336189"/>
    <w:rsid w:val="0033671F"/>
    <w:rsid w:val="00336AF5"/>
    <w:rsid w:val="00336C14"/>
    <w:rsid w:val="0033729D"/>
    <w:rsid w:val="0033785B"/>
    <w:rsid w:val="00337971"/>
    <w:rsid w:val="00337B18"/>
    <w:rsid w:val="00337EFC"/>
    <w:rsid w:val="00337F10"/>
    <w:rsid w:val="0034064E"/>
    <w:rsid w:val="00341BC3"/>
    <w:rsid w:val="00343210"/>
    <w:rsid w:val="00343336"/>
    <w:rsid w:val="0034337E"/>
    <w:rsid w:val="003441D2"/>
    <w:rsid w:val="00344635"/>
    <w:rsid w:val="00345145"/>
    <w:rsid w:val="00351C5A"/>
    <w:rsid w:val="003520F2"/>
    <w:rsid w:val="00352387"/>
    <w:rsid w:val="003529D2"/>
    <w:rsid w:val="003533E2"/>
    <w:rsid w:val="0035358C"/>
    <w:rsid w:val="003537B7"/>
    <w:rsid w:val="00353871"/>
    <w:rsid w:val="00353956"/>
    <w:rsid w:val="00353C92"/>
    <w:rsid w:val="003543CE"/>
    <w:rsid w:val="00354A0E"/>
    <w:rsid w:val="00354F6F"/>
    <w:rsid w:val="00355C7E"/>
    <w:rsid w:val="00356059"/>
    <w:rsid w:val="0035637B"/>
    <w:rsid w:val="00356432"/>
    <w:rsid w:val="0035709A"/>
    <w:rsid w:val="00357354"/>
    <w:rsid w:val="00357452"/>
    <w:rsid w:val="00357B49"/>
    <w:rsid w:val="00361593"/>
    <w:rsid w:val="00361F00"/>
    <w:rsid w:val="00361F77"/>
    <w:rsid w:val="00362299"/>
    <w:rsid w:val="0036260C"/>
    <w:rsid w:val="003627AD"/>
    <w:rsid w:val="003627B0"/>
    <w:rsid w:val="00362C04"/>
    <w:rsid w:val="0036349F"/>
    <w:rsid w:val="003648E3"/>
    <w:rsid w:val="00364A8E"/>
    <w:rsid w:val="00364E58"/>
    <w:rsid w:val="00365338"/>
    <w:rsid w:val="00367219"/>
    <w:rsid w:val="00367EBA"/>
    <w:rsid w:val="003703CA"/>
    <w:rsid w:val="003721AC"/>
    <w:rsid w:val="0037481A"/>
    <w:rsid w:val="003757CA"/>
    <w:rsid w:val="00376996"/>
    <w:rsid w:val="0037758A"/>
    <w:rsid w:val="003776B0"/>
    <w:rsid w:val="0037786C"/>
    <w:rsid w:val="003801A1"/>
    <w:rsid w:val="00380726"/>
    <w:rsid w:val="00380778"/>
    <w:rsid w:val="00380B45"/>
    <w:rsid w:val="00380EAD"/>
    <w:rsid w:val="003824E0"/>
    <w:rsid w:val="00382BFF"/>
    <w:rsid w:val="00382E7A"/>
    <w:rsid w:val="00383157"/>
    <w:rsid w:val="00383828"/>
    <w:rsid w:val="003847BE"/>
    <w:rsid w:val="003848DC"/>
    <w:rsid w:val="00384C29"/>
    <w:rsid w:val="00384EB6"/>
    <w:rsid w:val="00385651"/>
    <w:rsid w:val="00385878"/>
    <w:rsid w:val="00385E13"/>
    <w:rsid w:val="00387666"/>
    <w:rsid w:val="00391833"/>
    <w:rsid w:val="00391AE2"/>
    <w:rsid w:val="00392EAA"/>
    <w:rsid w:val="0039305E"/>
    <w:rsid w:val="00394A6B"/>
    <w:rsid w:val="00395954"/>
    <w:rsid w:val="003970E2"/>
    <w:rsid w:val="00397217"/>
    <w:rsid w:val="003A086E"/>
    <w:rsid w:val="003A0980"/>
    <w:rsid w:val="003A13F4"/>
    <w:rsid w:val="003A314A"/>
    <w:rsid w:val="003A3162"/>
    <w:rsid w:val="003A3369"/>
    <w:rsid w:val="003A348A"/>
    <w:rsid w:val="003A3980"/>
    <w:rsid w:val="003A4483"/>
    <w:rsid w:val="003A5255"/>
    <w:rsid w:val="003A56BB"/>
    <w:rsid w:val="003A5F16"/>
    <w:rsid w:val="003A6EDC"/>
    <w:rsid w:val="003A7832"/>
    <w:rsid w:val="003B0006"/>
    <w:rsid w:val="003B0215"/>
    <w:rsid w:val="003B02CD"/>
    <w:rsid w:val="003B0518"/>
    <w:rsid w:val="003B0B5B"/>
    <w:rsid w:val="003B1364"/>
    <w:rsid w:val="003B13F6"/>
    <w:rsid w:val="003B21CF"/>
    <w:rsid w:val="003B24CA"/>
    <w:rsid w:val="003B3097"/>
    <w:rsid w:val="003B49BE"/>
    <w:rsid w:val="003B52E2"/>
    <w:rsid w:val="003B6308"/>
    <w:rsid w:val="003B674B"/>
    <w:rsid w:val="003B6FE2"/>
    <w:rsid w:val="003B789C"/>
    <w:rsid w:val="003B7FCE"/>
    <w:rsid w:val="003C04EE"/>
    <w:rsid w:val="003C0EF3"/>
    <w:rsid w:val="003C1FF5"/>
    <w:rsid w:val="003C2B87"/>
    <w:rsid w:val="003C2BD4"/>
    <w:rsid w:val="003C3653"/>
    <w:rsid w:val="003C3A9E"/>
    <w:rsid w:val="003C4357"/>
    <w:rsid w:val="003C440A"/>
    <w:rsid w:val="003C47F2"/>
    <w:rsid w:val="003C57EF"/>
    <w:rsid w:val="003C5AFC"/>
    <w:rsid w:val="003C5DF0"/>
    <w:rsid w:val="003C652C"/>
    <w:rsid w:val="003C663A"/>
    <w:rsid w:val="003C75D2"/>
    <w:rsid w:val="003C7749"/>
    <w:rsid w:val="003C7D7D"/>
    <w:rsid w:val="003C7EAF"/>
    <w:rsid w:val="003D08B9"/>
    <w:rsid w:val="003D0AE4"/>
    <w:rsid w:val="003D2A42"/>
    <w:rsid w:val="003D3C5C"/>
    <w:rsid w:val="003D41AF"/>
    <w:rsid w:val="003D4E73"/>
    <w:rsid w:val="003D5442"/>
    <w:rsid w:val="003D5799"/>
    <w:rsid w:val="003D5D6F"/>
    <w:rsid w:val="003D5E55"/>
    <w:rsid w:val="003D65BE"/>
    <w:rsid w:val="003E099E"/>
    <w:rsid w:val="003E33BD"/>
    <w:rsid w:val="003E3617"/>
    <w:rsid w:val="003E372A"/>
    <w:rsid w:val="003E58BE"/>
    <w:rsid w:val="003E63C8"/>
    <w:rsid w:val="003E669E"/>
    <w:rsid w:val="003E7824"/>
    <w:rsid w:val="003E7AD9"/>
    <w:rsid w:val="003E7D3D"/>
    <w:rsid w:val="003F1937"/>
    <w:rsid w:val="003F25B1"/>
    <w:rsid w:val="003F3789"/>
    <w:rsid w:val="003F3B1A"/>
    <w:rsid w:val="003F42E7"/>
    <w:rsid w:val="003F455A"/>
    <w:rsid w:val="003F45A1"/>
    <w:rsid w:val="003F4625"/>
    <w:rsid w:val="003F4662"/>
    <w:rsid w:val="003F47DD"/>
    <w:rsid w:val="003F4AB3"/>
    <w:rsid w:val="003F4D2E"/>
    <w:rsid w:val="003F4E96"/>
    <w:rsid w:val="003F52AC"/>
    <w:rsid w:val="003F5990"/>
    <w:rsid w:val="003F5D2B"/>
    <w:rsid w:val="003F6A22"/>
    <w:rsid w:val="003F6CD2"/>
    <w:rsid w:val="003F7069"/>
    <w:rsid w:val="003F72D7"/>
    <w:rsid w:val="003F767E"/>
    <w:rsid w:val="003F7A9D"/>
    <w:rsid w:val="003F7B1D"/>
    <w:rsid w:val="004004C3"/>
    <w:rsid w:val="0040074C"/>
    <w:rsid w:val="00401448"/>
    <w:rsid w:val="004021CA"/>
    <w:rsid w:val="00402EF3"/>
    <w:rsid w:val="00403767"/>
    <w:rsid w:val="004041DE"/>
    <w:rsid w:val="004048A1"/>
    <w:rsid w:val="00404933"/>
    <w:rsid w:val="004054F5"/>
    <w:rsid w:val="004062EF"/>
    <w:rsid w:val="004067CD"/>
    <w:rsid w:val="00406E16"/>
    <w:rsid w:val="0041000B"/>
    <w:rsid w:val="0041013F"/>
    <w:rsid w:val="00411716"/>
    <w:rsid w:val="0041176C"/>
    <w:rsid w:val="00411FA8"/>
    <w:rsid w:val="00412339"/>
    <w:rsid w:val="00412D55"/>
    <w:rsid w:val="00412D9B"/>
    <w:rsid w:val="00413462"/>
    <w:rsid w:val="0041371B"/>
    <w:rsid w:val="0041395C"/>
    <w:rsid w:val="00413A77"/>
    <w:rsid w:val="00413D9B"/>
    <w:rsid w:val="00413DB2"/>
    <w:rsid w:val="00413E0D"/>
    <w:rsid w:val="0041457B"/>
    <w:rsid w:val="00414C55"/>
    <w:rsid w:val="004151EE"/>
    <w:rsid w:val="00415272"/>
    <w:rsid w:val="00415353"/>
    <w:rsid w:val="004153C2"/>
    <w:rsid w:val="004155A1"/>
    <w:rsid w:val="0041599B"/>
    <w:rsid w:val="00416DBA"/>
    <w:rsid w:val="00421D9D"/>
    <w:rsid w:val="004241FA"/>
    <w:rsid w:val="00424E54"/>
    <w:rsid w:val="00424EE2"/>
    <w:rsid w:val="00424FFC"/>
    <w:rsid w:val="00425326"/>
    <w:rsid w:val="00425403"/>
    <w:rsid w:val="00425767"/>
    <w:rsid w:val="00425CD3"/>
    <w:rsid w:val="00426097"/>
    <w:rsid w:val="00426AD6"/>
    <w:rsid w:val="00427228"/>
    <w:rsid w:val="0042747E"/>
    <w:rsid w:val="0042763E"/>
    <w:rsid w:val="004278B9"/>
    <w:rsid w:val="00427E7C"/>
    <w:rsid w:val="0043017B"/>
    <w:rsid w:val="00430612"/>
    <w:rsid w:val="00430B9B"/>
    <w:rsid w:val="0043132F"/>
    <w:rsid w:val="0043191F"/>
    <w:rsid w:val="004324E0"/>
    <w:rsid w:val="00432FA2"/>
    <w:rsid w:val="0043408B"/>
    <w:rsid w:val="00434A10"/>
    <w:rsid w:val="00434C88"/>
    <w:rsid w:val="00434DF5"/>
    <w:rsid w:val="004363E4"/>
    <w:rsid w:val="004366AA"/>
    <w:rsid w:val="00436832"/>
    <w:rsid w:val="0043683A"/>
    <w:rsid w:val="00436A0B"/>
    <w:rsid w:val="00437416"/>
    <w:rsid w:val="004378DD"/>
    <w:rsid w:val="004409F3"/>
    <w:rsid w:val="00440C5B"/>
    <w:rsid w:val="00441E4C"/>
    <w:rsid w:val="004421CE"/>
    <w:rsid w:val="00443012"/>
    <w:rsid w:val="00443134"/>
    <w:rsid w:val="00443FC8"/>
    <w:rsid w:val="0044445E"/>
    <w:rsid w:val="004444FE"/>
    <w:rsid w:val="0044466E"/>
    <w:rsid w:val="0044518C"/>
    <w:rsid w:val="004454DF"/>
    <w:rsid w:val="0044593E"/>
    <w:rsid w:val="00445BA3"/>
    <w:rsid w:val="00445E08"/>
    <w:rsid w:val="00445E83"/>
    <w:rsid w:val="0044624B"/>
    <w:rsid w:val="00446BB6"/>
    <w:rsid w:val="004471D6"/>
    <w:rsid w:val="00447BC3"/>
    <w:rsid w:val="00451D64"/>
    <w:rsid w:val="004527BC"/>
    <w:rsid w:val="00452D01"/>
    <w:rsid w:val="00452D43"/>
    <w:rsid w:val="00453062"/>
    <w:rsid w:val="004536DE"/>
    <w:rsid w:val="0045398E"/>
    <w:rsid w:val="00453A7C"/>
    <w:rsid w:val="00453A9F"/>
    <w:rsid w:val="00453C7C"/>
    <w:rsid w:val="00454319"/>
    <w:rsid w:val="00455129"/>
    <w:rsid w:val="00455B32"/>
    <w:rsid w:val="00456282"/>
    <w:rsid w:val="004571F5"/>
    <w:rsid w:val="00460E65"/>
    <w:rsid w:val="0046174C"/>
    <w:rsid w:val="00461759"/>
    <w:rsid w:val="0046199A"/>
    <w:rsid w:val="00464BC4"/>
    <w:rsid w:val="00465798"/>
    <w:rsid w:val="00465DE1"/>
    <w:rsid w:val="00466932"/>
    <w:rsid w:val="00467216"/>
    <w:rsid w:val="00467429"/>
    <w:rsid w:val="0046768F"/>
    <w:rsid w:val="00467D78"/>
    <w:rsid w:val="004702F8"/>
    <w:rsid w:val="0047079D"/>
    <w:rsid w:val="00470A81"/>
    <w:rsid w:val="00470F8A"/>
    <w:rsid w:val="004715E9"/>
    <w:rsid w:val="00472305"/>
    <w:rsid w:val="00472647"/>
    <w:rsid w:val="00472670"/>
    <w:rsid w:val="0047295C"/>
    <w:rsid w:val="00472ED6"/>
    <w:rsid w:val="00473204"/>
    <w:rsid w:val="0047413A"/>
    <w:rsid w:val="0047469F"/>
    <w:rsid w:val="004748AE"/>
    <w:rsid w:val="0047498A"/>
    <w:rsid w:val="00474E69"/>
    <w:rsid w:val="0047579A"/>
    <w:rsid w:val="004763CD"/>
    <w:rsid w:val="0047747F"/>
    <w:rsid w:val="00477775"/>
    <w:rsid w:val="00477DD6"/>
    <w:rsid w:val="0048046F"/>
    <w:rsid w:val="00481E6F"/>
    <w:rsid w:val="00482303"/>
    <w:rsid w:val="00482434"/>
    <w:rsid w:val="00483688"/>
    <w:rsid w:val="004841D0"/>
    <w:rsid w:val="00484842"/>
    <w:rsid w:val="00484944"/>
    <w:rsid w:val="00484D0A"/>
    <w:rsid w:val="00484D55"/>
    <w:rsid w:val="00485333"/>
    <w:rsid w:val="004854E1"/>
    <w:rsid w:val="0048554C"/>
    <w:rsid w:val="004858C6"/>
    <w:rsid w:val="0048649C"/>
    <w:rsid w:val="0048668B"/>
    <w:rsid w:val="00487452"/>
    <w:rsid w:val="0048755F"/>
    <w:rsid w:val="0048793E"/>
    <w:rsid w:val="00487A60"/>
    <w:rsid w:val="00490827"/>
    <w:rsid w:val="00490E5C"/>
    <w:rsid w:val="00491923"/>
    <w:rsid w:val="00492382"/>
    <w:rsid w:val="00492662"/>
    <w:rsid w:val="004934FC"/>
    <w:rsid w:val="004935AF"/>
    <w:rsid w:val="004935CA"/>
    <w:rsid w:val="00494657"/>
    <w:rsid w:val="00494662"/>
    <w:rsid w:val="004956B5"/>
    <w:rsid w:val="004958DC"/>
    <w:rsid w:val="00495A5D"/>
    <w:rsid w:val="00495E55"/>
    <w:rsid w:val="004977DD"/>
    <w:rsid w:val="004A0497"/>
    <w:rsid w:val="004A0582"/>
    <w:rsid w:val="004A0CC2"/>
    <w:rsid w:val="004A24E7"/>
    <w:rsid w:val="004A34B2"/>
    <w:rsid w:val="004A3E1E"/>
    <w:rsid w:val="004A41DF"/>
    <w:rsid w:val="004A4B67"/>
    <w:rsid w:val="004A50F3"/>
    <w:rsid w:val="004A5CC7"/>
    <w:rsid w:val="004A5F4E"/>
    <w:rsid w:val="004A689D"/>
    <w:rsid w:val="004A6EFA"/>
    <w:rsid w:val="004A7836"/>
    <w:rsid w:val="004A785D"/>
    <w:rsid w:val="004B0E4E"/>
    <w:rsid w:val="004B121D"/>
    <w:rsid w:val="004B13EF"/>
    <w:rsid w:val="004B16A2"/>
    <w:rsid w:val="004B16F7"/>
    <w:rsid w:val="004B1960"/>
    <w:rsid w:val="004B2378"/>
    <w:rsid w:val="004B2FE7"/>
    <w:rsid w:val="004B33C8"/>
    <w:rsid w:val="004B36BB"/>
    <w:rsid w:val="004B3701"/>
    <w:rsid w:val="004B3A0B"/>
    <w:rsid w:val="004B58CA"/>
    <w:rsid w:val="004B5922"/>
    <w:rsid w:val="004B5AE6"/>
    <w:rsid w:val="004B60F7"/>
    <w:rsid w:val="004B74A2"/>
    <w:rsid w:val="004C0026"/>
    <w:rsid w:val="004C102C"/>
    <w:rsid w:val="004C158E"/>
    <w:rsid w:val="004C2CB5"/>
    <w:rsid w:val="004C3887"/>
    <w:rsid w:val="004C3A6C"/>
    <w:rsid w:val="004C42A8"/>
    <w:rsid w:val="004C5528"/>
    <w:rsid w:val="004D0B2F"/>
    <w:rsid w:val="004D171A"/>
    <w:rsid w:val="004D1B16"/>
    <w:rsid w:val="004D1D6A"/>
    <w:rsid w:val="004D3FD5"/>
    <w:rsid w:val="004D4078"/>
    <w:rsid w:val="004D49A1"/>
    <w:rsid w:val="004D5372"/>
    <w:rsid w:val="004D5744"/>
    <w:rsid w:val="004D6CA6"/>
    <w:rsid w:val="004D7CB7"/>
    <w:rsid w:val="004E096E"/>
    <w:rsid w:val="004E0D48"/>
    <w:rsid w:val="004E0DCA"/>
    <w:rsid w:val="004E1621"/>
    <w:rsid w:val="004E264F"/>
    <w:rsid w:val="004E28A4"/>
    <w:rsid w:val="004E2BA7"/>
    <w:rsid w:val="004E310C"/>
    <w:rsid w:val="004E32D2"/>
    <w:rsid w:val="004E3C67"/>
    <w:rsid w:val="004E3CA5"/>
    <w:rsid w:val="004E3FB5"/>
    <w:rsid w:val="004E5E22"/>
    <w:rsid w:val="004E655E"/>
    <w:rsid w:val="004E756D"/>
    <w:rsid w:val="004F02E7"/>
    <w:rsid w:val="004F0812"/>
    <w:rsid w:val="004F1082"/>
    <w:rsid w:val="004F20A9"/>
    <w:rsid w:val="004F22E3"/>
    <w:rsid w:val="004F249A"/>
    <w:rsid w:val="004F32EF"/>
    <w:rsid w:val="004F36E4"/>
    <w:rsid w:val="004F4050"/>
    <w:rsid w:val="004F416A"/>
    <w:rsid w:val="004F43E1"/>
    <w:rsid w:val="004F4674"/>
    <w:rsid w:val="004F5416"/>
    <w:rsid w:val="004F5845"/>
    <w:rsid w:val="004F6733"/>
    <w:rsid w:val="004F6B6B"/>
    <w:rsid w:val="004F767B"/>
    <w:rsid w:val="00500090"/>
    <w:rsid w:val="005001A4"/>
    <w:rsid w:val="00500EE4"/>
    <w:rsid w:val="00501925"/>
    <w:rsid w:val="00501D08"/>
    <w:rsid w:val="00501DD3"/>
    <w:rsid w:val="00501F74"/>
    <w:rsid w:val="00501FE8"/>
    <w:rsid w:val="0050288D"/>
    <w:rsid w:val="00502F1D"/>
    <w:rsid w:val="00505653"/>
    <w:rsid w:val="005058A9"/>
    <w:rsid w:val="00505977"/>
    <w:rsid w:val="0050762A"/>
    <w:rsid w:val="00510136"/>
    <w:rsid w:val="00511E05"/>
    <w:rsid w:val="005120E6"/>
    <w:rsid w:val="0051343C"/>
    <w:rsid w:val="005137F6"/>
    <w:rsid w:val="00513837"/>
    <w:rsid w:val="00513FB2"/>
    <w:rsid w:val="0051421F"/>
    <w:rsid w:val="0051482C"/>
    <w:rsid w:val="00514AD2"/>
    <w:rsid w:val="00515061"/>
    <w:rsid w:val="005160FF"/>
    <w:rsid w:val="00516B4C"/>
    <w:rsid w:val="00517193"/>
    <w:rsid w:val="005171A0"/>
    <w:rsid w:val="0051731C"/>
    <w:rsid w:val="00517BB2"/>
    <w:rsid w:val="00517D9F"/>
    <w:rsid w:val="00520907"/>
    <w:rsid w:val="00521113"/>
    <w:rsid w:val="00521EBB"/>
    <w:rsid w:val="0052276D"/>
    <w:rsid w:val="00522D76"/>
    <w:rsid w:val="00522F0E"/>
    <w:rsid w:val="005244F1"/>
    <w:rsid w:val="00524F16"/>
    <w:rsid w:val="005252E9"/>
    <w:rsid w:val="0052555A"/>
    <w:rsid w:val="00525FE0"/>
    <w:rsid w:val="005265C3"/>
    <w:rsid w:val="00526DCE"/>
    <w:rsid w:val="00527040"/>
    <w:rsid w:val="00527D96"/>
    <w:rsid w:val="00530477"/>
    <w:rsid w:val="0053139D"/>
    <w:rsid w:val="0053154A"/>
    <w:rsid w:val="00532EA7"/>
    <w:rsid w:val="005331DC"/>
    <w:rsid w:val="005333D4"/>
    <w:rsid w:val="005340A6"/>
    <w:rsid w:val="005346F6"/>
    <w:rsid w:val="00535684"/>
    <w:rsid w:val="00535BB7"/>
    <w:rsid w:val="005361D3"/>
    <w:rsid w:val="005370BB"/>
    <w:rsid w:val="005377CE"/>
    <w:rsid w:val="0053794E"/>
    <w:rsid w:val="005379E2"/>
    <w:rsid w:val="00537F5C"/>
    <w:rsid w:val="005405A6"/>
    <w:rsid w:val="00540686"/>
    <w:rsid w:val="005410FB"/>
    <w:rsid w:val="00541720"/>
    <w:rsid w:val="00542A67"/>
    <w:rsid w:val="00543EEB"/>
    <w:rsid w:val="00544291"/>
    <w:rsid w:val="00545928"/>
    <w:rsid w:val="00545E1B"/>
    <w:rsid w:val="005476DE"/>
    <w:rsid w:val="00547716"/>
    <w:rsid w:val="00547919"/>
    <w:rsid w:val="0054796C"/>
    <w:rsid w:val="00551ABE"/>
    <w:rsid w:val="005521AA"/>
    <w:rsid w:val="005526C6"/>
    <w:rsid w:val="00552A4E"/>
    <w:rsid w:val="00552DC3"/>
    <w:rsid w:val="0055313F"/>
    <w:rsid w:val="005537E8"/>
    <w:rsid w:val="005539E7"/>
    <w:rsid w:val="005542A7"/>
    <w:rsid w:val="00554DA9"/>
    <w:rsid w:val="00555EF6"/>
    <w:rsid w:val="005561DB"/>
    <w:rsid w:val="005569CC"/>
    <w:rsid w:val="00556A37"/>
    <w:rsid w:val="0055706F"/>
    <w:rsid w:val="00557535"/>
    <w:rsid w:val="00557CB0"/>
    <w:rsid w:val="00557CBE"/>
    <w:rsid w:val="00557D90"/>
    <w:rsid w:val="005601F8"/>
    <w:rsid w:val="0056058F"/>
    <w:rsid w:val="00560763"/>
    <w:rsid w:val="0056084C"/>
    <w:rsid w:val="00560EBE"/>
    <w:rsid w:val="00561680"/>
    <w:rsid w:val="00562468"/>
    <w:rsid w:val="00563139"/>
    <w:rsid w:val="00563225"/>
    <w:rsid w:val="005636F0"/>
    <w:rsid w:val="0056390B"/>
    <w:rsid w:val="00564C47"/>
    <w:rsid w:val="00565561"/>
    <w:rsid w:val="00566E62"/>
    <w:rsid w:val="0057008A"/>
    <w:rsid w:val="0057042E"/>
    <w:rsid w:val="00570690"/>
    <w:rsid w:val="005709CC"/>
    <w:rsid w:val="00570AFD"/>
    <w:rsid w:val="00571181"/>
    <w:rsid w:val="00571B6B"/>
    <w:rsid w:val="00571BFE"/>
    <w:rsid w:val="0057314A"/>
    <w:rsid w:val="00573303"/>
    <w:rsid w:val="005735BD"/>
    <w:rsid w:val="00573BD6"/>
    <w:rsid w:val="005743EA"/>
    <w:rsid w:val="005748CA"/>
    <w:rsid w:val="00574FA8"/>
    <w:rsid w:val="00575EC7"/>
    <w:rsid w:val="00575F07"/>
    <w:rsid w:val="005764B6"/>
    <w:rsid w:val="005769E9"/>
    <w:rsid w:val="00576BEC"/>
    <w:rsid w:val="005775CF"/>
    <w:rsid w:val="0057772C"/>
    <w:rsid w:val="00577D2C"/>
    <w:rsid w:val="00580ACA"/>
    <w:rsid w:val="005812D3"/>
    <w:rsid w:val="00581602"/>
    <w:rsid w:val="005816A4"/>
    <w:rsid w:val="00581937"/>
    <w:rsid w:val="00581E94"/>
    <w:rsid w:val="00582550"/>
    <w:rsid w:val="0058280F"/>
    <w:rsid w:val="005835DD"/>
    <w:rsid w:val="00583C25"/>
    <w:rsid w:val="00584A95"/>
    <w:rsid w:val="00584B29"/>
    <w:rsid w:val="00584B5D"/>
    <w:rsid w:val="00584F15"/>
    <w:rsid w:val="005851B5"/>
    <w:rsid w:val="00585A0D"/>
    <w:rsid w:val="00585CC2"/>
    <w:rsid w:val="00585F11"/>
    <w:rsid w:val="005866DF"/>
    <w:rsid w:val="00586A69"/>
    <w:rsid w:val="00586B6E"/>
    <w:rsid w:val="00586BEE"/>
    <w:rsid w:val="00586ED0"/>
    <w:rsid w:val="00587B92"/>
    <w:rsid w:val="00591693"/>
    <w:rsid w:val="005925AE"/>
    <w:rsid w:val="00592A02"/>
    <w:rsid w:val="0059389F"/>
    <w:rsid w:val="00594088"/>
    <w:rsid w:val="00594A1C"/>
    <w:rsid w:val="00595150"/>
    <w:rsid w:val="00595B11"/>
    <w:rsid w:val="0059601D"/>
    <w:rsid w:val="00596494"/>
    <w:rsid w:val="005974B9"/>
    <w:rsid w:val="00597504"/>
    <w:rsid w:val="005978A6"/>
    <w:rsid w:val="00597AA4"/>
    <w:rsid w:val="005A0731"/>
    <w:rsid w:val="005A342D"/>
    <w:rsid w:val="005A5046"/>
    <w:rsid w:val="005A5390"/>
    <w:rsid w:val="005A6125"/>
    <w:rsid w:val="005A63DD"/>
    <w:rsid w:val="005A6649"/>
    <w:rsid w:val="005A75B5"/>
    <w:rsid w:val="005B0502"/>
    <w:rsid w:val="005B061E"/>
    <w:rsid w:val="005B0D11"/>
    <w:rsid w:val="005B1BF8"/>
    <w:rsid w:val="005B1CCB"/>
    <w:rsid w:val="005B2DA9"/>
    <w:rsid w:val="005B2EDA"/>
    <w:rsid w:val="005B4355"/>
    <w:rsid w:val="005B45F2"/>
    <w:rsid w:val="005B48F9"/>
    <w:rsid w:val="005B4A03"/>
    <w:rsid w:val="005B5865"/>
    <w:rsid w:val="005B5D17"/>
    <w:rsid w:val="005B62E6"/>
    <w:rsid w:val="005B6AAE"/>
    <w:rsid w:val="005B6CB4"/>
    <w:rsid w:val="005B7194"/>
    <w:rsid w:val="005B74CA"/>
    <w:rsid w:val="005B7CE9"/>
    <w:rsid w:val="005B7D45"/>
    <w:rsid w:val="005C021A"/>
    <w:rsid w:val="005C0517"/>
    <w:rsid w:val="005C0740"/>
    <w:rsid w:val="005C2E7D"/>
    <w:rsid w:val="005C2FF8"/>
    <w:rsid w:val="005C392C"/>
    <w:rsid w:val="005C3BCC"/>
    <w:rsid w:val="005C3E15"/>
    <w:rsid w:val="005C4788"/>
    <w:rsid w:val="005C4ED4"/>
    <w:rsid w:val="005C542D"/>
    <w:rsid w:val="005C5B66"/>
    <w:rsid w:val="005C6A91"/>
    <w:rsid w:val="005C7377"/>
    <w:rsid w:val="005C7DE6"/>
    <w:rsid w:val="005C7E7F"/>
    <w:rsid w:val="005D01E7"/>
    <w:rsid w:val="005D03FA"/>
    <w:rsid w:val="005D04A7"/>
    <w:rsid w:val="005D0A16"/>
    <w:rsid w:val="005D1248"/>
    <w:rsid w:val="005D14A9"/>
    <w:rsid w:val="005D2111"/>
    <w:rsid w:val="005D4089"/>
    <w:rsid w:val="005D455E"/>
    <w:rsid w:val="005D47EC"/>
    <w:rsid w:val="005D4DFD"/>
    <w:rsid w:val="005D6857"/>
    <w:rsid w:val="005D745C"/>
    <w:rsid w:val="005E04CF"/>
    <w:rsid w:val="005E0FF1"/>
    <w:rsid w:val="005E19C7"/>
    <w:rsid w:val="005E25E1"/>
    <w:rsid w:val="005E328B"/>
    <w:rsid w:val="005E3464"/>
    <w:rsid w:val="005E3856"/>
    <w:rsid w:val="005E4CE4"/>
    <w:rsid w:val="005E55B9"/>
    <w:rsid w:val="005E5EB0"/>
    <w:rsid w:val="005E6E29"/>
    <w:rsid w:val="005F082E"/>
    <w:rsid w:val="005F1277"/>
    <w:rsid w:val="005F17B1"/>
    <w:rsid w:val="005F24A1"/>
    <w:rsid w:val="005F25CF"/>
    <w:rsid w:val="005F2736"/>
    <w:rsid w:val="005F2C1F"/>
    <w:rsid w:val="005F3822"/>
    <w:rsid w:val="005F3A3C"/>
    <w:rsid w:val="005F3DD8"/>
    <w:rsid w:val="005F4AAB"/>
    <w:rsid w:val="005F52B8"/>
    <w:rsid w:val="005F53B2"/>
    <w:rsid w:val="005F63FC"/>
    <w:rsid w:val="005F6583"/>
    <w:rsid w:val="005F6620"/>
    <w:rsid w:val="005F73EF"/>
    <w:rsid w:val="005F74AD"/>
    <w:rsid w:val="005F7D98"/>
    <w:rsid w:val="005F7DC0"/>
    <w:rsid w:val="006002D8"/>
    <w:rsid w:val="00600585"/>
    <w:rsid w:val="00600738"/>
    <w:rsid w:val="00600D20"/>
    <w:rsid w:val="00600FDB"/>
    <w:rsid w:val="006020F6"/>
    <w:rsid w:val="00603506"/>
    <w:rsid w:val="0060376B"/>
    <w:rsid w:val="0060429B"/>
    <w:rsid w:val="0060519C"/>
    <w:rsid w:val="00605DA7"/>
    <w:rsid w:val="006060FD"/>
    <w:rsid w:val="00606989"/>
    <w:rsid w:val="00606D4C"/>
    <w:rsid w:val="006070BF"/>
    <w:rsid w:val="006074E1"/>
    <w:rsid w:val="006078C2"/>
    <w:rsid w:val="00607D87"/>
    <w:rsid w:val="00610266"/>
    <w:rsid w:val="006108DA"/>
    <w:rsid w:val="0061140E"/>
    <w:rsid w:val="0061167A"/>
    <w:rsid w:val="00611B07"/>
    <w:rsid w:val="00611D25"/>
    <w:rsid w:val="00611E7D"/>
    <w:rsid w:val="00612345"/>
    <w:rsid w:val="00612F55"/>
    <w:rsid w:val="00613436"/>
    <w:rsid w:val="0061343D"/>
    <w:rsid w:val="00613893"/>
    <w:rsid w:val="00613E25"/>
    <w:rsid w:val="00614C24"/>
    <w:rsid w:val="00615DDD"/>
    <w:rsid w:val="00616212"/>
    <w:rsid w:val="006169FA"/>
    <w:rsid w:val="00616E6C"/>
    <w:rsid w:val="00617DD5"/>
    <w:rsid w:val="00620015"/>
    <w:rsid w:val="00620468"/>
    <w:rsid w:val="00620591"/>
    <w:rsid w:val="0062084F"/>
    <w:rsid w:val="00620BAA"/>
    <w:rsid w:val="00620DC6"/>
    <w:rsid w:val="00620E3A"/>
    <w:rsid w:val="00621AAE"/>
    <w:rsid w:val="00621AF4"/>
    <w:rsid w:val="006236DC"/>
    <w:rsid w:val="00623D0C"/>
    <w:rsid w:val="00623E72"/>
    <w:rsid w:val="0062404F"/>
    <w:rsid w:val="006250F8"/>
    <w:rsid w:val="0062512D"/>
    <w:rsid w:val="0062570F"/>
    <w:rsid w:val="00625941"/>
    <w:rsid w:val="00625A8D"/>
    <w:rsid w:val="0062603A"/>
    <w:rsid w:val="0062632C"/>
    <w:rsid w:val="0062717E"/>
    <w:rsid w:val="006274A3"/>
    <w:rsid w:val="00627CFF"/>
    <w:rsid w:val="00630649"/>
    <w:rsid w:val="00630D6B"/>
    <w:rsid w:val="00630DD3"/>
    <w:rsid w:val="00630E19"/>
    <w:rsid w:val="006310B0"/>
    <w:rsid w:val="00631CC4"/>
    <w:rsid w:val="00631EDB"/>
    <w:rsid w:val="00632946"/>
    <w:rsid w:val="00632D2A"/>
    <w:rsid w:val="00632FB3"/>
    <w:rsid w:val="00633BC3"/>
    <w:rsid w:val="00637569"/>
    <w:rsid w:val="00640337"/>
    <w:rsid w:val="00640403"/>
    <w:rsid w:val="00641267"/>
    <w:rsid w:val="00642666"/>
    <w:rsid w:val="00642F56"/>
    <w:rsid w:val="0064313D"/>
    <w:rsid w:val="00643319"/>
    <w:rsid w:val="00643793"/>
    <w:rsid w:val="006437A0"/>
    <w:rsid w:val="00643887"/>
    <w:rsid w:val="0064408F"/>
    <w:rsid w:val="006443DA"/>
    <w:rsid w:val="00644975"/>
    <w:rsid w:val="006454DF"/>
    <w:rsid w:val="00645641"/>
    <w:rsid w:val="00645E20"/>
    <w:rsid w:val="00645F5D"/>
    <w:rsid w:val="00647251"/>
    <w:rsid w:val="00650552"/>
    <w:rsid w:val="00652014"/>
    <w:rsid w:val="0065204E"/>
    <w:rsid w:val="00652A33"/>
    <w:rsid w:val="00652DAE"/>
    <w:rsid w:val="0065320D"/>
    <w:rsid w:val="00653B95"/>
    <w:rsid w:val="00653EC0"/>
    <w:rsid w:val="00654144"/>
    <w:rsid w:val="0065421E"/>
    <w:rsid w:val="006546D2"/>
    <w:rsid w:val="00654C3F"/>
    <w:rsid w:val="0065523F"/>
    <w:rsid w:val="006557B2"/>
    <w:rsid w:val="00656247"/>
    <w:rsid w:val="006568D2"/>
    <w:rsid w:val="00656E86"/>
    <w:rsid w:val="0065785F"/>
    <w:rsid w:val="00657C9D"/>
    <w:rsid w:val="0066002A"/>
    <w:rsid w:val="00660C90"/>
    <w:rsid w:val="006612E4"/>
    <w:rsid w:val="00661A26"/>
    <w:rsid w:val="00661FBE"/>
    <w:rsid w:val="006626FA"/>
    <w:rsid w:val="00662A96"/>
    <w:rsid w:val="00662EFB"/>
    <w:rsid w:val="00663764"/>
    <w:rsid w:val="00663B04"/>
    <w:rsid w:val="00663CA2"/>
    <w:rsid w:val="0066414E"/>
    <w:rsid w:val="006660BF"/>
    <w:rsid w:val="00666216"/>
    <w:rsid w:val="00667F0F"/>
    <w:rsid w:val="00670233"/>
    <w:rsid w:val="006708BE"/>
    <w:rsid w:val="00670CBF"/>
    <w:rsid w:val="006724F1"/>
    <w:rsid w:val="0067317F"/>
    <w:rsid w:val="00673623"/>
    <w:rsid w:val="006742F0"/>
    <w:rsid w:val="0067546E"/>
    <w:rsid w:val="00675F0E"/>
    <w:rsid w:val="00676271"/>
    <w:rsid w:val="00677167"/>
    <w:rsid w:val="00677F61"/>
    <w:rsid w:val="00680A6D"/>
    <w:rsid w:val="00680F50"/>
    <w:rsid w:val="006830DC"/>
    <w:rsid w:val="0068330E"/>
    <w:rsid w:val="00683A88"/>
    <w:rsid w:val="00683BFD"/>
    <w:rsid w:val="006841FD"/>
    <w:rsid w:val="0068470C"/>
    <w:rsid w:val="00684D04"/>
    <w:rsid w:val="00684E2F"/>
    <w:rsid w:val="00684FB1"/>
    <w:rsid w:val="006855E9"/>
    <w:rsid w:val="00685679"/>
    <w:rsid w:val="00686441"/>
    <w:rsid w:val="00686483"/>
    <w:rsid w:val="00686D8B"/>
    <w:rsid w:val="00686D98"/>
    <w:rsid w:val="00687CF2"/>
    <w:rsid w:val="00690571"/>
    <w:rsid w:val="0069113C"/>
    <w:rsid w:val="00691F3C"/>
    <w:rsid w:val="00692144"/>
    <w:rsid w:val="0069252A"/>
    <w:rsid w:val="006930AC"/>
    <w:rsid w:val="0069354D"/>
    <w:rsid w:val="0069430B"/>
    <w:rsid w:val="00694587"/>
    <w:rsid w:val="006955AB"/>
    <w:rsid w:val="00696CAD"/>
    <w:rsid w:val="00697223"/>
    <w:rsid w:val="006A0917"/>
    <w:rsid w:val="006A0C22"/>
    <w:rsid w:val="006A0F5D"/>
    <w:rsid w:val="006A14CA"/>
    <w:rsid w:val="006A37F4"/>
    <w:rsid w:val="006A3B0B"/>
    <w:rsid w:val="006A40F4"/>
    <w:rsid w:val="006A4670"/>
    <w:rsid w:val="006A4EBA"/>
    <w:rsid w:val="006A5240"/>
    <w:rsid w:val="006A58B5"/>
    <w:rsid w:val="006A603E"/>
    <w:rsid w:val="006A6264"/>
    <w:rsid w:val="006A676A"/>
    <w:rsid w:val="006A6E46"/>
    <w:rsid w:val="006A7F54"/>
    <w:rsid w:val="006B07B0"/>
    <w:rsid w:val="006B0950"/>
    <w:rsid w:val="006B0ADC"/>
    <w:rsid w:val="006B1350"/>
    <w:rsid w:val="006B2304"/>
    <w:rsid w:val="006B241A"/>
    <w:rsid w:val="006B2F3F"/>
    <w:rsid w:val="006B3195"/>
    <w:rsid w:val="006B3729"/>
    <w:rsid w:val="006B507D"/>
    <w:rsid w:val="006B5BCD"/>
    <w:rsid w:val="006B5CAA"/>
    <w:rsid w:val="006B6057"/>
    <w:rsid w:val="006B6086"/>
    <w:rsid w:val="006B7174"/>
    <w:rsid w:val="006B7434"/>
    <w:rsid w:val="006B7B0E"/>
    <w:rsid w:val="006B7FEE"/>
    <w:rsid w:val="006C12D2"/>
    <w:rsid w:val="006C1666"/>
    <w:rsid w:val="006C1F1E"/>
    <w:rsid w:val="006C3399"/>
    <w:rsid w:val="006C34F7"/>
    <w:rsid w:val="006C3BF3"/>
    <w:rsid w:val="006C3E97"/>
    <w:rsid w:val="006C40D4"/>
    <w:rsid w:val="006C43C9"/>
    <w:rsid w:val="006C4D9A"/>
    <w:rsid w:val="006C4E0D"/>
    <w:rsid w:val="006C5182"/>
    <w:rsid w:val="006C6392"/>
    <w:rsid w:val="006C65B9"/>
    <w:rsid w:val="006C6CB1"/>
    <w:rsid w:val="006C727B"/>
    <w:rsid w:val="006C74DF"/>
    <w:rsid w:val="006C77B8"/>
    <w:rsid w:val="006D05AE"/>
    <w:rsid w:val="006D10BA"/>
    <w:rsid w:val="006D1B7A"/>
    <w:rsid w:val="006D2138"/>
    <w:rsid w:val="006D288A"/>
    <w:rsid w:val="006D3148"/>
    <w:rsid w:val="006D3B90"/>
    <w:rsid w:val="006D3C20"/>
    <w:rsid w:val="006D4B75"/>
    <w:rsid w:val="006D559C"/>
    <w:rsid w:val="006D599B"/>
    <w:rsid w:val="006D6819"/>
    <w:rsid w:val="006D68A8"/>
    <w:rsid w:val="006D6B6D"/>
    <w:rsid w:val="006E058B"/>
    <w:rsid w:val="006E140B"/>
    <w:rsid w:val="006E16C0"/>
    <w:rsid w:val="006E31CC"/>
    <w:rsid w:val="006E3540"/>
    <w:rsid w:val="006E3E72"/>
    <w:rsid w:val="006E4540"/>
    <w:rsid w:val="006E49C3"/>
    <w:rsid w:val="006E55DE"/>
    <w:rsid w:val="006E5644"/>
    <w:rsid w:val="006E5B0F"/>
    <w:rsid w:val="006E5B57"/>
    <w:rsid w:val="006E66AC"/>
    <w:rsid w:val="006E76EA"/>
    <w:rsid w:val="006E7701"/>
    <w:rsid w:val="006E7A04"/>
    <w:rsid w:val="006F1706"/>
    <w:rsid w:val="006F1C2A"/>
    <w:rsid w:val="006F37C1"/>
    <w:rsid w:val="006F37C5"/>
    <w:rsid w:val="006F3C1C"/>
    <w:rsid w:val="006F4137"/>
    <w:rsid w:val="006F434E"/>
    <w:rsid w:val="006F464E"/>
    <w:rsid w:val="006F4969"/>
    <w:rsid w:val="006F5394"/>
    <w:rsid w:val="006F6E83"/>
    <w:rsid w:val="006F7666"/>
    <w:rsid w:val="006F7BAF"/>
    <w:rsid w:val="007006EC"/>
    <w:rsid w:val="007007BE"/>
    <w:rsid w:val="00700F04"/>
    <w:rsid w:val="007017BD"/>
    <w:rsid w:val="00701E8A"/>
    <w:rsid w:val="00701EBC"/>
    <w:rsid w:val="00702C42"/>
    <w:rsid w:val="007036B7"/>
    <w:rsid w:val="00703910"/>
    <w:rsid w:val="007046B4"/>
    <w:rsid w:val="00704D6D"/>
    <w:rsid w:val="00704F58"/>
    <w:rsid w:val="007051A9"/>
    <w:rsid w:val="007053A8"/>
    <w:rsid w:val="007056DF"/>
    <w:rsid w:val="0070598A"/>
    <w:rsid w:val="007061F8"/>
    <w:rsid w:val="007062C6"/>
    <w:rsid w:val="00706662"/>
    <w:rsid w:val="00706896"/>
    <w:rsid w:val="00706A8F"/>
    <w:rsid w:val="00706FF0"/>
    <w:rsid w:val="0071045F"/>
    <w:rsid w:val="007117DA"/>
    <w:rsid w:val="00711EDF"/>
    <w:rsid w:val="0071278F"/>
    <w:rsid w:val="00712DB5"/>
    <w:rsid w:val="00714AF2"/>
    <w:rsid w:val="00714F02"/>
    <w:rsid w:val="00714F2B"/>
    <w:rsid w:val="00715177"/>
    <w:rsid w:val="00715F63"/>
    <w:rsid w:val="007162E9"/>
    <w:rsid w:val="007163E3"/>
    <w:rsid w:val="007168D3"/>
    <w:rsid w:val="00716CBA"/>
    <w:rsid w:val="00717013"/>
    <w:rsid w:val="007178D4"/>
    <w:rsid w:val="007179DB"/>
    <w:rsid w:val="0072043A"/>
    <w:rsid w:val="00720D56"/>
    <w:rsid w:val="00721568"/>
    <w:rsid w:val="007235FF"/>
    <w:rsid w:val="00723A69"/>
    <w:rsid w:val="00727E70"/>
    <w:rsid w:val="00730732"/>
    <w:rsid w:val="00730BA0"/>
    <w:rsid w:val="00730E19"/>
    <w:rsid w:val="00731467"/>
    <w:rsid w:val="007323CB"/>
    <w:rsid w:val="00733DFF"/>
    <w:rsid w:val="00735461"/>
    <w:rsid w:val="00735579"/>
    <w:rsid w:val="007357E7"/>
    <w:rsid w:val="00736106"/>
    <w:rsid w:val="00736167"/>
    <w:rsid w:val="0073740E"/>
    <w:rsid w:val="007377EF"/>
    <w:rsid w:val="00740BFC"/>
    <w:rsid w:val="00741C9B"/>
    <w:rsid w:val="00741F60"/>
    <w:rsid w:val="0074236A"/>
    <w:rsid w:val="007425D7"/>
    <w:rsid w:val="007425DF"/>
    <w:rsid w:val="007438C1"/>
    <w:rsid w:val="0074394F"/>
    <w:rsid w:val="007439C6"/>
    <w:rsid w:val="00743D0E"/>
    <w:rsid w:val="00744253"/>
    <w:rsid w:val="007442BA"/>
    <w:rsid w:val="007465E2"/>
    <w:rsid w:val="00746C45"/>
    <w:rsid w:val="00747319"/>
    <w:rsid w:val="00747E65"/>
    <w:rsid w:val="0075098E"/>
    <w:rsid w:val="00752159"/>
    <w:rsid w:val="00752D0A"/>
    <w:rsid w:val="00752FBB"/>
    <w:rsid w:val="00753264"/>
    <w:rsid w:val="00753BD6"/>
    <w:rsid w:val="0075503A"/>
    <w:rsid w:val="00756235"/>
    <w:rsid w:val="00756325"/>
    <w:rsid w:val="007566C8"/>
    <w:rsid w:val="007566CE"/>
    <w:rsid w:val="007567F7"/>
    <w:rsid w:val="00757CBF"/>
    <w:rsid w:val="007612C2"/>
    <w:rsid w:val="00761A9E"/>
    <w:rsid w:val="00762D9F"/>
    <w:rsid w:val="007644DB"/>
    <w:rsid w:val="00764A11"/>
    <w:rsid w:val="00764AC5"/>
    <w:rsid w:val="00764DA6"/>
    <w:rsid w:val="00765792"/>
    <w:rsid w:val="00765D35"/>
    <w:rsid w:val="00766411"/>
    <w:rsid w:val="00766975"/>
    <w:rsid w:val="00767326"/>
    <w:rsid w:val="00770748"/>
    <w:rsid w:val="0077087D"/>
    <w:rsid w:val="00770E7F"/>
    <w:rsid w:val="0077178D"/>
    <w:rsid w:val="007735BF"/>
    <w:rsid w:val="00773AAE"/>
    <w:rsid w:val="00773D3C"/>
    <w:rsid w:val="00774368"/>
    <w:rsid w:val="00774515"/>
    <w:rsid w:val="00774EC9"/>
    <w:rsid w:val="0077532A"/>
    <w:rsid w:val="00775501"/>
    <w:rsid w:val="0077725E"/>
    <w:rsid w:val="007777D6"/>
    <w:rsid w:val="00777E1A"/>
    <w:rsid w:val="00777FA2"/>
    <w:rsid w:val="0078044B"/>
    <w:rsid w:val="0078085B"/>
    <w:rsid w:val="00780EA0"/>
    <w:rsid w:val="007814F0"/>
    <w:rsid w:val="0078336E"/>
    <w:rsid w:val="007833EF"/>
    <w:rsid w:val="007856F9"/>
    <w:rsid w:val="0078590A"/>
    <w:rsid w:val="007859CC"/>
    <w:rsid w:val="00786355"/>
    <w:rsid w:val="0078677F"/>
    <w:rsid w:val="00787E31"/>
    <w:rsid w:val="0079043E"/>
    <w:rsid w:val="00790573"/>
    <w:rsid w:val="00791C70"/>
    <w:rsid w:val="00793065"/>
    <w:rsid w:val="0079349A"/>
    <w:rsid w:val="00793CE3"/>
    <w:rsid w:val="00793F8D"/>
    <w:rsid w:val="00794203"/>
    <w:rsid w:val="00794896"/>
    <w:rsid w:val="00795093"/>
    <w:rsid w:val="0079551B"/>
    <w:rsid w:val="00795585"/>
    <w:rsid w:val="0079572F"/>
    <w:rsid w:val="0079577E"/>
    <w:rsid w:val="00796C2A"/>
    <w:rsid w:val="0079703A"/>
    <w:rsid w:val="007974D8"/>
    <w:rsid w:val="007A0886"/>
    <w:rsid w:val="007A0C17"/>
    <w:rsid w:val="007A100A"/>
    <w:rsid w:val="007A13A7"/>
    <w:rsid w:val="007A18EA"/>
    <w:rsid w:val="007A1F16"/>
    <w:rsid w:val="007A1F3E"/>
    <w:rsid w:val="007A305B"/>
    <w:rsid w:val="007A3ACF"/>
    <w:rsid w:val="007A3F03"/>
    <w:rsid w:val="007A40A9"/>
    <w:rsid w:val="007A4ABE"/>
    <w:rsid w:val="007A4CC2"/>
    <w:rsid w:val="007A4F36"/>
    <w:rsid w:val="007A56C0"/>
    <w:rsid w:val="007A5B90"/>
    <w:rsid w:val="007A5BBD"/>
    <w:rsid w:val="007A633F"/>
    <w:rsid w:val="007A67E0"/>
    <w:rsid w:val="007A6EE6"/>
    <w:rsid w:val="007B09D1"/>
    <w:rsid w:val="007B1019"/>
    <w:rsid w:val="007B14B5"/>
    <w:rsid w:val="007B1643"/>
    <w:rsid w:val="007B229D"/>
    <w:rsid w:val="007B29D2"/>
    <w:rsid w:val="007B2DD8"/>
    <w:rsid w:val="007B387F"/>
    <w:rsid w:val="007B38B1"/>
    <w:rsid w:val="007B40A8"/>
    <w:rsid w:val="007B48A3"/>
    <w:rsid w:val="007B49BC"/>
    <w:rsid w:val="007B53E0"/>
    <w:rsid w:val="007B5EE2"/>
    <w:rsid w:val="007B6D61"/>
    <w:rsid w:val="007B7848"/>
    <w:rsid w:val="007B7AD7"/>
    <w:rsid w:val="007B7B15"/>
    <w:rsid w:val="007B7BAE"/>
    <w:rsid w:val="007B7C88"/>
    <w:rsid w:val="007B7D86"/>
    <w:rsid w:val="007C05D0"/>
    <w:rsid w:val="007C1673"/>
    <w:rsid w:val="007C1B72"/>
    <w:rsid w:val="007C1C54"/>
    <w:rsid w:val="007C1E2D"/>
    <w:rsid w:val="007C275C"/>
    <w:rsid w:val="007C3252"/>
    <w:rsid w:val="007C3423"/>
    <w:rsid w:val="007C34EA"/>
    <w:rsid w:val="007C359A"/>
    <w:rsid w:val="007C4793"/>
    <w:rsid w:val="007C4C91"/>
    <w:rsid w:val="007C61D9"/>
    <w:rsid w:val="007C66AC"/>
    <w:rsid w:val="007C6FB4"/>
    <w:rsid w:val="007D03B1"/>
    <w:rsid w:val="007D0436"/>
    <w:rsid w:val="007D0BF3"/>
    <w:rsid w:val="007D0C26"/>
    <w:rsid w:val="007D1828"/>
    <w:rsid w:val="007D1882"/>
    <w:rsid w:val="007D1891"/>
    <w:rsid w:val="007D2480"/>
    <w:rsid w:val="007D2767"/>
    <w:rsid w:val="007D2DAD"/>
    <w:rsid w:val="007D350B"/>
    <w:rsid w:val="007D4029"/>
    <w:rsid w:val="007D46C0"/>
    <w:rsid w:val="007D482B"/>
    <w:rsid w:val="007D4B2E"/>
    <w:rsid w:val="007D5261"/>
    <w:rsid w:val="007D52D1"/>
    <w:rsid w:val="007D5FCA"/>
    <w:rsid w:val="007D750F"/>
    <w:rsid w:val="007D7AE6"/>
    <w:rsid w:val="007E0007"/>
    <w:rsid w:val="007E02E0"/>
    <w:rsid w:val="007E06AA"/>
    <w:rsid w:val="007E0B24"/>
    <w:rsid w:val="007E13A5"/>
    <w:rsid w:val="007E1819"/>
    <w:rsid w:val="007E264F"/>
    <w:rsid w:val="007E30DF"/>
    <w:rsid w:val="007E3A6D"/>
    <w:rsid w:val="007E404E"/>
    <w:rsid w:val="007E42DB"/>
    <w:rsid w:val="007E49B1"/>
    <w:rsid w:val="007E6244"/>
    <w:rsid w:val="007E6452"/>
    <w:rsid w:val="007E65B8"/>
    <w:rsid w:val="007E695A"/>
    <w:rsid w:val="007E75A4"/>
    <w:rsid w:val="007E784D"/>
    <w:rsid w:val="007E7F5A"/>
    <w:rsid w:val="007F00CA"/>
    <w:rsid w:val="007F014A"/>
    <w:rsid w:val="007F14F8"/>
    <w:rsid w:val="007F18EE"/>
    <w:rsid w:val="007F1B9D"/>
    <w:rsid w:val="007F2AE5"/>
    <w:rsid w:val="007F446C"/>
    <w:rsid w:val="007F45B9"/>
    <w:rsid w:val="007F48FD"/>
    <w:rsid w:val="007F4A1D"/>
    <w:rsid w:val="007F4C8F"/>
    <w:rsid w:val="007F4D15"/>
    <w:rsid w:val="007F675E"/>
    <w:rsid w:val="007F6926"/>
    <w:rsid w:val="007F6AA2"/>
    <w:rsid w:val="007F7C28"/>
    <w:rsid w:val="007F7F68"/>
    <w:rsid w:val="00800369"/>
    <w:rsid w:val="00801406"/>
    <w:rsid w:val="0080172B"/>
    <w:rsid w:val="00802560"/>
    <w:rsid w:val="008025BA"/>
    <w:rsid w:val="00802C21"/>
    <w:rsid w:val="00803D23"/>
    <w:rsid w:val="00804D95"/>
    <w:rsid w:val="00805B27"/>
    <w:rsid w:val="00805C4F"/>
    <w:rsid w:val="0080623B"/>
    <w:rsid w:val="00806FF4"/>
    <w:rsid w:val="00807656"/>
    <w:rsid w:val="00807BDC"/>
    <w:rsid w:val="00810FA1"/>
    <w:rsid w:val="0081177B"/>
    <w:rsid w:val="0081211D"/>
    <w:rsid w:val="00812B95"/>
    <w:rsid w:val="008131E6"/>
    <w:rsid w:val="0081332C"/>
    <w:rsid w:val="00813433"/>
    <w:rsid w:val="00813B86"/>
    <w:rsid w:val="0081419C"/>
    <w:rsid w:val="00814726"/>
    <w:rsid w:val="00816BB1"/>
    <w:rsid w:val="00816D39"/>
    <w:rsid w:val="00817465"/>
    <w:rsid w:val="0081766B"/>
    <w:rsid w:val="00821750"/>
    <w:rsid w:val="008217D0"/>
    <w:rsid w:val="008219B9"/>
    <w:rsid w:val="008219DC"/>
    <w:rsid w:val="00821F74"/>
    <w:rsid w:val="008225B9"/>
    <w:rsid w:val="008229E5"/>
    <w:rsid w:val="00822B92"/>
    <w:rsid w:val="00822E29"/>
    <w:rsid w:val="00822F82"/>
    <w:rsid w:val="0082300C"/>
    <w:rsid w:val="00823377"/>
    <w:rsid w:val="00823895"/>
    <w:rsid w:val="008241A2"/>
    <w:rsid w:val="008264E1"/>
    <w:rsid w:val="0082666C"/>
    <w:rsid w:val="00826B4F"/>
    <w:rsid w:val="00827234"/>
    <w:rsid w:val="00827281"/>
    <w:rsid w:val="00827F68"/>
    <w:rsid w:val="008302A5"/>
    <w:rsid w:val="00831975"/>
    <w:rsid w:val="00831A67"/>
    <w:rsid w:val="00831F4F"/>
    <w:rsid w:val="008328C9"/>
    <w:rsid w:val="008329C6"/>
    <w:rsid w:val="00832A34"/>
    <w:rsid w:val="008331BB"/>
    <w:rsid w:val="008332C4"/>
    <w:rsid w:val="00833527"/>
    <w:rsid w:val="0083381A"/>
    <w:rsid w:val="00833C0A"/>
    <w:rsid w:val="00834231"/>
    <w:rsid w:val="0083443E"/>
    <w:rsid w:val="00835835"/>
    <w:rsid w:val="008372C2"/>
    <w:rsid w:val="0083760F"/>
    <w:rsid w:val="008378FB"/>
    <w:rsid w:val="00840C2C"/>
    <w:rsid w:val="00840CB3"/>
    <w:rsid w:val="00840DEA"/>
    <w:rsid w:val="0084118A"/>
    <w:rsid w:val="00841C79"/>
    <w:rsid w:val="00842A1D"/>
    <w:rsid w:val="008430B6"/>
    <w:rsid w:val="00843602"/>
    <w:rsid w:val="0084503F"/>
    <w:rsid w:val="00845086"/>
    <w:rsid w:val="00845141"/>
    <w:rsid w:val="00845994"/>
    <w:rsid w:val="008467A8"/>
    <w:rsid w:val="008470D1"/>
    <w:rsid w:val="00850911"/>
    <w:rsid w:val="00852078"/>
    <w:rsid w:val="008524B6"/>
    <w:rsid w:val="008533D2"/>
    <w:rsid w:val="008541EB"/>
    <w:rsid w:val="00854CB4"/>
    <w:rsid w:val="00855B02"/>
    <w:rsid w:val="00855C21"/>
    <w:rsid w:val="00856146"/>
    <w:rsid w:val="0085696B"/>
    <w:rsid w:val="00856A8B"/>
    <w:rsid w:val="00857D3A"/>
    <w:rsid w:val="00857D64"/>
    <w:rsid w:val="008605EC"/>
    <w:rsid w:val="00860F15"/>
    <w:rsid w:val="0086147D"/>
    <w:rsid w:val="00862010"/>
    <w:rsid w:val="008629EB"/>
    <w:rsid w:val="00862EF4"/>
    <w:rsid w:val="00863BC0"/>
    <w:rsid w:val="00864035"/>
    <w:rsid w:val="008640CC"/>
    <w:rsid w:val="00864ACA"/>
    <w:rsid w:val="00866B69"/>
    <w:rsid w:val="00866BCA"/>
    <w:rsid w:val="008677FF"/>
    <w:rsid w:val="00870FA2"/>
    <w:rsid w:val="0087118C"/>
    <w:rsid w:val="00871337"/>
    <w:rsid w:val="00871F3F"/>
    <w:rsid w:val="00871F60"/>
    <w:rsid w:val="00872BBF"/>
    <w:rsid w:val="00872F6C"/>
    <w:rsid w:val="008732DE"/>
    <w:rsid w:val="00873304"/>
    <w:rsid w:val="00873573"/>
    <w:rsid w:val="00874327"/>
    <w:rsid w:val="00874C28"/>
    <w:rsid w:val="00875545"/>
    <w:rsid w:val="0087566E"/>
    <w:rsid w:val="008759DD"/>
    <w:rsid w:val="008767ED"/>
    <w:rsid w:val="008778FC"/>
    <w:rsid w:val="00877E06"/>
    <w:rsid w:val="008820D5"/>
    <w:rsid w:val="00882772"/>
    <w:rsid w:val="00882ACE"/>
    <w:rsid w:val="008834E9"/>
    <w:rsid w:val="00883B07"/>
    <w:rsid w:val="00883E14"/>
    <w:rsid w:val="008845F8"/>
    <w:rsid w:val="00884728"/>
    <w:rsid w:val="00886419"/>
    <w:rsid w:val="00886C09"/>
    <w:rsid w:val="00886D7A"/>
    <w:rsid w:val="008875DF"/>
    <w:rsid w:val="00887F75"/>
    <w:rsid w:val="00887FD7"/>
    <w:rsid w:val="0089057F"/>
    <w:rsid w:val="0089068E"/>
    <w:rsid w:val="008913B7"/>
    <w:rsid w:val="00891984"/>
    <w:rsid w:val="0089198B"/>
    <w:rsid w:val="00891EF9"/>
    <w:rsid w:val="00892043"/>
    <w:rsid w:val="00892912"/>
    <w:rsid w:val="0089296D"/>
    <w:rsid w:val="00892D37"/>
    <w:rsid w:val="0089362F"/>
    <w:rsid w:val="00893D3E"/>
    <w:rsid w:val="00894410"/>
    <w:rsid w:val="008945C4"/>
    <w:rsid w:val="008946EC"/>
    <w:rsid w:val="00894F85"/>
    <w:rsid w:val="00896190"/>
    <w:rsid w:val="008969E4"/>
    <w:rsid w:val="00896F4C"/>
    <w:rsid w:val="008971B5"/>
    <w:rsid w:val="008A0A05"/>
    <w:rsid w:val="008A3C61"/>
    <w:rsid w:val="008A3F5B"/>
    <w:rsid w:val="008A4CC8"/>
    <w:rsid w:val="008A50CD"/>
    <w:rsid w:val="008A53CF"/>
    <w:rsid w:val="008A60C3"/>
    <w:rsid w:val="008A69ED"/>
    <w:rsid w:val="008A70B2"/>
    <w:rsid w:val="008A7D69"/>
    <w:rsid w:val="008A7E33"/>
    <w:rsid w:val="008B05B7"/>
    <w:rsid w:val="008B0A3E"/>
    <w:rsid w:val="008B117F"/>
    <w:rsid w:val="008B1E50"/>
    <w:rsid w:val="008B22CA"/>
    <w:rsid w:val="008B470C"/>
    <w:rsid w:val="008B5138"/>
    <w:rsid w:val="008B52E5"/>
    <w:rsid w:val="008B6081"/>
    <w:rsid w:val="008B6A67"/>
    <w:rsid w:val="008B7356"/>
    <w:rsid w:val="008B78D7"/>
    <w:rsid w:val="008B7D89"/>
    <w:rsid w:val="008C03EA"/>
    <w:rsid w:val="008C0B01"/>
    <w:rsid w:val="008C1247"/>
    <w:rsid w:val="008C1419"/>
    <w:rsid w:val="008C151B"/>
    <w:rsid w:val="008C2001"/>
    <w:rsid w:val="008C267E"/>
    <w:rsid w:val="008C2CA2"/>
    <w:rsid w:val="008C2E3F"/>
    <w:rsid w:val="008C301A"/>
    <w:rsid w:val="008C308D"/>
    <w:rsid w:val="008C4086"/>
    <w:rsid w:val="008C5236"/>
    <w:rsid w:val="008C5E74"/>
    <w:rsid w:val="008C6020"/>
    <w:rsid w:val="008C69B5"/>
    <w:rsid w:val="008C70FF"/>
    <w:rsid w:val="008C71AC"/>
    <w:rsid w:val="008D06BE"/>
    <w:rsid w:val="008D0C0D"/>
    <w:rsid w:val="008D0D46"/>
    <w:rsid w:val="008D0E47"/>
    <w:rsid w:val="008D0FDB"/>
    <w:rsid w:val="008D138B"/>
    <w:rsid w:val="008D15D3"/>
    <w:rsid w:val="008D1BD2"/>
    <w:rsid w:val="008D1EC4"/>
    <w:rsid w:val="008D29BE"/>
    <w:rsid w:val="008D2D6A"/>
    <w:rsid w:val="008D3B46"/>
    <w:rsid w:val="008D51A1"/>
    <w:rsid w:val="008D555D"/>
    <w:rsid w:val="008D58E1"/>
    <w:rsid w:val="008D6168"/>
    <w:rsid w:val="008D6700"/>
    <w:rsid w:val="008D6C40"/>
    <w:rsid w:val="008D6DE8"/>
    <w:rsid w:val="008D6F41"/>
    <w:rsid w:val="008D6FF3"/>
    <w:rsid w:val="008D723A"/>
    <w:rsid w:val="008D7277"/>
    <w:rsid w:val="008D7C9E"/>
    <w:rsid w:val="008E0804"/>
    <w:rsid w:val="008E156F"/>
    <w:rsid w:val="008E2182"/>
    <w:rsid w:val="008E23F6"/>
    <w:rsid w:val="008E2BA0"/>
    <w:rsid w:val="008E3E16"/>
    <w:rsid w:val="008E3F3C"/>
    <w:rsid w:val="008E44F7"/>
    <w:rsid w:val="008E5535"/>
    <w:rsid w:val="008E5840"/>
    <w:rsid w:val="008E622E"/>
    <w:rsid w:val="008E64AA"/>
    <w:rsid w:val="008E693A"/>
    <w:rsid w:val="008E6EC7"/>
    <w:rsid w:val="008E7BDD"/>
    <w:rsid w:val="008F1763"/>
    <w:rsid w:val="008F1999"/>
    <w:rsid w:val="008F24D5"/>
    <w:rsid w:val="008F454B"/>
    <w:rsid w:val="008F46C5"/>
    <w:rsid w:val="008F4947"/>
    <w:rsid w:val="008F4E36"/>
    <w:rsid w:val="008F4F6F"/>
    <w:rsid w:val="008F5CD9"/>
    <w:rsid w:val="008F6E80"/>
    <w:rsid w:val="009000DE"/>
    <w:rsid w:val="00900816"/>
    <w:rsid w:val="00900CD6"/>
    <w:rsid w:val="00900F23"/>
    <w:rsid w:val="00901002"/>
    <w:rsid w:val="00901A52"/>
    <w:rsid w:val="00901B26"/>
    <w:rsid w:val="00901D32"/>
    <w:rsid w:val="00901D39"/>
    <w:rsid w:val="00901EAA"/>
    <w:rsid w:val="00902568"/>
    <w:rsid w:val="00902A91"/>
    <w:rsid w:val="00902B6D"/>
    <w:rsid w:val="0090623D"/>
    <w:rsid w:val="009074AF"/>
    <w:rsid w:val="00907957"/>
    <w:rsid w:val="00907B8F"/>
    <w:rsid w:val="00907BF7"/>
    <w:rsid w:val="00907C9A"/>
    <w:rsid w:val="009113B8"/>
    <w:rsid w:val="00911AAE"/>
    <w:rsid w:val="009127A1"/>
    <w:rsid w:val="00912B3D"/>
    <w:rsid w:val="00913442"/>
    <w:rsid w:val="0091393C"/>
    <w:rsid w:val="00913BC5"/>
    <w:rsid w:val="009142CC"/>
    <w:rsid w:val="009142D3"/>
    <w:rsid w:val="00914CE2"/>
    <w:rsid w:val="00914D93"/>
    <w:rsid w:val="009160BE"/>
    <w:rsid w:val="00916BC5"/>
    <w:rsid w:val="00916D1C"/>
    <w:rsid w:val="009176C6"/>
    <w:rsid w:val="00920CC2"/>
    <w:rsid w:val="009214FF"/>
    <w:rsid w:val="009215DF"/>
    <w:rsid w:val="00922C01"/>
    <w:rsid w:val="00923140"/>
    <w:rsid w:val="00923903"/>
    <w:rsid w:val="00923D45"/>
    <w:rsid w:val="00923F27"/>
    <w:rsid w:val="00924391"/>
    <w:rsid w:val="00924F09"/>
    <w:rsid w:val="00925267"/>
    <w:rsid w:val="00926816"/>
    <w:rsid w:val="00926922"/>
    <w:rsid w:val="00927214"/>
    <w:rsid w:val="00927CD7"/>
    <w:rsid w:val="00927DB2"/>
    <w:rsid w:val="00930130"/>
    <w:rsid w:val="00930257"/>
    <w:rsid w:val="009312F5"/>
    <w:rsid w:val="00931408"/>
    <w:rsid w:val="0093169E"/>
    <w:rsid w:val="00933445"/>
    <w:rsid w:val="009335F9"/>
    <w:rsid w:val="0093416F"/>
    <w:rsid w:val="009342E7"/>
    <w:rsid w:val="009348B8"/>
    <w:rsid w:val="00934C8A"/>
    <w:rsid w:val="0093546E"/>
    <w:rsid w:val="00935ACB"/>
    <w:rsid w:val="009360D9"/>
    <w:rsid w:val="009372EE"/>
    <w:rsid w:val="00941A7A"/>
    <w:rsid w:val="00943884"/>
    <w:rsid w:val="00943D66"/>
    <w:rsid w:val="00944147"/>
    <w:rsid w:val="00944278"/>
    <w:rsid w:val="0094449E"/>
    <w:rsid w:val="009447F4"/>
    <w:rsid w:val="009449E9"/>
    <w:rsid w:val="009452FB"/>
    <w:rsid w:val="0094659F"/>
    <w:rsid w:val="00946739"/>
    <w:rsid w:val="009479DB"/>
    <w:rsid w:val="00947BCA"/>
    <w:rsid w:val="00947F50"/>
    <w:rsid w:val="009507A0"/>
    <w:rsid w:val="0095159F"/>
    <w:rsid w:val="00952073"/>
    <w:rsid w:val="00952711"/>
    <w:rsid w:val="009534B7"/>
    <w:rsid w:val="00954B7F"/>
    <w:rsid w:val="00954CE5"/>
    <w:rsid w:val="009556B5"/>
    <w:rsid w:val="009557E0"/>
    <w:rsid w:val="00956068"/>
    <w:rsid w:val="00956183"/>
    <w:rsid w:val="009565D0"/>
    <w:rsid w:val="00956673"/>
    <w:rsid w:val="0095674A"/>
    <w:rsid w:val="00956BC5"/>
    <w:rsid w:val="00956CA4"/>
    <w:rsid w:val="00956CEC"/>
    <w:rsid w:val="009576FF"/>
    <w:rsid w:val="00957868"/>
    <w:rsid w:val="009579F3"/>
    <w:rsid w:val="0096046D"/>
    <w:rsid w:val="00961F99"/>
    <w:rsid w:val="0096214A"/>
    <w:rsid w:val="00962862"/>
    <w:rsid w:val="00963AAC"/>
    <w:rsid w:val="00964271"/>
    <w:rsid w:val="0096482C"/>
    <w:rsid w:val="00965097"/>
    <w:rsid w:val="00965E68"/>
    <w:rsid w:val="009669D7"/>
    <w:rsid w:val="00967473"/>
    <w:rsid w:val="00967646"/>
    <w:rsid w:val="00967914"/>
    <w:rsid w:val="0097040B"/>
    <w:rsid w:val="00970946"/>
    <w:rsid w:val="00971A0E"/>
    <w:rsid w:val="00971A7B"/>
    <w:rsid w:val="00971BBF"/>
    <w:rsid w:val="00972A8B"/>
    <w:rsid w:val="009734A3"/>
    <w:rsid w:val="009749CC"/>
    <w:rsid w:val="00975AC1"/>
    <w:rsid w:val="00975FD9"/>
    <w:rsid w:val="0097685B"/>
    <w:rsid w:val="00977B3A"/>
    <w:rsid w:val="00980AD3"/>
    <w:rsid w:val="009814A0"/>
    <w:rsid w:val="0098180D"/>
    <w:rsid w:val="0098251A"/>
    <w:rsid w:val="00982DF8"/>
    <w:rsid w:val="00982FE9"/>
    <w:rsid w:val="0098334D"/>
    <w:rsid w:val="00983B71"/>
    <w:rsid w:val="0098417B"/>
    <w:rsid w:val="00984BE0"/>
    <w:rsid w:val="00985292"/>
    <w:rsid w:val="00985842"/>
    <w:rsid w:val="009860EE"/>
    <w:rsid w:val="0098623E"/>
    <w:rsid w:val="00986893"/>
    <w:rsid w:val="00986EDB"/>
    <w:rsid w:val="009870BD"/>
    <w:rsid w:val="009871EF"/>
    <w:rsid w:val="00987D5F"/>
    <w:rsid w:val="00990167"/>
    <w:rsid w:val="009917E6"/>
    <w:rsid w:val="009918F6"/>
    <w:rsid w:val="0099289A"/>
    <w:rsid w:val="00992DBB"/>
    <w:rsid w:val="00992F46"/>
    <w:rsid w:val="009935D3"/>
    <w:rsid w:val="0099392A"/>
    <w:rsid w:val="009939BF"/>
    <w:rsid w:val="00993DF1"/>
    <w:rsid w:val="00993F43"/>
    <w:rsid w:val="00994700"/>
    <w:rsid w:val="009948E6"/>
    <w:rsid w:val="00995165"/>
    <w:rsid w:val="009958F1"/>
    <w:rsid w:val="00995B0C"/>
    <w:rsid w:val="009963A6"/>
    <w:rsid w:val="009974D9"/>
    <w:rsid w:val="0099785E"/>
    <w:rsid w:val="00997C7F"/>
    <w:rsid w:val="009A0057"/>
    <w:rsid w:val="009A0B48"/>
    <w:rsid w:val="009A0B4B"/>
    <w:rsid w:val="009A1138"/>
    <w:rsid w:val="009A26E5"/>
    <w:rsid w:val="009A2BE4"/>
    <w:rsid w:val="009A31B9"/>
    <w:rsid w:val="009A38CB"/>
    <w:rsid w:val="009A3B47"/>
    <w:rsid w:val="009A3E82"/>
    <w:rsid w:val="009A59E6"/>
    <w:rsid w:val="009A5AFB"/>
    <w:rsid w:val="009A5DE2"/>
    <w:rsid w:val="009A5E61"/>
    <w:rsid w:val="009A6438"/>
    <w:rsid w:val="009A718E"/>
    <w:rsid w:val="009A74FD"/>
    <w:rsid w:val="009A78B1"/>
    <w:rsid w:val="009A7AB0"/>
    <w:rsid w:val="009B0018"/>
    <w:rsid w:val="009B05EF"/>
    <w:rsid w:val="009B0D18"/>
    <w:rsid w:val="009B1122"/>
    <w:rsid w:val="009B13D0"/>
    <w:rsid w:val="009B1DC6"/>
    <w:rsid w:val="009B2E23"/>
    <w:rsid w:val="009B3250"/>
    <w:rsid w:val="009B390F"/>
    <w:rsid w:val="009B3D1D"/>
    <w:rsid w:val="009B3D51"/>
    <w:rsid w:val="009B4328"/>
    <w:rsid w:val="009B4563"/>
    <w:rsid w:val="009B47E8"/>
    <w:rsid w:val="009B6052"/>
    <w:rsid w:val="009B6409"/>
    <w:rsid w:val="009B649C"/>
    <w:rsid w:val="009B7897"/>
    <w:rsid w:val="009C0424"/>
    <w:rsid w:val="009C1608"/>
    <w:rsid w:val="009C17C7"/>
    <w:rsid w:val="009C2442"/>
    <w:rsid w:val="009C2BBC"/>
    <w:rsid w:val="009C4B77"/>
    <w:rsid w:val="009C4C3F"/>
    <w:rsid w:val="009C5635"/>
    <w:rsid w:val="009C58E0"/>
    <w:rsid w:val="009C5B3F"/>
    <w:rsid w:val="009C6109"/>
    <w:rsid w:val="009C6422"/>
    <w:rsid w:val="009C6814"/>
    <w:rsid w:val="009C6DF0"/>
    <w:rsid w:val="009C7601"/>
    <w:rsid w:val="009C76F4"/>
    <w:rsid w:val="009C7A0D"/>
    <w:rsid w:val="009C7B45"/>
    <w:rsid w:val="009D02DF"/>
    <w:rsid w:val="009D30A5"/>
    <w:rsid w:val="009D334D"/>
    <w:rsid w:val="009D34F1"/>
    <w:rsid w:val="009D368F"/>
    <w:rsid w:val="009D44A4"/>
    <w:rsid w:val="009D4BC9"/>
    <w:rsid w:val="009D531A"/>
    <w:rsid w:val="009D5E9A"/>
    <w:rsid w:val="009D669D"/>
    <w:rsid w:val="009D6F6F"/>
    <w:rsid w:val="009D7545"/>
    <w:rsid w:val="009D7737"/>
    <w:rsid w:val="009D77AA"/>
    <w:rsid w:val="009E01A0"/>
    <w:rsid w:val="009E0453"/>
    <w:rsid w:val="009E07E3"/>
    <w:rsid w:val="009E0B0C"/>
    <w:rsid w:val="009E116F"/>
    <w:rsid w:val="009E1D62"/>
    <w:rsid w:val="009E1DB5"/>
    <w:rsid w:val="009E2792"/>
    <w:rsid w:val="009E3688"/>
    <w:rsid w:val="009E39C0"/>
    <w:rsid w:val="009E3C25"/>
    <w:rsid w:val="009E3D94"/>
    <w:rsid w:val="009E41B9"/>
    <w:rsid w:val="009E457E"/>
    <w:rsid w:val="009E52E1"/>
    <w:rsid w:val="009E5CAE"/>
    <w:rsid w:val="009E6CF4"/>
    <w:rsid w:val="009E703C"/>
    <w:rsid w:val="009E77C0"/>
    <w:rsid w:val="009E7D64"/>
    <w:rsid w:val="009F0A52"/>
    <w:rsid w:val="009F17ED"/>
    <w:rsid w:val="009F214E"/>
    <w:rsid w:val="009F2D6A"/>
    <w:rsid w:val="009F2FDF"/>
    <w:rsid w:val="009F3CA8"/>
    <w:rsid w:val="009F4599"/>
    <w:rsid w:val="009F480F"/>
    <w:rsid w:val="009F5694"/>
    <w:rsid w:val="009F5A32"/>
    <w:rsid w:val="009F64E9"/>
    <w:rsid w:val="009F6AE2"/>
    <w:rsid w:val="009F78D6"/>
    <w:rsid w:val="009F7F50"/>
    <w:rsid w:val="00A005DB"/>
    <w:rsid w:val="00A00633"/>
    <w:rsid w:val="00A009EF"/>
    <w:rsid w:val="00A00B8B"/>
    <w:rsid w:val="00A010D1"/>
    <w:rsid w:val="00A0116C"/>
    <w:rsid w:val="00A0166A"/>
    <w:rsid w:val="00A02C85"/>
    <w:rsid w:val="00A03445"/>
    <w:rsid w:val="00A042CA"/>
    <w:rsid w:val="00A042EB"/>
    <w:rsid w:val="00A06365"/>
    <w:rsid w:val="00A07501"/>
    <w:rsid w:val="00A07FA4"/>
    <w:rsid w:val="00A1005E"/>
    <w:rsid w:val="00A11E4D"/>
    <w:rsid w:val="00A12350"/>
    <w:rsid w:val="00A125CC"/>
    <w:rsid w:val="00A1284E"/>
    <w:rsid w:val="00A12BF5"/>
    <w:rsid w:val="00A1309B"/>
    <w:rsid w:val="00A132E7"/>
    <w:rsid w:val="00A14299"/>
    <w:rsid w:val="00A14DCB"/>
    <w:rsid w:val="00A14F2C"/>
    <w:rsid w:val="00A1575A"/>
    <w:rsid w:val="00A1600D"/>
    <w:rsid w:val="00A16092"/>
    <w:rsid w:val="00A168C9"/>
    <w:rsid w:val="00A16C20"/>
    <w:rsid w:val="00A16E0D"/>
    <w:rsid w:val="00A17236"/>
    <w:rsid w:val="00A17481"/>
    <w:rsid w:val="00A17487"/>
    <w:rsid w:val="00A207E1"/>
    <w:rsid w:val="00A20F94"/>
    <w:rsid w:val="00A23507"/>
    <w:rsid w:val="00A245D4"/>
    <w:rsid w:val="00A24668"/>
    <w:rsid w:val="00A24EA2"/>
    <w:rsid w:val="00A26DBA"/>
    <w:rsid w:val="00A27293"/>
    <w:rsid w:val="00A27653"/>
    <w:rsid w:val="00A27A69"/>
    <w:rsid w:val="00A27A7F"/>
    <w:rsid w:val="00A27CEB"/>
    <w:rsid w:val="00A31056"/>
    <w:rsid w:val="00A31426"/>
    <w:rsid w:val="00A3212D"/>
    <w:rsid w:val="00A321D9"/>
    <w:rsid w:val="00A33391"/>
    <w:rsid w:val="00A342E6"/>
    <w:rsid w:val="00A3474D"/>
    <w:rsid w:val="00A347A9"/>
    <w:rsid w:val="00A34A43"/>
    <w:rsid w:val="00A35487"/>
    <w:rsid w:val="00A355B8"/>
    <w:rsid w:val="00A36151"/>
    <w:rsid w:val="00A36CEA"/>
    <w:rsid w:val="00A37D85"/>
    <w:rsid w:val="00A40ACF"/>
    <w:rsid w:val="00A411E8"/>
    <w:rsid w:val="00A41909"/>
    <w:rsid w:val="00A419D6"/>
    <w:rsid w:val="00A41A56"/>
    <w:rsid w:val="00A4243D"/>
    <w:rsid w:val="00A4251D"/>
    <w:rsid w:val="00A43777"/>
    <w:rsid w:val="00A44217"/>
    <w:rsid w:val="00A45B19"/>
    <w:rsid w:val="00A45B4C"/>
    <w:rsid w:val="00A46226"/>
    <w:rsid w:val="00A477D1"/>
    <w:rsid w:val="00A5080E"/>
    <w:rsid w:val="00A5120A"/>
    <w:rsid w:val="00A51887"/>
    <w:rsid w:val="00A5193F"/>
    <w:rsid w:val="00A5271B"/>
    <w:rsid w:val="00A536D5"/>
    <w:rsid w:val="00A53862"/>
    <w:rsid w:val="00A545E0"/>
    <w:rsid w:val="00A54EB0"/>
    <w:rsid w:val="00A552E5"/>
    <w:rsid w:val="00A55D18"/>
    <w:rsid w:val="00A56496"/>
    <w:rsid w:val="00A564EC"/>
    <w:rsid w:val="00A567F6"/>
    <w:rsid w:val="00A56B31"/>
    <w:rsid w:val="00A56B70"/>
    <w:rsid w:val="00A57392"/>
    <w:rsid w:val="00A60235"/>
    <w:rsid w:val="00A60660"/>
    <w:rsid w:val="00A607F9"/>
    <w:rsid w:val="00A60D2C"/>
    <w:rsid w:val="00A6129B"/>
    <w:rsid w:val="00A6305F"/>
    <w:rsid w:val="00A6376D"/>
    <w:rsid w:val="00A63FCB"/>
    <w:rsid w:val="00A6429E"/>
    <w:rsid w:val="00A647B4"/>
    <w:rsid w:val="00A64C47"/>
    <w:rsid w:val="00A65417"/>
    <w:rsid w:val="00A65907"/>
    <w:rsid w:val="00A660E6"/>
    <w:rsid w:val="00A66F55"/>
    <w:rsid w:val="00A67BD0"/>
    <w:rsid w:val="00A67F3E"/>
    <w:rsid w:val="00A70461"/>
    <w:rsid w:val="00A70A10"/>
    <w:rsid w:val="00A70E3C"/>
    <w:rsid w:val="00A70E93"/>
    <w:rsid w:val="00A7258F"/>
    <w:rsid w:val="00A732E0"/>
    <w:rsid w:val="00A73F32"/>
    <w:rsid w:val="00A74367"/>
    <w:rsid w:val="00A7478C"/>
    <w:rsid w:val="00A74A21"/>
    <w:rsid w:val="00A74F7B"/>
    <w:rsid w:val="00A7559A"/>
    <w:rsid w:val="00A761DA"/>
    <w:rsid w:val="00A76350"/>
    <w:rsid w:val="00A7681B"/>
    <w:rsid w:val="00A77C17"/>
    <w:rsid w:val="00A81609"/>
    <w:rsid w:val="00A81874"/>
    <w:rsid w:val="00A82AC6"/>
    <w:rsid w:val="00A83A47"/>
    <w:rsid w:val="00A83A70"/>
    <w:rsid w:val="00A84D51"/>
    <w:rsid w:val="00A84F82"/>
    <w:rsid w:val="00A85735"/>
    <w:rsid w:val="00A859C5"/>
    <w:rsid w:val="00A859F2"/>
    <w:rsid w:val="00A86001"/>
    <w:rsid w:val="00A86274"/>
    <w:rsid w:val="00A86CB5"/>
    <w:rsid w:val="00A86CE5"/>
    <w:rsid w:val="00A870B9"/>
    <w:rsid w:val="00A87461"/>
    <w:rsid w:val="00A876C6"/>
    <w:rsid w:val="00A879B8"/>
    <w:rsid w:val="00A9102D"/>
    <w:rsid w:val="00A929CD"/>
    <w:rsid w:val="00A93D38"/>
    <w:rsid w:val="00A9448E"/>
    <w:rsid w:val="00A94A4D"/>
    <w:rsid w:val="00A960C2"/>
    <w:rsid w:val="00A966AC"/>
    <w:rsid w:val="00A97239"/>
    <w:rsid w:val="00A97E7A"/>
    <w:rsid w:val="00AA02A8"/>
    <w:rsid w:val="00AA16F6"/>
    <w:rsid w:val="00AA2777"/>
    <w:rsid w:val="00AA4E9B"/>
    <w:rsid w:val="00AA4FCF"/>
    <w:rsid w:val="00AA52BB"/>
    <w:rsid w:val="00AA5B1B"/>
    <w:rsid w:val="00AA630D"/>
    <w:rsid w:val="00AA6651"/>
    <w:rsid w:val="00AA72EB"/>
    <w:rsid w:val="00AA7C7C"/>
    <w:rsid w:val="00AB0E68"/>
    <w:rsid w:val="00AB11E2"/>
    <w:rsid w:val="00AB19F0"/>
    <w:rsid w:val="00AB1AE1"/>
    <w:rsid w:val="00AB3701"/>
    <w:rsid w:val="00AB3D95"/>
    <w:rsid w:val="00AB3F99"/>
    <w:rsid w:val="00AB401B"/>
    <w:rsid w:val="00AB55CA"/>
    <w:rsid w:val="00AB5B5A"/>
    <w:rsid w:val="00AB5CD6"/>
    <w:rsid w:val="00AB5D7D"/>
    <w:rsid w:val="00AB735F"/>
    <w:rsid w:val="00AB7D9C"/>
    <w:rsid w:val="00AC15BE"/>
    <w:rsid w:val="00AC1924"/>
    <w:rsid w:val="00AC192D"/>
    <w:rsid w:val="00AC1CA6"/>
    <w:rsid w:val="00AC2305"/>
    <w:rsid w:val="00AC2B34"/>
    <w:rsid w:val="00AC2C64"/>
    <w:rsid w:val="00AC3303"/>
    <w:rsid w:val="00AC3A1B"/>
    <w:rsid w:val="00AC3B87"/>
    <w:rsid w:val="00AC3EA7"/>
    <w:rsid w:val="00AC5355"/>
    <w:rsid w:val="00AC5C94"/>
    <w:rsid w:val="00AC6065"/>
    <w:rsid w:val="00AC60E4"/>
    <w:rsid w:val="00AD0D2E"/>
    <w:rsid w:val="00AD0E0E"/>
    <w:rsid w:val="00AD108E"/>
    <w:rsid w:val="00AD1133"/>
    <w:rsid w:val="00AD1A4A"/>
    <w:rsid w:val="00AD1CAE"/>
    <w:rsid w:val="00AD28C8"/>
    <w:rsid w:val="00AD3383"/>
    <w:rsid w:val="00AD4534"/>
    <w:rsid w:val="00AD46B0"/>
    <w:rsid w:val="00AD4E7D"/>
    <w:rsid w:val="00AD51A3"/>
    <w:rsid w:val="00AD5F58"/>
    <w:rsid w:val="00AD6A2E"/>
    <w:rsid w:val="00AD6E74"/>
    <w:rsid w:val="00AD7B58"/>
    <w:rsid w:val="00AE0C6C"/>
    <w:rsid w:val="00AE1022"/>
    <w:rsid w:val="00AE11C1"/>
    <w:rsid w:val="00AE16E6"/>
    <w:rsid w:val="00AE1FD9"/>
    <w:rsid w:val="00AE209A"/>
    <w:rsid w:val="00AE2232"/>
    <w:rsid w:val="00AE2A51"/>
    <w:rsid w:val="00AE3089"/>
    <w:rsid w:val="00AE5283"/>
    <w:rsid w:val="00AE5E58"/>
    <w:rsid w:val="00AE6951"/>
    <w:rsid w:val="00AE69EF"/>
    <w:rsid w:val="00AE72F8"/>
    <w:rsid w:val="00AE7D78"/>
    <w:rsid w:val="00AE7FA1"/>
    <w:rsid w:val="00AF0D64"/>
    <w:rsid w:val="00AF0F7D"/>
    <w:rsid w:val="00AF13C0"/>
    <w:rsid w:val="00AF1475"/>
    <w:rsid w:val="00AF15C4"/>
    <w:rsid w:val="00AF2128"/>
    <w:rsid w:val="00AF26E7"/>
    <w:rsid w:val="00AF2A49"/>
    <w:rsid w:val="00AF4FF9"/>
    <w:rsid w:val="00AF6C39"/>
    <w:rsid w:val="00AF7452"/>
    <w:rsid w:val="00B00B44"/>
    <w:rsid w:val="00B00C27"/>
    <w:rsid w:val="00B00CC8"/>
    <w:rsid w:val="00B0155E"/>
    <w:rsid w:val="00B01953"/>
    <w:rsid w:val="00B01AF9"/>
    <w:rsid w:val="00B036F3"/>
    <w:rsid w:val="00B03956"/>
    <w:rsid w:val="00B03E38"/>
    <w:rsid w:val="00B04301"/>
    <w:rsid w:val="00B04593"/>
    <w:rsid w:val="00B045F0"/>
    <w:rsid w:val="00B0480D"/>
    <w:rsid w:val="00B05296"/>
    <w:rsid w:val="00B05A17"/>
    <w:rsid w:val="00B06616"/>
    <w:rsid w:val="00B06A59"/>
    <w:rsid w:val="00B0720E"/>
    <w:rsid w:val="00B1030B"/>
    <w:rsid w:val="00B10D72"/>
    <w:rsid w:val="00B11240"/>
    <w:rsid w:val="00B12273"/>
    <w:rsid w:val="00B1240D"/>
    <w:rsid w:val="00B135B3"/>
    <w:rsid w:val="00B13C9E"/>
    <w:rsid w:val="00B13D36"/>
    <w:rsid w:val="00B13DD4"/>
    <w:rsid w:val="00B15A61"/>
    <w:rsid w:val="00B15DAA"/>
    <w:rsid w:val="00B15E9E"/>
    <w:rsid w:val="00B16389"/>
    <w:rsid w:val="00B16F0E"/>
    <w:rsid w:val="00B17C57"/>
    <w:rsid w:val="00B20687"/>
    <w:rsid w:val="00B20CFE"/>
    <w:rsid w:val="00B21891"/>
    <w:rsid w:val="00B220D9"/>
    <w:rsid w:val="00B22E99"/>
    <w:rsid w:val="00B22FFA"/>
    <w:rsid w:val="00B23149"/>
    <w:rsid w:val="00B23FBB"/>
    <w:rsid w:val="00B24856"/>
    <w:rsid w:val="00B24866"/>
    <w:rsid w:val="00B24BE5"/>
    <w:rsid w:val="00B24E0B"/>
    <w:rsid w:val="00B26D5C"/>
    <w:rsid w:val="00B26F2C"/>
    <w:rsid w:val="00B272A3"/>
    <w:rsid w:val="00B27EDF"/>
    <w:rsid w:val="00B30C65"/>
    <w:rsid w:val="00B3183C"/>
    <w:rsid w:val="00B3183D"/>
    <w:rsid w:val="00B318FA"/>
    <w:rsid w:val="00B31BF8"/>
    <w:rsid w:val="00B32BC1"/>
    <w:rsid w:val="00B33CCF"/>
    <w:rsid w:val="00B343B2"/>
    <w:rsid w:val="00B3440C"/>
    <w:rsid w:val="00B34434"/>
    <w:rsid w:val="00B35019"/>
    <w:rsid w:val="00B35EA9"/>
    <w:rsid w:val="00B369E4"/>
    <w:rsid w:val="00B36AC8"/>
    <w:rsid w:val="00B36AEA"/>
    <w:rsid w:val="00B3713F"/>
    <w:rsid w:val="00B37E14"/>
    <w:rsid w:val="00B4075F"/>
    <w:rsid w:val="00B41055"/>
    <w:rsid w:val="00B41CBE"/>
    <w:rsid w:val="00B42064"/>
    <w:rsid w:val="00B422C1"/>
    <w:rsid w:val="00B43EB9"/>
    <w:rsid w:val="00B44166"/>
    <w:rsid w:val="00B44F75"/>
    <w:rsid w:val="00B451E3"/>
    <w:rsid w:val="00B45D68"/>
    <w:rsid w:val="00B46667"/>
    <w:rsid w:val="00B46684"/>
    <w:rsid w:val="00B4698A"/>
    <w:rsid w:val="00B46FB3"/>
    <w:rsid w:val="00B47136"/>
    <w:rsid w:val="00B47B43"/>
    <w:rsid w:val="00B50205"/>
    <w:rsid w:val="00B51193"/>
    <w:rsid w:val="00B51690"/>
    <w:rsid w:val="00B51A01"/>
    <w:rsid w:val="00B51C05"/>
    <w:rsid w:val="00B546B7"/>
    <w:rsid w:val="00B5536F"/>
    <w:rsid w:val="00B556D6"/>
    <w:rsid w:val="00B55BE3"/>
    <w:rsid w:val="00B55C02"/>
    <w:rsid w:val="00B560B9"/>
    <w:rsid w:val="00B565B3"/>
    <w:rsid w:val="00B56C31"/>
    <w:rsid w:val="00B57EBB"/>
    <w:rsid w:val="00B57F41"/>
    <w:rsid w:val="00B62195"/>
    <w:rsid w:val="00B6257D"/>
    <w:rsid w:val="00B62823"/>
    <w:rsid w:val="00B63356"/>
    <w:rsid w:val="00B633FD"/>
    <w:rsid w:val="00B6383A"/>
    <w:rsid w:val="00B63A6E"/>
    <w:rsid w:val="00B64380"/>
    <w:rsid w:val="00B64763"/>
    <w:rsid w:val="00B64A40"/>
    <w:rsid w:val="00B65203"/>
    <w:rsid w:val="00B6549B"/>
    <w:rsid w:val="00B6583E"/>
    <w:rsid w:val="00B65A21"/>
    <w:rsid w:val="00B65C8A"/>
    <w:rsid w:val="00B673AC"/>
    <w:rsid w:val="00B6757E"/>
    <w:rsid w:val="00B67EB8"/>
    <w:rsid w:val="00B70F8C"/>
    <w:rsid w:val="00B71798"/>
    <w:rsid w:val="00B71CD8"/>
    <w:rsid w:val="00B723BE"/>
    <w:rsid w:val="00B726EC"/>
    <w:rsid w:val="00B7273A"/>
    <w:rsid w:val="00B73041"/>
    <w:rsid w:val="00B7358F"/>
    <w:rsid w:val="00B7372D"/>
    <w:rsid w:val="00B73750"/>
    <w:rsid w:val="00B73EC4"/>
    <w:rsid w:val="00B75F38"/>
    <w:rsid w:val="00B7778D"/>
    <w:rsid w:val="00B77C11"/>
    <w:rsid w:val="00B77EF9"/>
    <w:rsid w:val="00B80D3B"/>
    <w:rsid w:val="00B82F23"/>
    <w:rsid w:val="00B84255"/>
    <w:rsid w:val="00B84619"/>
    <w:rsid w:val="00B86E7E"/>
    <w:rsid w:val="00B8798E"/>
    <w:rsid w:val="00B923D6"/>
    <w:rsid w:val="00B92A21"/>
    <w:rsid w:val="00B93987"/>
    <w:rsid w:val="00B93D39"/>
    <w:rsid w:val="00B95B16"/>
    <w:rsid w:val="00B9661A"/>
    <w:rsid w:val="00B97297"/>
    <w:rsid w:val="00B977AD"/>
    <w:rsid w:val="00B97C86"/>
    <w:rsid w:val="00BA0197"/>
    <w:rsid w:val="00BA24A1"/>
    <w:rsid w:val="00BA2F4F"/>
    <w:rsid w:val="00BA3246"/>
    <w:rsid w:val="00BA33B4"/>
    <w:rsid w:val="00BA342D"/>
    <w:rsid w:val="00BA4C67"/>
    <w:rsid w:val="00BA5634"/>
    <w:rsid w:val="00BA5B81"/>
    <w:rsid w:val="00BA6903"/>
    <w:rsid w:val="00BB0692"/>
    <w:rsid w:val="00BB06A3"/>
    <w:rsid w:val="00BB080B"/>
    <w:rsid w:val="00BB1B04"/>
    <w:rsid w:val="00BB24BA"/>
    <w:rsid w:val="00BB360D"/>
    <w:rsid w:val="00BB3CE0"/>
    <w:rsid w:val="00BB4C0D"/>
    <w:rsid w:val="00BB53B7"/>
    <w:rsid w:val="00BB687A"/>
    <w:rsid w:val="00BB7755"/>
    <w:rsid w:val="00BB7FB5"/>
    <w:rsid w:val="00BC0336"/>
    <w:rsid w:val="00BC0601"/>
    <w:rsid w:val="00BC0EBA"/>
    <w:rsid w:val="00BC16FE"/>
    <w:rsid w:val="00BC2090"/>
    <w:rsid w:val="00BC23B5"/>
    <w:rsid w:val="00BC3FA7"/>
    <w:rsid w:val="00BC4C3C"/>
    <w:rsid w:val="00BC5700"/>
    <w:rsid w:val="00BC657C"/>
    <w:rsid w:val="00BC7CB8"/>
    <w:rsid w:val="00BC7D92"/>
    <w:rsid w:val="00BC7ED4"/>
    <w:rsid w:val="00BD0B9E"/>
    <w:rsid w:val="00BD0D3F"/>
    <w:rsid w:val="00BD1B2E"/>
    <w:rsid w:val="00BD1E2D"/>
    <w:rsid w:val="00BD37BF"/>
    <w:rsid w:val="00BD3BB2"/>
    <w:rsid w:val="00BD433D"/>
    <w:rsid w:val="00BD4800"/>
    <w:rsid w:val="00BD56F9"/>
    <w:rsid w:val="00BD58A0"/>
    <w:rsid w:val="00BD5AA7"/>
    <w:rsid w:val="00BD5D68"/>
    <w:rsid w:val="00BD695B"/>
    <w:rsid w:val="00BD7222"/>
    <w:rsid w:val="00BD790D"/>
    <w:rsid w:val="00BE04D2"/>
    <w:rsid w:val="00BE053F"/>
    <w:rsid w:val="00BE1259"/>
    <w:rsid w:val="00BE1962"/>
    <w:rsid w:val="00BE1ED5"/>
    <w:rsid w:val="00BE2862"/>
    <w:rsid w:val="00BE342E"/>
    <w:rsid w:val="00BE3702"/>
    <w:rsid w:val="00BE3824"/>
    <w:rsid w:val="00BE3993"/>
    <w:rsid w:val="00BE4DC9"/>
    <w:rsid w:val="00BE547E"/>
    <w:rsid w:val="00BE58D4"/>
    <w:rsid w:val="00BE65A8"/>
    <w:rsid w:val="00BE67E0"/>
    <w:rsid w:val="00BE73C7"/>
    <w:rsid w:val="00BE754F"/>
    <w:rsid w:val="00BF0082"/>
    <w:rsid w:val="00BF0C69"/>
    <w:rsid w:val="00BF0D81"/>
    <w:rsid w:val="00BF10F3"/>
    <w:rsid w:val="00BF2168"/>
    <w:rsid w:val="00BF2296"/>
    <w:rsid w:val="00BF2669"/>
    <w:rsid w:val="00BF2941"/>
    <w:rsid w:val="00BF2942"/>
    <w:rsid w:val="00BF3ABC"/>
    <w:rsid w:val="00BF3BED"/>
    <w:rsid w:val="00BF4ACE"/>
    <w:rsid w:val="00BF4BB8"/>
    <w:rsid w:val="00BF5540"/>
    <w:rsid w:val="00BF5836"/>
    <w:rsid w:val="00BF5BA0"/>
    <w:rsid w:val="00BF687D"/>
    <w:rsid w:val="00C0022F"/>
    <w:rsid w:val="00C00241"/>
    <w:rsid w:val="00C010D6"/>
    <w:rsid w:val="00C01FB8"/>
    <w:rsid w:val="00C0257E"/>
    <w:rsid w:val="00C02A93"/>
    <w:rsid w:val="00C0302E"/>
    <w:rsid w:val="00C031F7"/>
    <w:rsid w:val="00C0321B"/>
    <w:rsid w:val="00C03737"/>
    <w:rsid w:val="00C04381"/>
    <w:rsid w:val="00C043BF"/>
    <w:rsid w:val="00C046AF"/>
    <w:rsid w:val="00C049D0"/>
    <w:rsid w:val="00C04C94"/>
    <w:rsid w:val="00C04F42"/>
    <w:rsid w:val="00C05247"/>
    <w:rsid w:val="00C066DE"/>
    <w:rsid w:val="00C07410"/>
    <w:rsid w:val="00C10277"/>
    <w:rsid w:val="00C10CF8"/>
    <w:rsid w:val="00C10F65"/>
    <w:rsid w:val="00C11569"/>
    <w:rsid w:val="00C11581"/>
    <w:rsid w:val="00C13439"/>
    <w:rsid w:val="00C16065"/>
    <w:rsid w:val="00C1611E"/>
    <w:rsid w:val="00C164C8"/>
    <w:rsid w:val="00C168F2"/>
    <w:rsid w:val="00C169D0"/>
    <w:rsid w:val="00C17989"/>
    <w:rsid w:val="00C20013"/>
    <w:rsid w:val="00C20BD0"/>
    <w:rsid w:val="00C2138E"/>
    <w:rsid w:val="00C21A42"/>
    <w:rsid w:val="00C21D74"/>
    <w:rsid w:val="00C2205A"/>
    <w:rsid w:val="00C23C63"/>
    <w:rsid w:val="00C23D4A"/>
    <w:rsid w:val="00C246EF"/>
    <w:rsid w:val="00C253F2"/>
    <w:rsid w:val="00C255FC"/>
    <w:rsid w:val="00C259D6"/>
    <w:rsid w:val="00C25D10"/>
    <w:rsid w:val="00C26704"/>
    <w:rsid w:val="00C26BA5"/>
    <w:rsid w:val="00C26E51"/>
    <w:rsid w:val="00C274B6"/>
    <w:rsid w:val="00C27629"/>
    <w:rsid w:val="00C27636"/>
    <w:rsid w:val="00C27D70"/>
    <w:rsid w:val="00C302DC"/>
    <w:rsid w:val="00C3040B"/>
    <w:rsid w:val="00C3085D"/>
    <w:rsid w:val="00C30955"/>
    <w:rsid w:val="00C30BE1"/>
    <w:rsid w:val="00C30CB5"/>
    <w:rsid w:val="00C34A1A"/>
    <w:rsid w:val="00C36B5E"/>
    <w:rsid w:val="00C371EC"/>
    <w:rsid w:val="00C37FF1"/>
    <w:rsid w:val="00C40F0A"/>
    <w:rsid w:val="00C40F1D"/>
    <w:rsid w:val="00C41556"/>
    <w:rsid w:val="00C41CFB"/>
    <w:rsid w:val="00C4288D"/>
    <w:rsid w:val="00C42C2F"/>
    <w:rsid w:val="00C43559"/>
    <w:rsid w:val="00C43E12"/>
    <w:rsid w:val="00C44257"/>
    <w:rsid w:val="00C44E22"/>
    <w:rsid w:val="00C450B2"/>
    <w:rsid w:val="00C453FF"/>
    <w:rsid w:val="00C454B4"/>
    <w:rsid w:val="00C4567E"/>
    <w:rsid w:val="00C46D5A"/>
    <w:rsid w:val="00C51E76"/>
    <w:rsid w:val="00C523B4"/>
    <w:rsid w:val="00C52A2B"/>
    <w:rsid w:val="00C52A6B"/>
    <w:rsid w:val="00C53F03"/>
    <w:rsid w:val="00C5432B"/>
    <w:rsid w:val="00C5457C"/>
    <w:rsid w:val="00C549F2"/>
    <w:rsid w:val="00C558C4"/>
    <w:rsid w:val="00C55D9C"/>
    <w:rsid w:val="00C56B31"/>
    <w:rsid w:val="00C57302"/>
    <w:rsid w:val="00C5747D"/>
    <w:rsid w:val="00C57A8B"/>
    <w:rsid w:val="00C602BD"/>
    <w:rsid w:val="00C6139B"/>
    <w:rsid w:val="00C61451"/>
    <w:rsid w:val="00C61FE5"/>
    <w:rsid w:val="00C626B5"/>
    <w:rsid w:val="00C630BE"/>
    <w:rsid w:val="00C67684"/>
    <w:rsid w:val="00C67B47"/>
    <w:rsid w:val="00C709BC"/>
    <w:rsid w:val="00C70F33"/>
    <w:rsid w:val="00C7106F"/>
    <w:rsid w:val="00C71ABA"/>
    <w:rsid w:val="00C71F2B"/>
    <w:rsid w:val="00C72D3A"/>
    <w:rsid w:val="00C73764"/>
    <w:rsid w:val="00C73ADE"/>
    <w:rsid w:val="00C74096"/>
    <w:rsid w:val="00C74440"/>
    <w:rsid w:val="00C75A7E"/>
    <w:rsid w:val="00C75EE9"/>
    <w:rsid w:val="00C769D2"/>
    <w:rsid w:val="00C7718E"/>
    <w:rsid w:val="00C77234"/>
    <w:rsid w:val="00C77A5F"/>
    <w:rsid w:val="00C77C51"/>
    <w:rsid w:val="00C77DA4"/>
    <w:rsid w:val="00C80B06"/>
    <w:rsid w:val="00C8100E"/>
    <w:rsid w:val="00C81486"/>
    <w:rsid w:val="00C81CD8"/>
    <w:rsid w:val="00C82AF9"/>
    <w:rsid w:val="00C82BB2"/>
    <w:rsid w:val="00C82E33"/>
    <w:rsid w:val="00C82F96"/>
    <w:rsid w:val="00C832D8"/>
    <w:rsid w:val="00C836E6"/>
    <w:rsid w:val="00C841C6"/>
    <w:rsid w:val="00C85238"/>
    <w:rsid w:val="00C8622B"/>
    <w:rsid w:val="00C86577"/>
    <w:rsid w:val="00C8693C"/>
    <w:rsid w:val="00C86B31"/>
    <w:rsid w:val="00C87A7C"/>
    <w:rsid w:val="00C87EBB"/>
    <w:rsid w:val="00C907CF"/>
    <w:rsid w:val="00C90F59"/>
    <w:rsid w:val="00C912B6"/>
    <w:rsid w:val="00C91328"/>
    <w:rsid w:val="00C91769"/>
    <w:rsid w:val="00C919DE"/>
    <w:rsid w:val="00C91B19"/>
    <w:rsid w:val="00C91EB0"/>
    <w:rsid w:val="00C9207A"/>
    <w:rsid w:val="00C9218C"/>
    <w:rsid w:val="00C92735"/>
    <w:rsid w:val="00C93363"/>
    <w:rsid w:val="00C93A7D"/>
    <w:rsid w:val="00C93F43"/>
    <w:rsid w:val="00C94C8A"/>
    <w:rsid w:val="00C974C5"/>
    <w:rsid w:val="00CA0433"/>
    <w:rsid w:val="00CA08CD"/>
    <w:rsid w:val="00CA0FBA"/>
    <w:rsid w:val="00CA22AD"/>
    <w:rsid w:val="00CA24A7"/>
    <w:rsid w:val="00CA2729"/>
    <w:rsid w:val="00CA2CDD"/>
    <w:rsid w:val="00CA2F4C"/>
    <w:rsid w:val="00CA3C1E"/>
    <w:rsid w:val="00CA4463"/>
    <w:rsid w:val="00CA4E31"/>
    <w:rsid w:val="00CA686B"/>
    <w:rsid w:val="00CA691A"/>
    <w:rsid w:val="00CA6D95"/>
    <w:rsid w:val="00CA7442"/>
    <w:rsid w:val="00CA7B4F"/>
    <w:rsid w:val="00CB00A3"/>
    <w:rsid w:val="00CB057F"/>
    <w:rsid w:val="00CB235A"/>
    <w:rsid w:val="00CB2B4B"/>
    <w:rsid w:val="00CB2DF3"/>
    <w:rsid w:val="00CB2EAC"/>
    <w:rsid w:val="00CB2EDA"/>
    <w:rsid w:val="00CB3065"/>
    <w:rsid w:val="00CB313E"/>
    <w:rsid w:val="00CB31ED"/>
    <w:rsid w:val="00CB32D0"/>
    <w:rsid w:val="00CB337C"/>
    <w:rsid w:val="00CB3FFE"/>
    <w:rsid w:val="00CB491E"/>
    <w:rsid w:val="00CB514D"/>
    <w:rsid w:val="00CB5174"/>
    <w:rsid w:val="00CB544E"/>
    <w:rsid w:val="00CB5A5C"/>
    <w:rsid w:val="00CB6177"/>
    <w:rsid w:val="00CB6362"/>
    <w:rsid w:val="00CB7008"/>
    <w:rsid w:val="00CB7017"/>
    <w:rsid w:val="00CB71E8"/>
    <w:rsid w:val="00CB721B"/>
    <w:rsid w:val="00CB72E4"/>
    <w:rsid w:val="00CB760E"/>
    <w:rsid w:val="00CC0792"/>
    <w:rsid w:val="00CC1321"/>
    <w:rsid w:val="00CC27CD"/>
    <w:rsid w:val="00CC34AF"/>
    <w:rsid w:val="00CC380A"/>
    <w:rsid w:val="00CC3EB1"/>
    <w:rsid w:val="00CC40D0"/>
    <w:rsid w:val="00CC4D4E"/>
    <w:rsid w:val="00CC72FF"/>
    <w:rsid w:val="00CC778F"/>
    <w:rsid w:val="00CD0A70"/>
    <w:rsid w:val="00CD0AC3"/>
    <w:rsid w:val="00CD0B2C"/>
    <w:rsid w:val="00CD1242"/>
    <w:rsid w:val="00CD221B"/>
    <w:rsid w:val="00CD2455"/>
    <w:rsid w:val="00CD2587"/>
    <w:rsid w:val="00CD29D6"/>
    <w:rsid w:val="00CD5304"/>
    <w:rsid w:val="00CD5870"/>
    <w:rsid w:val="00CD5DF4"/>
    <w:rsid w:val="00CD66B1"/>
    <w:rsid w:val="00CD68FF"/>
    <w:rsid w:val="00CD6E88"/>
    <w:rsid w:val="00CD6F37"/>
    <w:rsid w:val="00CD6F3D"/>
    <w:rsid w:val="00CD7736"/>
    <w:rsid w:val="00CD78AF"/>
    <w:rsid w:val="00CE0361"/>
    <w:rsid w:val="00CE07C5"/>
    <w:rsid w:val="00CE07F1"/>
    <w:rsid w:val="00CE22D7"/>
    <w:rsid w:val="00CE2474"/>
    <w:rsid w:val="00CE4CF7"/>
    <w:rsid w:val="00CE533D"/>
    <w:rsid w:val="00CE5751"/>
    <w:rsid w:val="00CE59E2"/>
    <w:rsid w:val="00CE59EE"/>
    <w:rsid w:val="00CE6327"/>
    <w:rsid w:val="00CE7E39"/>
    <w:rsid w:val="00CE7E7C"/>
    <w:rsid w:val="00CF013A"/>
    <w:rsid w:val="00CF0584"/>
    <w:rsid w:val="00CF0961"/>
    <w:rsid w:val="00CF0E2F"/>
    <w:rsid w:val="00CF1258"/>
    <w:rsid w:val="00CF147F"/>
    <w:rsid w:val="00CF26C8"/>
    <w:rsid w:val="00CF2ABF"/>
    <w:rsid w:val="00CF3328"/>
    <w:rsid w:val="00CF382F"/>
    <w:rsid w:val="00CF41E7"/>
    <w:rsid w:val="00CF42D0"/>
    <w:rsid w:val="00CF47F0"/>
    <w:rsid w:val="00CF481F"/>
    <w:rsid w:val="00CF4AEB"/>
    <w:rsid w:val="00CF4CEE"/>
    <w:rsid w:val="00CF4D4A"/>
    <w:rsid w:val="00CF7102"/>
    <w:rsid w:val="00CF74C8"/>
    <w:rsid w:val="00D0017B"/>
    <w:rsid w:val="00D0068F"/>
    <w:rsid w:val="00D00E36"/>
    <w:rsid w:val="00D00F47"/>
    <w:rsid w:val="00D029D7"/>
    <w:rsid w:val="00D03604"/>
    <w:rsid w:val="00D03E34"/>
    <w:rsid w:val="00D04358"/>
    <w:rsid w:val="00D04D17"/>
    <w:rsid w:val="00D05295"/>
    <w:rsid w:val="00D0603A"/>
    <w:rsid w:val="00D06733"/>
    <w:rsid w:val="00D07462"/>
    <w:rsid w:val="00D074FA"/>
    <w:rsid w:val="00D075A6"/>
    <w:rsid w:val="00D07BF4"/>
    <w:rsid w:val="00D102BD"/>
    <w:rsid w:val="00D104C9"/>
    <w:rsid w:val="00D10AB9"/>
    <w:rsid w:val="00D113BD"/>
    <w:rsid w:val="00D119C8"/>
    <w:rsid w:val="00D11C57"/>
    <w:rsid w:val="00D12315"/>
    <w:rsid w:val="00D12B6D"/>
    <w:rsid w:val="00D12DF7"/>
    <w:rsid w:val="00D13089"/>
    <w:rsid w:val="00D13138"/>
    <w:rsid w:val="00D13177"/>
    <w:rsid w:val="00D13B12"/>
    <w:rsid w:val="00D13F17"/>
    <w:rsid w:val="00D1419B"/>
    <w:rsid w:val="00D14339"/>
    <w:rsid w:val="00D14366"/>
    <w:rsid w:val="00D14B2B"/>
    <w:rsid w:val="00D159DB"/>
    <w:rsid w:val="00D15A73"/>
    <w:rsid w:val="00D15DF8"/>
    <w:rsid w:val="00D16446"/>
    <w:rsid w:val="00D16FB5"/>
    <w:rsid w:val="00D1728A"/>
    <w:rsid w:val="00D179B4"/>
    <w:rsid w:val="00D17BB0"/>
    <w:rsid w:val="00D17E70"/>
    <w:rsid w:val="00D2061A"/>
    <w:rsid w:val="00D20E86"/>
    <w:rsid w:val="00D2177B"/>
    <w:rsid w:val="00D21D33"/>
    <w:rsid w:val="00D22B39"/>
    <w:rsid w:val="00D23C3F"/>
    <w:rsid w:val="00D24405"/>
    <w:rsid w:val="00D24643"/>
    <w:rsid w:val="00D2492C"/>
    <w:rsid w:val="00D27117"/>
    <w:rsid w:val="00D279D3"/>
    <w:rsid w:val="00D3086D"/>
    <w:rsid w:val="00D3258F"/>
    <w:rsid w:val="00D32C78"/>
    <w:rsid w:val="00D32D6A"/>
    <w:rsid w:val="00D340B3"/>
    <w:rsid w:val="00D34144"/>
    <w:rsid w:val="00D342AB"/>
    <w:rsid w:val="00D34343"/>
    <w:rsid w:val="00D3447B"/>
    <w:rsid w:val="00D34687"/>
    <w:rsid w:val="00D35633"/>
    <w:rsid w:val="00D36FA3"/>
    <w:rsid w:val="00D37DCB"/>
    <w:rsid w:val="00D37FF7"/>
    <w:rsid w:val="00D40457"/>
    <w:rsid w:val="00D40523"/>
    <w:rsid w:val="00D40AA5"/>
    <w:rsid w:val="00D40B77"/>
    <w:rsid w:val="00D40FDB"/>
    <w:rsid w:val="00D411CF"/>
    <w:rsid w:val="00D41437"/>
    <w:rsid w:val="00D419D3"/>
    <w:rsid w:val="00D4227F"/>
    <w:rsid w:val="00D42FF1"/>
    <w:rsid w:val="00D44652"/>
    <w:rsid w:val="00D45C68"/>
    <w:rsid w:val="00D45EB2"/>
    <w:rsid w:val="00D46317"/>
    <w:rsid w:val="00D465BD"/>
    <w:rsid w:val="00D4678E"/>
    <w:rsid w:val="00D47441"/>
    <w:rsid w:val="00D50220"/>
    <w:rsid w:val="00D5166F"/>
    <w:rsid w:val="00D51B78"/>
    <w:rsid w:val="00D51DD2"/>
    <w:rsid w:val="00D53085"/>
    <w:rsid w:val="00D53CBE"/>
    <w:rsid w:val="00D5556A"/>
    <w:rsid w:val="00D55685"/>
    <w:rsid w:val="00D55689"/>
    <w:rsid w:val="00D55ED5"/>
    <w:rsid w:val="00D564DF"/>
    <w:rsid w:val="00D5770C"/>
    <w:rsid w:val="00D57771"/>
    <w:rsid w:val="00D6047F"/>
    <w:rsid w:val="00D60AAD"/>
    <w:rsid w:val="00D615B4"/>
    <w:rsid w:val="00D6270C"/>
    <w:rsid w:val="00D62720"/>
    <w:rsid w:val="00D62775"/>
    <w:rsid w:val="00D71332"/>
    <w:rsid w:val="00D714E0"/>
    <w:rsid w:val="00D72CA2"/>
    <w:rsid w:val="00D73C7D"/>
    <w:rsid w:val="00D74B07"/>
    <w:rsid w:val="00D769FF"/>
    <w:rsid w:val="00D76D01"/>
    <w:rsid w:val="00D803D0"/>
    <w:rsid w:val="00D807C5"/>
    <w:rsid w:val="00D80A05"/>
    <w:rsid w:val="00D81871"/>
    <w:rsid w:val="00D81C15"/>
    <w:rsid w:val="00D81CC2"/>
    <w:rsid w:val="00D81D27"/>
    <w:rsid w:val="00D81F8C"/>
    <w:rsid w:val="00D8204C"/>
    <w:rsid w:val="00D82FAD"/>
    <w:rsid w:val="00D83D59"/>
    <w:rsid w:val="00D83E94"/>
    <w:rsid w:val="00D8412D"/>
    <w:rsid w:val="00D8561F"/>
    <w:rsid w:val="00D85F8E"/>
    <w:rsid w:val="00D866CA"/>
    <w:rsid w:val="00D8781D"/>
    <w:rsid w:val="00D87820"/>
    <w:rsid w:val="00D8786D"/>
    <w:rsid w:val="00D9062F"/>
    <w:rsid w:val="00D906C5"/>
    <w:rsid w:val="00D92704"/>
    <w:rsid w:val="00D92F96"/>
    <w:rsid w:val="00D9311B"/>
    <w:rsid w:val="00D9421B"/>
    <w:rsid w:val="00D973AB"/>
    <w:rsid w:val="00D974B1"/>
    <w:rsid w:val="00D976E4"/>
    <w:rsid w:val="00D97942"/>
    <w:rsid w:val="00D97B4A"/>
    <w:rsid w:val="00D97C16"/>
    <w:rsid w:val="00DA0715"/>
    <w:rsid w:val="00DA0C70"/>
    <w:rsid w:val="00DA1144"/>
    <w:rsid w:val="00DA21A6"/>
    <w:rsid w:val="00DA2920"/>
    <w:rsid w:val="00DA2E36"/>
    <w:rsid w:val="00DA2F59"/>
    <w:rsid w:val="00DA6D71"/>
    <w:rsid w:val="00DA6E7C"/>
    <w:rsid w:val="00DA6F21"/>
    <w:rsid w:val="00DA7782"/>
    <w:rsid w:val="00DB0222"/>
    <w:rsid w:val="00DB0303"/>
    <w:rsid w:val="00DB0671"/>
    <w:rsid w:val="00DB0F2C"/>
    <w:rsid w:val="00DB1B48"/>
    <w:rsid w:val="00DB2029"/>
    <w:rsid w:val="00DB22CD"/>
    <w:rsid w:val="00DB2982"/>
    <w:rsid w:val="00DB2A03"/>
    <w:rsid w:val="00DB30B1"/>
    <w:rsid w:val="00DB3537"/>
    <w:rsid w:val="00DB3FDB"/>
    <w:rsid w:val="00DB40E4"/>
    <w:rsid w:val="00DB4528"/>
    <w:rsid w:val="00DB475B"/>
    <w:rsid w:val="00DB4D91"/>
    <w:rsid w:val="00DB52AA"/>
    <w:rsid w:val="00DB55AB"/>
    <w:rsid w:val="00DB632F"/>
    <w:rsid w:val="00DB6361"/>
    <w:rsid w:val="00DB700E"/>
    <w:rsid w:val="00DB7B77"/>
    <w:rsid w:val="00DC0459"/>
    <w:rsid w:val="00DC04CD"/>
    <w:rsid w:val="00DC0E54"/>
    <w:rsid w:val="00DC15DD"/>
    <w:rsid w:val="00DC194C"/>
    <w:rsid w:val="00DC1D4E"/>
    <w:rsid w:val="00DC1EE9"/>
    <w:rsid w:val="00DC2ECF"/>
    <w:rsid w:val="00DC2F33"/>
    <w:rsid w:val="00DC314A"/>
    <w:rsid w:val="00DC32DB"/>
    <w:rsid w:val="00DC453E"/>
    <w:rsid w:val="00DC4911"/>
    <w:rsid w:val="00DC6453"/>
    <w:rsid w:val="00DC7C4E"/>
    <w:rsid w:val="00DD0F82"/>
    <w:rsid w:val="00DD2345"/>
    <w:rsid w:val="00DD243B"/>
    <w:rsid w:val="00DD2463"/>
    <w:rsid w:val="00DD2514"/>
    <w:rsid w:val="00DD33AF"/>
    <w:rsid w:val="00DD44AA"/>
    <w:rsid w:val="00DD4A81"/>
    <w:rsid w:val="00DD58A9"/>
    <w:rsid w:val="00DD6060"/>
    <w:rsid w:val="00DD65D4"/>
    <w:rsid w:val="00DD6B9C"/>
    <w:rsid w:val="00DD77FA"/>
    <w:rsid w:val="00DE01F2"/>
    <w:rsid w:val="00DE03EF"/>
    <w:rsid w:val="00DE084C"/>
    <w:rsid w:val="00DE113F"/>
    <w:rsid w:val="00DE11C9"/>
    <w:rsid w:val="00DE19C0"/>
    <w:rsid w:val="00DE2309"/>
    <w:rsid w:val="00DE26C7"/>
    <w:rsid w:val="00DE3399"/>
    <w:rsid w:val="00DE3699"/>
    <w:rsid w:val="00DE3A09"/>
    <w:rsid w:val="00DE4670"/>
    <w:rsid w:val="00DE4A21"/>
    <w:rsid w:val="00DE4CEE"/>
    <w:rsid w:val="00DE51F0"/>
    <w:rsid w:val="00DE56FD"/>
    <w:rsid w:val="00DE5D6B"/>
    <w:rsid w:val="00DE6032"/>
    <w:rsid w:val="00DE77B7"/>
    <w:rsid w:val="00DE7D96"/>
    <w:rsid w:val="00DE7E1A"/>
    <w:rsid w:val="00DF05F2"/>
    <w:rsid w:val="00DF0851"/>
    <w:rsid w:val="00DF0852"/>
    <w:rsid w:val="00DF185A"/>
    <w:rsid w:val="00DF19EA"/>
    <w:rsid w:val="00DF1C11"/>
    <w:rsid w:val="00DF1EA8"/>
    <w:rsid w:val="00DF1F17"/>
    <w:rsid w:val="00DF2E56"/>
    <w:rsid w:val="00DF39E8"/>
    <w:rsid w:val="00DF3CCE"/>
    <w:rsid w:val="00DF4F46"/>
    <w:rsid w:val="00DF5733"/>
    <w:rsid w:val="00DF5B04"/>
    <w:rsid w:val="00DF7728"/>
    <w:rsid w:val="00DF7902"/>
    <w:rsid w:val="00E007F3"/>
    <w:rsid w:val="00E015DC"/>
    <w:rsid w:val="00E01EFE"/>
    <w:rsid w:val="00E02574"/>
    <w:rsid w:val="00E0421F"/>
    <w:rsid w:val="00E04350"/>
    <w:rsid w:val="00E04E2D"/>
    <w:rsid w:val="00E04FEF"/>
    <w:rsid w:val="00E04FFF"/>
    <w:rsid w:val="00E052A2"/>
    <w:rsid w:val="00E059CE"/>
    <w:rsid w:val="00E062C1"/>
    <w:rsid w:val="00E0638D"/>
    <w:rsid w:val="00E0663A"/>
    <w:rsid w:val="00E0692E"/>
    <w:rsid w:val="00E06A05"/>
    <w:rsid w:val="00E10992"/>
    <w:rsid w:val="00E10AFC"/>
    <w:rsid w:val="00E11BF1"/>
    <w:rsid w:val="00E11F2E"/>
    <w:rsid w:val="00E1266C"/>
    <w:rsid w:val="00E134E6"/>
    <w:rsid w:val="00E14506"/>
    <w:rsid w:val="00E14A70"/>
    <w:rsid w:val="00E15287"/>
    <w:rsid w:val="00E1664F"/>
    <w:rsid w:val="00E167C6"/>
    <w:rsid w:val="00E16ECF"/>
    <w:rsid w:val="00E200D0"/>
    <w:rsid w:val="00E20B1D"/>
    <w:rsid w:val="00E21E07"/>
    <w:rsid w:val="00E21E29"/>
    <w:rsid w:val="00E220B4"/>
    <w:rsid w:val="00E2306E"/>
    <w:rsid w:val="00E2390E"/>
    <w:rsid w:val="00E24109"/>
    <w:rsid w:val="00E24452"/>
    <w:rsid w:val="00E244CA"/>
    <w:rsid w:val="00E2504E"/>
    <w:rsid w:val="00E25828"/>
    <w:rsid w:val="00E25973"/>
    <w:rsid w:val="00E2600F"/>
    <w:rsid w:val="00E266BA"/>
    <w:rsid w:val="00E2698A"/>
    <w:rsid w:val="00E2718B"/>
    <w:rsid w:val="00E2772A"/>
    <w:rsid w:val="00E2799D"/>
    <w:rsid w:val="00E27A3D"/>
    <w:rsid w:val="00E301F6"/>
    <w:rsid w:val="00E30798"/>
    <w:rsid w:val="00E30C5B"/>
    <w:rsid w:val="00E30EFE"/>
    <w:rsid w:val="00E31B63"/>
    <w:rsid w:val="00E32289"/>
    <w:rsid w:val="00E32B07"/>
    <w:rsid w:val="00E331C7"/>
    <w:rsid w:val="00E3325B"/>
    <w:rsid w:val="00E33725"/>
    <w:rsid w:val="00E33789"/>
    <w:rsid w:val="00E33E5F"/>
    <w:rsid w:val="00E344FA"/>
    <w:rsid w:val="00E34B53"/>
    <w:rsid w:val="00E35129"/>
    <w:rsid w:val="00E365D9"/>
    <w:rsid w:val="00E3696F"/>
    <w:rsid w:val="00E36E17"/>
    <w:rsid w:val="00E371B1"/>
    <w:rsid w:val="00E3799A"/>
    <w:rsid w:val="00E37ACC"/>
    <w:rsid w:val="00E410F5"/>
    <w:rsid w:val="00E4131D"/>
    <w:rsid w:val="00E41B8A"/>
    <w:rsid w:val="00E42305"/>
    <w:rsid w:val="00E42619"/>
    <w:rsid w:val="00E4341C"/>
    <w:rsid w:val="00E43563"/>
    <w:rsid w:val="00E449B4"/>
    <w:rsid w:val="00E45284"/>
    <w:rsid w:val="00E45700"/>
    <w:rsid w:val="00E457E5"/>
    <w:rsid w:val="00E461A5"/>
    <w:rsid w:val="00E46FF6"/>
    <w:rsid w:val="00E47A41"/>
    <w:rsid w:val="00E47F96"/>
    <w:rsid w:val="00E50407"/>
    <w:rsid w:val="00E50995"/>
    <w:rsid w:val="00E509DC"/>
    <w:rsid w:val="00E50CC5"/>
    <w:rsid w:val="00E51221"/>
    <w:rsid w:val="00E5137E"/>
    <w:rsid w:val="00E54107"/>
    <w:rsid w:val="00E5426F"/>
    <w:rsid w:val="00E5451F"/>
    <w:rsid w:val="00E54B11"/>
    <w:rsid w:val="00E54E8C"/>
    <w:rsid w:val="00E54F58"/>
    <w:rsid w:val="00E552B0"/>
    <w:rsid w:val="00E554DA"/>
    <w:rsid w:val="00E5585A"/>
    <w:rsid w:val="00E55C4E"/>
    <w:rsid w:val="00E55E86"/>
    <w:rsid w:val="00E56703"/>
    <w:rsid w:val="00E57305"/>
    <w:rsid w:val="00E573F8"/>
    <w:rsid w:val="00E57B27"/>
    <w:rsid w:val="00E613EA"/>
    <w:rsid w:val="00E626D0"/>
    <w:rsid w:val="00E628A5"/>
    <w:rsid w:val="00E62D18"/>
    <w:rsid w:val="00E62DFF"/>
    <w:rsid w:val="00E62FB5"/>
    <w:rsid w:val="00E63393"/>
    <w:rsid w:val="00E63570"/>
    <w:rsid w:val="00E655F1"/>
    <w:rsid w:val="00E6592B"/>
    <w:rsid w:val="00E675D7"/>
    <w:rsid w:val="00E7004B"/>
    <w:rsid w:val="00E7019D"/>
    <w:rsid w:val="00E70E4A"/>
    <w:rsid w:val="00E712D1"/>
    <w:rsid w:val="00E72209"/>
    <w:rsid w:val="00E72526"/>
    <w:rsid w:val="00E72955"/>
    <w:rsid w:val="00E72AAA"/>
    <w:rsid w:val="00E737E4"/>
    <w:rsid w:val="00E7394E"/>
    <w:rsid w:val="00E74951"/>
    <w:rsid w:val="00E751F5"/>
    <w:rsid w:val="00E75303"/>
    <w:rsid w:val="00E75EE8"/>
    <w:rsid w:val="00E76729"/>
    <w:rsid w:val="00E7736E"/>
    <w:rsid w:val="00E773BA"/>
    <w:rsid w:val="00E81119"/>
    <w:rsid w:val="00E81470"/>
    <w:rsid w:val="00E8252F"/>
    <w:rsid w:val="00E82721"/>
    <w:rsid w:val="00E82C77"/>
    <w:rsid w:val="00E83CE6"/>
    <w:rsid w:val="00E849AB"/>
    <w:rsid w:val="00E84CC3"/>
    <w:rsid w:val="00E84FA2"/>
    <w:rsid w:val="00E8514B"/>
    <w:rsid w:val="00E858C9"/>
    <w:rsid w:val="00E87A9E"/>
    <w:rsid w:val="00E87CB0"/>
    <w:rsid w:val="00E9145B"/>
    <w:rsid w:val="00E91691"/>
    <w:rsid w:val="00E916FD"/>
    <w:rsid w:val="00E91CCB"/>
    <w:rsid w:val="00E91E3F"/>
    <w:rsid w:val="00E93540"/>
    <w:rsid w:val="00E9420B"/>
    <w:rsid w:val="00E94545"/>
    <w:rsid w:val="00E948E7"/>
    <w:rsid w:val="00E94B97"/>
    <w:rsid w:val="00E9519A"/>
    <w:rsid w:val="00E9634F"/>
    <w:rsid w:val="00E96778"/>
    <w:rsid w:val="00E9750F"/>
    <w:rsid w:val="00E97A3F"/>
    <w:rsid w:val="00E97A44"/>
    <w:rsid w:val="00E97EEE"/>
    <w:rsid w:val="00EA07A0"/>
    <w:rsid w:val="00EA08C0"/>
    <w:rsid w:val="00EA0A90"/>
    <w:rsid w:val="00EA0F16"/>
    <w:rsid w:val="00EA1549"/>
    <w:rsid w:val="00EA2C6D"/>
    <w:rsid w:val="00EA3FE9"/>
    <w:rsid w:val="00EA4845"/>
    <w:rsid w:val="00EA491B"/>
    <w:rsid w:val="00EA4ABF"/>
    <w:rsid w:val="00EA5B3E"/>
    <w:rsid w:val="00EA6E50"/>
    <w:rsid w:val="00EA7589"/>
    <w:rsid w:val="00EA7FA0"/>
    <w:rsid w:val="00EB116D"/>
    <w:rsid w:val="00EB1F0B"/>
    <w:rsid w:val="00EB25DB"/>
    <w:rsid w:val="00EB2C55"/>
    <w:rsid w:val="00EB304F"/>
    <w:rsid w:val="00EB3DE6"/>
    <w:rsid w:val="00EB5BCD"/>
    <w:rsid w:val="00EB635B"/>
    <w:rsid w:val="00EB6911"/>
    <w:rsid w:val="00EB721A"/>
    <w:rsid w:val="00EC00B4"/>
    <w:rsid w:val="00EC0D9C"/>
    <w:rsid w:val="00EC0F02"/>
    <w:rsid w:val="00EC110F"/>
    <w:rsid w:val="00EC17DD"/>
    <w:rsid w:val="00EC2B8B"/>
    <w:rsid w:val="00EC2DC9"/>
    <w:rsid w:val="00EC2E0E"/>
    <w:rsid w:val="00EC3D5D"/>
    <w:rsid w:val="00EC462C"/>
    <w:rsid w:val="00EC4C34"/>
    <w:rsid w:val="00EC5A61"/>
    <w:rsid w:val="00EC6996"/>
    <w:rsid w:val="00EC6C37"/>
    <w:rsid w:val="00EC6D7F"/>
    <w:rsid w:val="00EC71F3"/>
    <w:rsid w:val="00EC742F"/>
    <w:rsid w:val="00EC7D4B"/>
    <w:rsid w:val="00ED009F"/>
    <w:rsid w:val="00ED041D"/>
    <w:rsid w:val="00ED0D48"/>
    <w:rsid w:val="00ED25B5"/>
    <w:rsid w:val="00ED2786"/>
    <w:rsid w:val="00ED312C"/>
    <w:rsid w:val="00ED401C"/>
    <w:rsid w:val="00ED5A53"/>
    <w:rsid w:val="00ED5B82"/>
    <w:rsid w:val="00ED5E6E"/>
    <w:rsid w:val="00ED5FE2"/>
    <w:rsid w:val="00ED69C6"/>
    <w:rsid w:val="00ED6AF5"/>
    <w:rsid w:val="00ED6FC9"/>
    <w:rsid w:val="00ED717B"/>
    <w:rsid w:val="00ED7265"/>
    <w:rsid w:val="00ED7BA6"/>
    <w:rsid w:val="00EE0A8A"/>
    <w:rsid w:val="00EE0D22"/>
    <w:rsid w:val="00EE11D7"/>
    <w:rsid w:val="00EE17C1"/>
    <w:rsid w:val="00EE1879"/>
    <w:rsid w:val="00EE1A7C"/>
    <w:rsid w:val="00EE28F3"/>
    <w:rsid w:val="00EE2BE5"/>
    <w:rsid w:val="00EE508B"/>
    <w:rsid w:val="00EE5126"/>
    <w:rsid w:val="00EE5D95"/>
    <w:rsid w:val="00EE647C"/>
    <w:rsid w:val="00EE667D"/>
    <w:rsid w:val="00EE676D"/>
    <w:rsid w:val="00EE729A"/>
    <w:rsid w:val="00EE7A33"/>
    <w:rsid w:val="00EE7E50"/>
    <w:rsid w:val="00EF011A"/>
    <w:rsid w:val="00EF0E75"/>
    <w:rsid w:val="00EF0EA4"/>
    <w:rsid w:val="00EF11A9"/>
    <w:rsid w:val="00EF1250"/>
    <w:rsid w:val="00EF14F9"/>
    <w:rsid w:val="00EF1BE1"/>
    <w:rsid w:val="00EF1D9E"/>
    <w:rsid w:val="00EF2328"/>
    <w:rsid w:val="00EF29D3"/>
    <w:rsid w:val="00EF2DF0"/>
    <w:rsid w:val="00EF2F4F"/>
    <w:rsid w:val="00EF7228"/>
    <w:rsid w:val="00F0079D"/>
    <w:rsid w:val="00F00917"/>
    <w:rsid w:val="00F0106F"/>
    <w:rsid w:val="00F012BA"/>
    <w:rsid w:val="00F016BB"/>
    <w:rsid w:val="00F02460"/>
    <w:rsid w:val="00F0255A"/>
    <w:rsid w:val="00F028D0"/>
    <w:rsid w:val="00F02AA7"/>
    <w:rsid w:val="00F03283"/>
    <w:rsid w:val="00F035F0"/>
    <w:rsid w:val="00F03B5C"/>
    <w:rsid w:val="00F04871"/>
    <w:rsid w:val="00F04BD1"/>
    <w:rsid w:val="00F05251"/>
    <w:rsid w:val="00F05419"/>
    <w:rsid w:val="00F05956"/>
    <w:rsid w:val="00F0662A"/>
    <w:rsid w:val="00F06EA6"/>
    <w:rsid w:val="00F06EFD"/>
    <w:rsid w:val="00F0710C"/>
    <w:rsid w:val="00F10989"/>
    <w:rsid w:val="00F11992"/>
    <w:rsid w:val="00F1254A"/>
    <w:rsid w:val="00F1265F"/>
    <w:rsid w:val="00F1295D"/>
    <w:rsid w:val="00F13115"/>
    <w:rsid w:val="00F13235"/>
    <w:rsid w:val="00F14182"/>
    <w:rsid w:val="00F1463C"/>
    <w:rsid w:val="00F14705"/>
    <w:rsid w:val="00F14B8D"/>
    <w:rsid w:val="00F14E90"/>
    <w:rsid w:val="00F153D0"/>
    <w:rsid w:val="00F15508"/>
    <w:rsid w:val="00F15F5C"/>
    <w:rsid w:val="00F1690A"/>
    <w:rsid w:val="00F20356"/>
    <w:rsid w:val="00F20ACA"/>
    <w:rsid w:val="00F214DB"/>
    <w:rsid w:val="00F215A4"/>
    <w:rsid w:val="00F22412"/>
    <w:rsid w:val="00F227E9"/>
    <w:rsid w:val="00F23773"/>
    <w:rsid w:val="00F23B42"/>
    <w:rsid w:val="00F24B92"/>
    <w:rsid w:val="00F25889"/>
    <w:rsid w:val="00F25948"/>
    <w:rsid w:val="00F25967"/>
    <w:rsid w:val="00F2607B"/>
    <w:rsid w:val="00F26AED"/>
    <w:rsid w:val="00F27314"/>
    <w:rsid w:val="00F279B7"/>
    <w:rsid w:val="00F300F1"/>
    <w:rsid w:val="00F30F8A"/>
    <w:rsid w:val="00F31B53"/>
    <w:rsid w:val="00F32686"/>
    <w:rsid w:val="00F32846"/>
    <w:rsid w:val="00F33226"/>
    <w:rsid w:val="00F3324F"/>
    <w:rsid w:val="00F33CF7"/>
    <w:rsid w:val="00F3415F"/>
    <w:rsid w:val="00F34B7F"/>
    <w:rsid w:val="00F3534F"/>
    <w:rsid w:val="00F35514"/>
    <w:rsid w:val="00F35910"/>
    <w:rsid w:val="00F36224"/>
    <w:rsid w:val="00F36BCD"/>
    <w:rsid w:val="00F36C07"/>
    <w:rsid w:val="00F37235"/>
    <w:rsid w:val="00F37329"/>
    <w:rsid w:val="00F40C9C"/>
    <w:rsid w:val="00F40F33"/>
    <w:rsid w:val="00F40FE8"/>
    <w:rsid w:val="00F41CC3"/>
    <w:rsid w:val="00F41F3E"/>
    <w:rsid w:val="00F423E5"/>
    <w:rsid w:val="00F43299"/>
    <w:rsid w:val="00F432FC"/>
    <w:rsid w:val="00F43787"/>
    <w:rsid w:val="00F43D5C"/>
    <w:rsid w:val="00F44035"/>
    <w:rsid w:val="00F44664"/>
    <w:rsid w:val="00F44AD1"/>
    <w:rsid w:val="00F44E2F"/>
    <w:rsid w:val="00F45593"/>
    <w:rsid w:val="00F45CF6"/>
    <w:rsid w:val="00F45F25"/>
    <w:rsid w:val="00F4637A"/>
    <w:rsid w:val="00F46CCA"/>
    <w:rsid w:val="00F47C35"/>
    <w:rsid w:val="00F47CD0"/>
    <w:rsid w:val="00F50533"/>
    <w:rsid w:val="00F50652"/>
    <w:rsid w:val="00F5075A"/>
    <w:rsid w:val="00F50C1B"/>
    <w:rsid w:val="00F50ECF"/>
    <w:rsid w:val="00F514A2"/>
    <w:rsid w:val="00F51DE4"/>
    <w:rsid w:val="00F525D3"/>
    <w:rsid w:val="00F5276D"/>
    <w:rsid w:val="00F5466D"/>
    <w:rsid w:val="00F553C7"/>
    <w:rsid w:val="00F558EB"/>
    <w:rsid w:val="00F560AE"/>
    <w:rsid w:val="00F565F7"/>
    <w:rsid w:val="00F566A9"/>
    <w:rsid w:val="00F5704C"/>
    <w:rsid w:val="00F605E4"/>
    <w:rsid w:val="00F60D50"/>
    <w:rsid w:val="00F614E1"/>
    <w:rsid w:val="00F6236B"/>
    <w:rsid w:val="00F62899"/>
    <w:rsid w:val="00F62C19"/>
    <w:rsid w:val="00F63124"/>
    <w:rsid w:val="00F6383A"/>
    <w:rsid w:val="00F63C2F"/>
    <w:rsid w:val="00F63CBB"/>
    <w:rsid w:val="00F64206"/>
    <w:rsid w:val="00F64D53"/>
    <w:rsid w:val="00F665DB"/>
    <w:rsid w:val="00F67214"/>
    <w:rsid w:val="00F672D1"/>
    <w:rsid w:val="00F70027"/>
    <w:rsid w:val="00F70294"/>
    <w:rsid w:val="00F71018"/>
    <w:rsid w:val="00F711EB"/>
    <w:rsid w:val="00F7166F"/>
    <w:rsid w:val="00F71DD3"/>
    <w:rsid w:val="00F72AE7"/>
    <w:rsid w:val="00F72D2D"/>
    <w:rsid w:val="00F74873"/>
    <w:rsid w:val="00F75677"/>
    <w:rsid w:val="00F76401"/>
    <w:rsid w:val="00F764AE"/>
    <w:rsid w:val="00F77347"/>
    <w:rsid w:val="00F773AC"/>
    <w:rsid w:val="00F77730"/>
    <w:rsid w:val="00F77E34"/>
    <w:rsid w:val="00F77F19"/>
    <w:rsid w:val="00F808FF"/>
    <w:rsid w:val="00F816EA"/>
    <w:rsid w:val="00F819F5"/>
    <w:rsid w:val="00F82978"/>
    <w:rsid w:val="00F83262"/>
    <w:rsid w:val="00F83357"/>
    <w:rsid w:val="00F8390D"/>
    <w:rsid w:val="00F83E53"/>
    <w:rsid w:val="00F83F07"/>
    <w:rsid w:val="00F845B9"/>
    <w:rsid w:val="00F84621"/>
    <w:rsid w:val="00F84DEA"/>
    <w:rsid w:val="00F85F77"/>
    <w:rsid w:val="00F8632C"/>
    <w:rsid w:val="00F865BC"/>
    <w:rsid w:val="00F86649"/>
    <w:rsid w:val="00F86A39"/>
    <w:rsid w:val="00F870BA"/>
    <w:rsid w:val="00F8762E"/>
    <w:rsid w:val="00F90EFF"/>
    <w:rsid w:val="00F90FE9"/>
    <w:rsid w:val="00F911B4"/>
    <w:rsid w:val="00F91899"/>
    <w:rsid w:val="00F9233C"/>
    <w:rsid w:val="00F924CB"/>
    <w:rsid w:val="00F926A7"/>
    <w:rsid w:val="00F92891"/>
    <w:rsid w:val="00F92AF3"/>
    <w:rsid w:val="00F92CBA"/>
    <w:rsid w:val="00F92DC4"/>
    <w:rsid w:val="00F9349F"/>
    <w:rsid w:val="00F93500"/>
    <w:rsid w:val="00F93955"/>
    <w:rsid w:val="00F93D61"/>
    <w:rsid w:val="00F93DE4"/>
    <w:rsid w:val="00F94221"/>
    <w:rsid w:val="00F947D4"/>
    <w:rsid w:val="00F94805"/>
    <w:rsid w:val="00F94B62"/>
    <w:rsid w:val="00F94F50"/>
    <w:rsid w:val="00F94F8F"/>
    <w:rsid w:val="00F9562D"/>
    <w:rsid w:val="00F9578E"/>
    <w:rsid w:val="00F95A42"/>
    <w:rsid w:val="00F95BA7"/>
    <w:rsid w:val="00F96215"/>
    <w:rsid w:val="00FA117B"/>
    <w:rsid w:val="00FA27CC"/>
    <w:rsid w:val="00FA2B67"/>
    <w:rsid w:val="00FA2FEF"/>
    <w:rsid w:val="00FA34C2"/>
    <w:rsid w:val="00FA4661"/>
    <w:rsid w:val="00FA4ACA"/>
    <w:rsid w:val="00FA532E"/>
    <w:rsid w:val="00FA53D0"/>
    <w:rsid w:val="00FA697C"/>
    <w:rsid w:val="00FA6AC4"/>
    <w:rsid w:val="00FB07B0"/>
    <w:rsid w:val="00FB0A16"/>
    <w:rsid w:val="00FB11F6"/>
    <w:rsid w:val="00FB293F"/>
    <w:rsid w:val="00FB3190"/>
    <w:rsid w:val="00FB38AF"/>
    <w:rsid w:val="00FB395E"/>
    <w:rsid w:val="00FB4558"/>
    <w:rsid w:val="00FB4852"/>
    <w:rsid w:val="00FB5103"/>
    <w:rsid w:val="00FB6E07"/>
    <w:rsid w:val="00FB7080"/>
    <w:rsid w:val="00FB710B"/>
    <w:rsid w:val="00FB7902"/>
    <w:rsid w:val="00FB7C25"/>
    <w:rsid w:val="00FB7F2C"/>
    <w:rsid w:val="00FC0632"/>
    <w:rsid w:val="00FC1673"/>
    <w:rsid w:val="00FC1BF6"/>
    <w:rsid w:val="00FC1EAB"/>
    <w:rsid w:val="00FC2421"/>
    <w:rsid w:val="00FC2475"/>
    <w:rsid w:val="00FC2B50"/>
    <w:rsid w:val="00FC32CA"/>
    <w:rsid w:val="00FC415E"/>
    <w:rsid w:val="00FC4DDC"/>
    <w:rsid w:val="00FC4F59"/>
    <w:rsid w:val="00FC59A2"/>
    <w:rsid w:val="00FC5C8A"/>
    <w:rsid w:val="00FC5F5B"/>
    <w:rsid w:val="00FC6182"/>
    <w:rsid w:val="00FC62EA"/>
    <w:rsid w:val="00FC63F1"/>
    <w:rsid w:val="00FC7BAE"/>
    <w:rsid w:val="00FD0FA3"/>
    <w:rsid w:val="00FD1644"/>
    <w:rsid w:val="00FD1990"/>
    <w:rsid w:val="00FD1B5B"/>
    <w:rsid w:val="00FD1CCF"/>
    <w:rsid w:val="00FD2492"/>
    <w:rsid w:val="00FD3068"/>
    <w:rsid w:val="00FD38C0"/>
    <w:rsid w:val="00FD39A5"/>
    <w:rsid w:val="00FD4986"/>
    <w:rsid w:val="00FD4A11"/>
    <w:rsid w:val="00FD4F9C"/>
    <w:rsid w:val="00FD5428"/>
    <w:rsid w:val="00FD57DA"/>
    <w:rsid w:val="00FD5AF4"/>
    <w:rsid w:val="00FD5D3F"/>
    <w:rsid w:val="00FD62BF"/>
    <w:rsid w:val="00FD631C"/>
    <w:rsid w:val="00FD63E0"/>
    <w:rsid w:val="00FD6DCF"/>
    <w:rsid w:val="00FD6EDD"/>
    <w:rsid w:val="00FD720D"/>
    <w:rsid w:val="00FE0012"/>
    <w:rsid w:val="00FE2BDB"/>
    <w:rsid w:val="00FE2E63"/>
    <w:rsid w:val="00FE3B43"/>
    <w:rsid w:val="00FE3BB0"/>
    <w:rsid w:val="00FE5B9A"/>
    <w:rsid w:val="00FE5D98"/>
    <w:rsid w:val="00FE624F"/>
    <w:rsid w:val="00FE694E"/>
    <w:rsid w:val="00FE696A"/>
    <w:rsid w:val="00FE6EB1"/>
    <w:rsid w:val="00FE70D7"/>
    <w:rsid w:val="00FE7846"/>
    <w:rsid w:val="00FE7A67"/>
    <w:rsid w:val="00FF075E"/>
    <w:rsid w:val="00FF2AAE"/>
    <w:rsid w:val="00FF3DE5"/>
    <w:rsid w:val="00FF4295"/>
    <w:rsid w:val="00FF4EB8"/>
    <w:rsid w:val="00FF4EBD"/>
    <w:rsid w:val="00FF5C56"/>
    <w:rsid w:val="00FF615A"/>
    <w:rsid w:val="00FF65B7"/>
    <w:rsid w:val="00FF6CAF"/>
    <w:rsid w:val="00FF6E9C"/>
    <w:rsid w:val="00FF7035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0">
    <w:name w:val="Normal"/>
    <w:qFormat/>
    <w:rsid w:val="00B647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9F2D6A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0"/>
    <w:next w:val="a0"/>
    <w:link w:val="20"/>
    <w:qFormat/>
    <w:rsid w:val="0070666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qFormat/>
    <w:rsid w:val="0070666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x-none" w:eastAsia="x-none"/>
    </w:rPr>
  </w:style>
  <w:style w:type="paragraph" w:styleId="4">
    <w:name w:val="heading 4"/>
    <w:basedOn w:val="a0"/>
    <w:next w:val="a0"/>
    <w:link w:val="40"/>
    <w:qFormat/>
    <w:rsid w:val="0070666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paragraph" w:styleId="5">
    <w:name w:val="heading 5"/>
    <w:basedOn w:val="a0"/>
    <w:next w:val="a0"/>
    <w:link w:val="50"/>
    <w:qFormat/>
    <w:rsid w:val="0044466E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0"/>
    <w:next w:val="a0"/>
    <w:link w:val="60"/>
    <w:qFormat/>
    <w:rsid w:val="0044466E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/>
      <w:b/>
      <w:bCs/>
      <w:lang w:val="x-none" w:eastAsia="ru-RU"/>
    </w:rPr>
  </w:style>
  <w:style w:type="paragraph" w:styleId="7">
    <w:name w:val="heading 7"/>
    <w:basedOn w:val="a0"/>
    <w:next w:val="a0"/>
    <w:link w:val="70"/>
    <w:qFormat/>
    <w:rsid w:val="00BD5AA7"/>
    <w:pPr>
      <w:spacing w:before="240" w:after="60" w:line="240" w:lineRule="auto"/>
      <w:ind w:firstLine="709"/>
      <w:jc w:val="both"/>
      <w:outlineLvl w:val="6"/>
    </w:pPr>
    <w:rPr>
      <w:rFonts w:eastAsia="Times New Roman"/>
      <w:sz w:val="24"/>
      <w:szCs w:val="24"/>
      <w:lang w:val="x-none" w:eastAsia="ru-RU"/>
    </w:rPr>
  </w:style>
  <w:style w:type="paragraph" w:styleId="8">
    <w:name w:val="heading 8"/>
    <w:basedOn w:val="a0"/>
    <w:next w:val="a0"/>
    <w:link w:val="80"/>
    <w:qFormat/>
    <w:rsid w:val="00F1098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9F2D6A"/>
    <w:pPr>
      <w:spacing w:before="240" w:after="60" w:line="240" w:lineRule="auto"/>
      <w:outlineLvl w:val="8"/>
    </w:pPr>
    <w:rPr>
      <w:rFonts w:ascii="Arial" w:eastAsia="Times New Roman" w:hAnsi="Arial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F2D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066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706662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706662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44466E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4466E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BD5AA7"/>
    <w:rPr>
      <w:rFonts w:ascii="Calibri" w:eastAsia="Times New Roman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rsid w:val="00F1098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link w:val="9"/>
    <w:rsid w:val="009F2D6A"/>
    <w:rPr>
      <w:rFonts w:ascii="Arial" w:eastAsia="Times New Roman" w:hAnsi="Arial" w:cs="Arial"/>
      <w:sz w:val="22"/>
      <w:szCs w:val="22"/>
      <w:lang w:eastAsia="ru-RU"/>
    </w:rPr>
  </w:style>
  <w:style w:type="paragraph" w:styleId="a4">
    <w:name w:val="List Paragraph"/>
    <w:basedOn w:val="a0"/>
    <w:uiPriority w:val="34"/>
    <w:qFormat/>
    <w:rsid w:val="00E43563"/>
    <w:pPr>
      <w:ind w:left="720"/>
      <w:contextualSpacing/>
    </w:pPr>
  </w:style>
  <w:style w:type="paragraph" w:styleId="a5">
    <w:name w:val="Balloon Text"/>
    <w:basedOn w:val="a0"/>
    <w:link w:val="a6"/>
    <w:unhideWhenUsed/>
    <w:rsid w:val="00683A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683A88"/>
    <w:rPr>
      <w:rFonts w:ascii="Tahoma" w:hAnsi="Tahoma" w:cs="Tahoma"/>
      <w:sz w:val="16"/>
      <w:szCs w:val="16"/>
    </w:rPr>
  </w:style>
  <w:style w:type="paragraph" w:styleId="a7">
    <w:name w:val="header"/>
    <w:aliases w:val=" Знак,ВерхКолонтитул"/>
    <w:basedOn w:val="a0"/>
    <w:link w:val="a8"/>
    <w:unhideWhenUsed/>
    <w:rsid w:val="0050597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8">
    <w:name w:val="Верхний колонтитул Знак"/>
    <w:aliases w:val=" Знак Знак,ВерхКолонтитул Знак"/>
    <w:link w:val="a7"/>
    <w:rsid w:val="00505977"/>
    <w:rPr>
      <w:rFonts w:ascii="Calibri" w:hAnsi="Calibri" w:cs="Times New Roman"/>
      <w:sz w:val="22"/>
      <w:szCs w:val="22"/>
    </w:rPr>
  </w:style>
  <w:style w:type="paragraph" w:styleId="a9">
    <w:name w:val="footer"/>
    <w:basedOn w:val="a0"/>
    <w:link w:val="aa"/>
    <w:unhideWhenUsed/>
    <w:rsid w:val="0050597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05977"/>
    <w:rPr>
      <w:rFonts w:ascii="Calibri" w:hAnsi="Calibri" w:cs="Times New Roman"/>
      <w:sz w:val="22"/>
      <w:szCs w:val="22"/>
    </w:rPr>
  </w:style>
  <w:style w:type="paragraph" w:styleId="ab">
    <w:name w:val="No Spacing"/>
    <w:aliases w:val="с интервалом,Без интервала1,No Spacing,No Spacing1"/>
    <w:link w:val="ac"/>
    <w:uiPriority w:val="1"/>
    <w:qFormat/>
    <w:rsid w:val="00411FA8"/>
    <w:rPr>
      <w:rFonts w:ascii="Calibri" w:eastAsia="Times New Roman" w:hAnsi="Calibri"/>
      <w:sz w:val="22"/>
      <w:szCs w:val="22"/>
      <w:lang w:eastAsia="en-US"/>
    </w:rPr>
  </w:style>
  <w:style w:type="character" w:customStyle="1" w:styleId="ac">
    <w:name w:val="Без интервала Знак"/>
    <w:aliases w:val="с интервалом Знак,Без интервала1 Знак,No Spacing Знак,No Spacing1 Знак"/>
    <w:link w:val="ab"/>
    <w:uiPriority w:val="1"/>
    <w:rsid w:val="00411FA8"/>
    <w:rPr>
      <w:rFonts w:ascii="Calibri" w:eastAsia="Times New Roman" w:hAnsi="Calibri"/>
      <w:sz w:val="22"/>
      <w:szCs w:val="22"/>
      <w:lang w:val="ru-RU" w:eastAsia="en-US" w:bidi="ar-SA"/>
    </w:rPr>
  </w:style>
  <w:style w:type="table" w:styleId="ad">
    <w:name w:val="Table Grid"/>
    <w:basedOn w:val="a2"/>
    <w:uiPriority w:val="59"/>
    <w:rsid w:val="0062512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iPriority w:val="99"/>
    <w:rsid w:val="00FE0012"/>
    <w:pP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">
    <w:name w:val="S_Маркированный"/>
    <w:basedOn w:val="a0"/>
    <w:link w:val="S2"/>
    <w:rsid w:val="00706662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2">
    <w:name w:val="S_Маркированный Знак2"/>
    <w:link w:val="S"/>
    <w:rsid w:val="00875545"/>
    <w:rPr>
      <w:rFonts w:eastAsia="Times New Roman"/>
      <w:sz w:val="24"/>
      <w:szCs w:val="24"/>
      <w:lang w:eastAsia="ar-SA"/>
    </w:rPr>
  </w:style>
  <w:style w:type="paragraph" w:styleId="af">
    <w:name w:val="Body Text Indent"/>
    <w:aliases w:val="Мой Заголовок 1,Основной текст 1"/>
    <w:basedOn w:val="a0"/>
    <w:link w:val="af0"/>
    <w:rsid w:val="0070666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0">
    <w:name w:val="Основной текст с отступом Знак"/>
    <w:aliases w:val="Мой Заголовок 1 Знак,Основной текст 1 Знак"/>
    <w:link w:val="af"/>
    <w:rsid w:val="00706662"/>
    <w:rPr>
      <w:rFonts w:eastAsia="Times New Roman"/>
      <w:sz w:val="24"/>
      <w:szCs w:val="24"/>
      <w:lang w:eastAsia="ar-SA"/>
    </w:rPr>
  </w:style>
  <w:style w:type="paragraph" w:customStyle="1" w:styleId="S20">
    <w:name w:val="S_Заголовок 2"/>
    <w:basedOn w:val="2"/>
    <w:link w:val="S21"/>
    <w:rsid w:val="00706662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0"/>
      <w:szCs w:val="20"/>
      <w:lang w:eastAsia="ar-SA"/>
    </w:rPr>
  </w:style>
  <w:style w:type="character" w:customStyle="1" w:styleId="S21">
    <w:name w:val="S_Заголовок 2 Знак"/>
    <w:link w:val="S20"/>
    <w:rsid w:val="00CD0B2C"/>
    <w:rPr>
      <w:rFonts w:eastAsia="Times New Roman"/>
      <w:b/>
      <w:i/>
      <w:lang w:eastAsia="ar-SA"/>
    </w:rPr>
  </w:style>
  <w:style w:type="paragraph" w:customStyle="1" w:styleId="S3">
    <w:name w:val="S_Заголовок 3"/>
    <w:basedOn w:val="3"/>
    <w:link w:val="S30"/>
    <w:rsid w:val="00706662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0"/>
      <w:szCs w:val="20"/>
      <w:lang w:eastAsia="ar-SA"/>
    </w:rPr>
  </w:style>
  <w:style w:type="character" w:customStyle="1" w:styleId="S30">
    <w:name w:val="S_Заголовок 3 Знак"/>
    <w:link w:val="S3"/>
    <w:rsid w:val="00C626B5"/>
    <w:rPr>
      <w:rFonts w:eastAsia="Times New Roman"/>
      <w:b/>
      <w:i/>
      <w:lang w:eastAsia="ar-SA"/>
    </w:rPr>
  </w:style>
  <w:style w:type="paragraph" w:customStyle="1" w:styleId="S4">
    <w:name w:val="S_Заголовок 4"/>
    <w:basedOn w:val="4"/>
    <w:rsid w:val="00706662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2">
    <w:name w:val="Знак1"/>
    <w:basedOn w:val="a0"/>
    <w:rsid w:val="00BD5AA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D5AA7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1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2"/>
    <w:uiPriority w:val="99"/>
    <w:unhideWhenUsed/>
    <w:rsid w:val="00BD5AA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1"/>
    <w:uiPriority w:val="99"/>
    <w:rsid w:val="00BD5AA7"/>
    <w:rPr>
      <w:rFonts w:eastAsia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BD5AA7"/>
    <w:rPr>
      <w:rFonts w:ascii="Arial Narrow" w:hAnsi="Arial Narrow"/>
      <w:color w:val="000000"/>
      <w:sz w:val="22"/>
    </w:rPr>
  </w:style>
  <w:style w:type="paragraph" w:customStyle="1" w:styleId="ArNar0">
    <w:name w:val="Обычный ArNar"/>
    <w:basedOn w:val="a0"/>
    <w:link w:val="ArNar"/>
    <w:rsid w:val="00BD5AA7"/>
    <w:pPr>
      <w:spacing w:after="0" w:line="240" w:lineRule="auto"/>
      <w:ind w:firstLine="709"/>
      <w:jc w:val="both"/>
    </w:pPr>
    <w:rPr>
      <w:rFonts w:ascii="Arial Narrow" w:hAnsi="Arial Narrow"/>
      <w:color w:val="000000"/>
      <w:szCs w:val="20"/>
      <w:lang w:val="x-none" w:eastAsia="x-none"/>
    </w:rPr>
  </w:style>
  <w:style w:type="paragraph" w:customStyle="1" w:styleId="af3">
    <w:name w:val="Перечисление + инт"/>
    <w:basedOn w:val="a0"/>
    <w:rsid w:val="00BD5AA7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1">
    <w:name w:val="Текст с интервалом 2"/>
    <w:basedOn w:val="ArNar0"/>
    <w:rsid w:val="00BD5AA7"/>
    <w:pPr>
      <w:spacing w:before="60"/>
    </w:pPr>
  </w:style>
  <w:style w:type="paragraph" w:customStyle="1" w:styleId="af4">
    <w:name w:val="Текст с интервалом"/>
    <w:basedOn w:val="ArNar0"/>
    <w:next w:val="ArNar0"/>
    <w:rsid w:val="00BD5AA7"/>
    <w:pPr>
      <w:spacing w:before="60" w:after="60"/>
    </w:pPr>
  </w:style>
  <w:style w:type="character" w:styleId="af5">
    <w:name w:val="footnote reference"/>
    <w:aliases w:val="Знак сноски-FN"/>
    <w:unhideWhenUsed/>
    <w:rsid w:val="00BD5AA7"/>
    <w:rPr>
      <w:vertAlign w:val="superscript"/>
    </w:rPr>
  </w:style>
  <w:style w:type="paragraph" w:styleId="af6">
    <w:name w:val="List"/>
    <w:basedOn w:val="ArNar0"/>
    <w:next w:val="a0"/>
    <w:uiPriority w:val="99"/>
    <w:unhideWhenUsed/>
    <w:rsid w:val="00BD5AA7"/>
    <w:pPr>
      <w:spacing w:before="120" w:after="120"/>
    </w:pPr>
    <w:rPr>
      <w:u w:val="single"/>
    </w:rPr>
  </w:style>
  <w:style w:type="paragraph" w:styleId="31">
    <w:name w:val="Body Text 3"/>
    <w:basedOn w:val="a0"/>
    <w:link w:val="32"/>
    <w:rsid w:val="00BD5AA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link w:val="31"/>
    <w:rsid w:val="00BD5AA7"/>
    <w:rPr>
      <w:rFonts w:eastAsia="Times New Roman"/>
      <w:sz w:val="16"/>
      <w:szCs w:val="16"/>
      <w:lang w:eastAsia="ru-RU"/>
    </w:rPr>
  </w:style>
  <w:style w:type="paragraph" w:styleId="22">
    <w:name w:val="Body Text 2"/>
    <w:basedOn w:val="a0"/>
    <w:link w:val="220"/>
    <w:uiPriority w:val="99"/>
    <w:rsid w:val="00BD5AA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20">
    <w:name w:val="Основной текст 2 Знак2"/>
    <w:link w:val="22"/>
    <w:uiPriority w:val="99"/>
    <w:rsid w:val="00BD5AA7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1"/>
    <w:rsid w:val="00BD5AA7"/>
  </w:style>
  <w:style w:type="character" w:styleId="af7">
    <w:name w:val="Hyperlink"/>
    <w:uiPriority w:val="99"/>
    <w:rsid w:val="00BD5AA7"/>
    <w:rPr>
      <w:color w:val="0000FF"/>
      <w:u w:val="single"/>
    </w:rPr>
  </w:style>
  <w:style w:type="paragraph" w:styleId="af8">
    <w:name w:val="Subtitle"/>
    <w:aliases w:val="Обычный таблица"/>
    <w:basedOn w:val="ArNar0"/>
    <w:next w:val="ArNar0"/>
    <w:link w:val="af9"/>
    <w:uiPriority w:val="99"/>
    <w:qFormat/>
    <w:rsid w:val="00BD5AA7"/>
    <w:pPr>
      <w:spacing w:before="120" w:after="120"/>
      <w:ind w:left="709" w:right="425" w:firstLine="0"/>
    </w:pPr>
    <w:rPr>
      <w:b/>
      <w:color w:val="auto"/>
    </w:rPr>
  </w:style>
  <w:style w:type="character" w:customStyle="1" w:styleId="af9">
    <w:name w:val="Подзаголовок Знак"/>
    <w:aliases w:val="Обычный таблица Знак"/>
    <w:link w:val="af8"/>
    <w:uiPriority w:val="99"/>
    <w:rsid w:val="00BD5AA7"/>
    <w:rPr>
      <w:rFonts w:ascii="Arial Narrow" w:hAnsi="Arial Narrow"/>
      <w:b/>
      <w:sz w:val="22"/>
    </w:rPr>
  </w:style>
  <w:style w:type="paragraph" w:styleId="afa">
    <w:name w:val="Body Text"/>
    <w:aliases w:val=" Знак1 Знак,Основной текст11,bt,Знак1 Знак"/>
    <w:basedOn w:val="a0"/>
    <w:link w:val="afb"/>
    <w:rsid w:val="00BD5A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b">
    <w:name w:val="Основной текст Знак"/>
    <w:aliases w:val=" Знак1 Знак Знак,Основной текст11 Знак,bt Знак,Знак1 Знак Знак"/>
    <w:link w:val="afa"/>
    <w:rsid w:val="00BD5AA7"/>
    <w:rPr>
      <w:rFonts w:eastAsia="Times New Roman"/>
      <w:sz w:val="20"/>
      <w:szCs w:val="20"/>
      <w:lang w:eastAsia="ru-RU"/>
    </w:rPr>
  </w:style>
  <w:style w:type="paragraph" w:customStyle="1" w:styleId="afc">
    <w:name w:val="Основной(РПЗ)"/>
    <w:basedOn w:val="a0"/>
    <w:link w:val="13"/>
    <w:qFormat/>
    <w:rsid w:val="00BD5AA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13">
    <w:name w:val="Основной(РПЗ) Знак1"/>
    <w:link w:val="afc"/>
    <w:rsid w:val="00BD5AA7"/>
    <w:rPr>
      <w:rFonts w:eastAsia="Times New Roman"/>
      <w:sz w:val="26"/>
      <w:szCs w:val="26"/>
      <w:lang w:eastAsia="ru-RU"/>
    </w:rPr>
  </w:style>
  <w:style w:type="paragraph" w:styleId="23">
    <w:name w:val="Body Text Indent 2"/>
    <w:basedOn w:val="a0"/>
    <w:link w:val="24"/>
    <w:rsid w:val="00BD5AA7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0"/>
      <w:szCs w:val="24"/>
      <w:lang w:val="x-none" w:eastAsia="ru-RU"/>
    </w:rPr>
  </w:style>
  <w:style w:type="character" w:customStyle="1" w:styleId="24">
    <w:name w:val="Основной текст с отступом 2 Знак"/>
    <w:link w:val="23"/>
    <w:rsid w:val="00BD5AA7"/>
    <w:rPr>
      <w:rFonts w:eastAsia="Times New Roman"/>
      <w:szCs w:val="24"/>
      <w:lang w:eastAsia="ru-RU"/>
    </w:rPr>
  </w:style>
  <w:style w:type="paragraph" w:styleId="afd">
    <w:name w:val="Normal Indent"/>
    <w:aliases w:val="Заг_табл Знак,Заг_табл Знак Знак"/>
    <w:basedOn w:val="a0"/>
    <w:next w:val="a0"/>
    <w:link w:val="afe"/>
    <w:autoRedefine/>
    <w:rsid w:val="00BD5AA7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  <w:lang w:val="x-none" w:eastAsia="ru-RU"/>
    </w:rPr>
  </w:style>
  <w:style w:type="character" w:customStyle="1" w:styleId="afe">
    <w:name w:val="Обычный отступ Знак"/>
    <w:aliases w:val="Заг_табл Знак Знак1,Заг_табл Знак Знак Знак"/>
    <w:link w:val="afd"/>
    <w:rsid w:val="00BD5AA7"/>
    <w:rPr>
      <w:rFonts w:eastAsia="Times New Roman"/>
      <w:iCs/>
      <w:sz w:val="24"/>
      <w:szCs w:val="24"/>
      <w:lang w:eastAsia="ru-RU"/>
    </w:rPr>
  </w:style>
  <w:style w:type="character" w:styleId="aff">
    <w:name w:val="page number"/>
    <w:basedOn w:val="a1"/>
    <w:rsid w:val="00BD5AA7"/>
  </w:style>
  <w:style w:type="paragraph" w:customStyle="1" w:styleId="aff0">
    <w:name w:val="Колонтитул низ"/>
    <w:basedOn w:val="a9"/>
    <w:link w:val="aff1"/>
    <w:qFormat/>
    <w:rsid w:val="00BD5AA7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aff1">
    <w:name w:val="Колонтитул низ Знак"/>
    <w:link w:val="aff0"/>
    <w:rsid w:val="00BD5AA7"/>
    <w:rPr>
      <w:rFonts w:eastAsia="Times New Roman"/>
      <w:i/>
      <w:color w:val="333333"/>
      <w:sz w:val="20"/>
      <w:szCs w:val="20"/>
      <w:lang w:eastAsia="ru-RU"/>
    </w:rPr>
  </w:style>
  <w:style w:type="paragraph" w:customStyle="1" w:styleId="25">
    <w:name w:val="Заголовок (Уровень 2)"/>
    <w:basedOn w:val="a0"/>
    <w:next w:val="afa"/>
    <w:link w:val="26"/>
    <w:autoRedefine/>
    <w:qFormat/>
    <w:rsid w:val="00141118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26">
    <w:name w:val="Заголовок (Уровень 2) Знак"/>
    <w:link w:val="25"/>
    <w:rsid w:val="00141118"/>
    <w:rPr>
      <w:rFonts w:eastAsia="Times New Roman"/>
      <w:b/>
      <w:bCs/>
      <w:sz w:val="28"/>
      <w:szCs w:val="28"/>
      <w:lang w:val="x-none" w:eastAsia="x-none"/>
    </w:rPr>
  </w:style>
  <w:style w:type="paragraph" w:customStyle="1" w:styleId="aff2">
    <w:name w:val="Обычный текст"/>
    <w:basedOn w:val="a0"/>
    <w:link w:val="aff3"/>
    <w:qFormat/>
    <w:rsid w:val="00BD5AA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f3">
    <w:name w:val="Обычный текст Знак"/>
    <w:link w:val="aff2"/>
    <w:rsid w:val="00BD5AA7"/>
    <w:rPr>
      <w:rFonts w:eastAsia="Times New Roman"/>
      <w:lang w:eastAsia="ru-RU"/>
    </w:rPr>
  </w:style>
  <w:style w:type="paragraph" w:customStyle="1" w:styleId="aff4">
    <w:name w:val="Подчеркнутый"/>
    <w:basedOn w:val="a0"/>
    <w:link w:val="aff5"/>
    <w:semiHidden/>
    <w:rsid w:val="0087554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val="x-none" w:eastAsia="ru-RU"/>
    </w:rPr>
  </w:style>
  <w:style w:type="character" w:customStyle="1" w:styleId="aff5">
    <w:name w:val="Подчеркнутый Знак"/>
    <w:link w:val="aff4"/>
    <w:semiHidden/>
    <w:rsid w:val="00875545"/>
    <w:rPr>
      <w:rFonts w:eastAsia="Times New Roman"/>
      <w:sz w:val="24"/>
      <w:szCs w:val="24"/>
      <w:u w:val="single"/>
      <w:lang w:eastAsia="ru-RU"/>
    </w:rPr>
  </w:style>
  <w:style w:type="paragraph" w:customStyle="1" w:styleId="14">
    <w:name w:val="Заголовок1"/>
    <w:basedOn w:val="a0"/>
    <w:rsid w:val="0087554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">
    <w:name w:val="S_Заголовок 1"/>
    <w:basedOn w:val="a0"/>
    <w:rsid w:val="00875545"/>
    <w:pPr>
      <w:spacing w:after="0" w:line="240" w:lineRule="auto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0">
    <w:name w:val="S_Обычный"/>
    <w:basedOn w:val="a0"/>
    <w:link w:val="S5"/>
    <w:autoRedefine/>
    <w:qFormat/>
    <w:rsid w:val="00BF10F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S5">
    <w:name w:val="S_Обычный Знак"/>
    <w:link w:val="S0"/>
    <w:rsid w:val="00BF10F3"/>
    <w:rPr>
      <w:rFonts w:eastAsia="Times New Roman"/>
      <w:sz w:val="28"/>
      <w:szCs w:val="24"/>
    </w:rPr>
  </w:style>
  <w:style w:type="paragraph" w:customStyle="1" w:styleId="aff6">
    <w:name w:val="Знак Знак Знак Знак"/>
    <w:basedOn w:val="a0"/>
    <w:rsid w:val="00B36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6">
    <w:name w:val="S_Маркированный Знак Знак"/>
    <w:rsid w:val="008B6081"/>
    <w:rPr>
      <w:sz w:val="28"/>
      <w:szCs w:val="28"/>
      <w:lang w:val="ru-RU" w:eastAsia="ru-RU" w:bidi="ar-SA"/>
    </w:rPr>
  </w:style>
  <w:style w:type="paragraph" w:customStyle="1" w:styleId="27">
    <w:name w:val="Знак Знак Знак Знак2"/>
    <w:basedOn w:val="a0"/>
    <w:rsid w:val="009F2D6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7">
    <w:name w:val="List Bullet"/>
    <w:basedOn w:val="a0"/>
    <w:rsid w:val="009F2D6A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Схема документа Знак"/>
    <w:link w:val="aff9"/>
    <w:rsid w:val="009F2D6A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f9">
    <w:name w:val="Document Map"/>
    <w:basedOn w:val="a0"/>
    <w:link w:val="aff8"/>
    <w:unhideWhenUsed/>
    <w:rsid w:val="009F2D6A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val="x-none" w:eastAsia="ru-RU"/>
    </w:rPr>
  </w:style>
  <w:style w:type="character" w:customStyle="1" w:styleId="15">
    <w:name w:val="Схема документа Знак1"/>
    <w:rsid w:val="009F2D6A"/>
    <w:rPr>
      <w:rFonts w:ascii="Tahoma" w:hAnsi="Tahoma" w:cs="Tahoma"/>
      <w:sz w:val="16"/>
      <w:szCs w:val="16"/>
    </w:rPr>
  </w:style>
  <w:style w:type="paragraph" w:customStyle="1" w:styleId="affa">
    <w:name w:val="Знак"/>
    <w:basedOn w:val="a0"/>
    <w:rsid w:val="009F2D6A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61">
    <w:name w:val="Знак6"/>
    <w:basedOn w:val="a0"/>
    <w:rsid w:val="0094659F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6">
    <w:name w:val="Основной текст1"/>
    <w:basedOn w:val="a0"/>
    <w:rsid w:val="0094659F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0"/>
    <w:rsid w:val="006F496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0"/>
    <w:rsid w:val="006F4969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7">
    <w:name w:val="Знак Знак Знак Знак1"/>
    <w:basedOn w:val="a0"/>
    <w:rsid w:val="005A5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0"/>
    <w:rsid w:val="00DB4528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33">
    <w:name w:val="Body Text Indent 3"/>
    <w:basedOn w:val="a0"/>
    <w:link w:val="34"/>
    <w:rsid w:val="00DB45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link w:val="33"/>
    <w:rsid w:val="00DB4528"/>
    <w:rPr>
      <w:rFonts w:eastAsia="Times New Roman"/>
      <w:sz w:val="16"/>
      <w:szCs w:val="16"/>
      <w:lang w:eastAsia="ru-RU"/>
    </w:rPr>
  </w:style>
  <w:style w:type="paragraph" w:styleId="affb">
    <w:name w:val="Title"/>
    <w:basedOn w:val="a0"/>
    <w:link w:val="affc"/>
    <w:uiPriority w:val="10"/>
    <w:qFormat/>
    <w:rsid w:val="00DB4528"/>
    <w:pPr>
      <w:spacing w:after="0" w:line="240" w:lineRule="auto"/>
      <w:jc w:val="center"/>
    </w:pPr>
    <w:rPr>
      <w:rFonts w:ascii="Arial" w:eastAsia="Times New Roman" w:hAnsi="Arial"/>
      <w:b/>
      <w:szCs w:val="20"/>
      <w:lang w:val="x-none" w:eastAsia="ru-RU"/>
    </w:rPr>
  </w:style>
  <w:style w:type="character" w:customStyle="1" w:styleId="affc">
    <w:name w:val="Название Знак"/>
    <w:link w:val="affb"/>
    <w:uiPriority w:val="10"/>
    <w:rsid w:val="00DB4528"/>
    <w:rPr>
      <w:rFonts w:ascii="Arial" w:eastAsia="Times New Roman" w:hAnsi="Arial"/>
      <w:b/>
      <w:sz w:val="22"/>
      <w:szCs w:val="20"/>
      <w:lang w:eastAsia="ru-RU"/>
    </w:rPr>
  </w:style>
  <w:style w:type="paragraph" w:customStyle="1" w:styleId="FR2">
    <w:name w:val="FR2"/>
    <w:uiPriority w:val="99"/>
    <w:rsid w:val="00BB4C0D"/>
    <w:pPr>
      <w:widowControl w:val="0"/>
      <w:autoSpaceDE w:val="0"/>
      <w:autoSpaceDN w:val="0"/>
      <w:adjustRightInd w:val="0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1">
    <w:name w:val="Знак4"/>
    <w:basedOn w:val="a0"/>
    <w:rsid w:val="009D34F1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0"/>
    <w:rsid w:val="00DE7D96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8">
    <w:name w:val="Знак2"/>
    <w:basedOn w:val="a0"/>
    <w:rsid w:val="0021356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9">
    <w:name w:val="Основной текст2"/>
    <w:basedOn w:val="a0"/>
    <w:rsid w:val="00213564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0">
    <w:name w:val="S_Маркированный Знак1"/>
    <w:rsid w:val="00CD0B2C"/>
    <w:rPr>
      <w:sz w:val="24"/>
      <w:szCs w:val="24"/>
    </w:rPr>
  </w:style>
  <w:style w:type="paragraph" w:customStyle="1" w:styleId="S7">
    <w:name w:val="S_Обычный жирный"/>
    <w:basedOn w:val="a0"/>
    <w:link w:val="S8"/>
    <w:qFormat/>
    <w:rsid w:val="00943D6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S9">
    <w:name w:val="S_Заголовок таблицы"/>
    <w:basedOn w:val="a0"/>
    <w:link w:val="Sa"/>
    <w:autoRedefine/>
    <w:rsid w:val="00C626B5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4"/>
      <w:u w:val="single"/>
      <w:lang w:val="x-none" w:eastAsia="x-none"/>
    </w:rPr>
  </w:style>
  <w:style w:type="character" w:customStyle="1" w:styleId="Sa">
    <w:name w:val="S_Заголовок таблицы Знак"/>
    <w:link w:val="S9"/>
    <w:rsid w:val="00C626B5"/>
    <w:rPr>
      <w:rFonts w:eastAsia="Times New Roman"/>
      <w:sz w:val="28"/>
      <w:szCs w:val="24"/>
      <w:u w:val="single"/>
    </w:rPr>
  </w:style>
  <w:style w:type="paragraph" w:customStyle="1" w:styleId="Sb">
    <w:name w:val="S_Таблица"/>
    <w:basedOn w:val="a0"/>
    <w:link w:val="S11"/>
    <w:autoRedefine/>
    <w:rsid w:val="00C626B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S11">
    <w:name w:val="S_Таблица Знак1"/>
    <w:link w:val="Sb"/>
    <w:rsid w:val="00C626B5"/>
    <w:rPr>
      <w:rFonts w:eastAsia="Times New Roman"/>
      <w:sz w:val="24"/>
      <w:szCs w:val="24"/>
      <w:lang w:eastAsia="ru-RU"/>
    </w:rPr>
  </w:style>
  <w:style w:type="paragraph" w:customStyle="1" w:styleId="Sc">
    <w:name w:val="S_Обычный в таблице"/>
    <w:basedOn w:val="a0"/>
    <w:rsid w:val="00C626B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Strong"/>
    <w:qFormat/>
    <w:rsid w:val="003D65BE"/>
    <w:rPr>
      <w:b/>
      <w:bCs/>
    </w:rPr>
  </w:style>
  <w:style w:type="paragraph" w:customStyle="1" w:styleId="ConsNormal">
    <w:name w:val="ConsNormal"/>
    <w:rsid w:val="003D6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3D6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e">
    <w:name w:val="Текст в таблице ДБ"/>
    <w:basedOn w:val="a0"/>
    <w:rsid w:val="003D65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Текст таблицы"/>
    <w:basedOn w:val="a0"/>
    <w:rsid w:val="003D65BE"/>
    <w:pPr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0"/>
    <w:next w:val="a0"/>
    <w:autoRedefine/>
    <w:uiPriority w:val="39"/>
    <w:rsid w:val="003D65BE"/>
    <w:pPr>
      <w:spacing w:after="0"/>
      <w:ind w:left="440"/>
    </w:pPr>
    <w:rPr>
      <w:sz w:val="20"/>
      <w:szCs w:val="20"/>
    </w:rPr>
  </w:style>
  <w:style w:type="paragraph" w:customStyle="1" w:styleId="18">
    <w:name w:val="Обычный1"/>
    <w:rsid w:val="003D65BE"/>
    <w:rPr>
      <w:rFonts w:eastAsia="Times New Roman"/>
      <w:snapToGrid w:val="0"/>
    </w:rPr>
  </w:style>
  <w:style w:type="paragraph" w:styleId="36">
    <w:name w:val="List Bullet 3"/>
    <w:basedOn w:val="a0"/>
    <w:autoRedefine/>
    <w:rsid w:val="003D65BE"/>
    <w:pPr>
      <w:spacing w:after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0">
    <w:name w:val="Перечисление"/>
    <w:basedOn w:val="afa"/>
    <w:rsid w:val="003D65BE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1">
    <w:name w:val="Основной текст документа"/>
    <w:rsid w:val="003D65BE"/>
    <w:pPr>
      <w:spacing w:before="60" w:after="60"/>
      <w:ind w:firstLine="709"/>
      <w:jc w:val="both"/>
    </w:pPr>
    <w:rPr>
      <w:rFonts w:eastAsia="Times New Roman"/>
      <w:sz w:val="24"/>
    </w:rPr>
  </w:style>
  <w:style w:type="paragraph" w:customStyle="1" w:styleId="FR3">
    <w:name w:val="FR3"/>
    <w:rsid w:val="008A69ED"/>
    <w:pPr>
      <w:widowControl w:val="0"/>
      <w:autoSpaceDE w:val="0"/>
      <w:autoSpaceDN w:val="0"/>
      <w:adjustRightInd w:val="0"/>
      <w:spacing w:line="320" w:lineRule="auto"/>
      <w:ind w:firstLine="500"/>
    </w:pPr>
    <w:rPr>
      <w:rFonts w:eastAsia="Times New Roman"/>
      <w:sz w:val="18"/>
      <w:szCs w:val="18"/>
    </w:rPr>
  </w:style>
  <w:style w:type="character" w:styleId="afff2">
    <w:name w:val="FollowedHyperlink"/>
    <w:uiPriority w:val="99"/>
    <w:unhideWhenUsed/>
    <w:rsid w:val="00B556D6"/>
    <w:rPr>
      <w:color w:val="800080"/>
      <w:u w:val="single"/>
    </w:rPr>
  </w:style>
  <w:style w:type="paragraph" w:styleId="19">
    <w:name w:val="toc 1"/>
    <w:basedOn w:val="a0"/>
    <w:autoRedefine/>
    <w:uiPriority w:val="39"/>
    <w:unhideWhenUsed/>
    <w:qFormat/>
    <w:rsid w:val="009C2BBC"/>
    <w:pPr>
      <w:spacing w:after="0" w:line="288" w:lineRule="auto"/>
      <w:ind w:firstLine="567"/>
    </w:pPr>
    <w:rPr>
      <w:rFonts w:ascii="Times New Roman" w:hAnsi="Times New Roman"/>
      <w:b/>
      <w:bCs/>
      <w:sz w:val="28"/>
      <w:szCs w:val="24"/>
    </w:rPr>
  </w:style>
  <w:style w:type="paragraph" w:styleId="2a">
    <w:name w:val="toc 2"/>
    <w:basedOn w:val="a0"/>
    <w:autoRedefine/>
    <w:uiPriority w:val="39"/>
    <w:unhideWhenUsed/>
    <w:qFormat/>
    <w:rsid w:val="00B556D6"/>
    <w:pPr>
      <w:spacing w:before="240" w:after="0"/>
    </w:pPr>
    <w:rPr>
      <w:b/>
      <w:bCs/>
      <w:sz w:val="20"/>
      <w:szCs w:val="20"/>
    </w:rPr>
  </w:style>
  <w:style w:type="paragraph" w:styleId="37">
    <w:name w:val="toc 3"/>
    <w:basedOn w:val="a0"/>
    <w:autoRedefine/>
    <w:uiPriority w:val="39"/>
    <w:unhideWhenUsed/>
    <w:qFormat/>
    <w:rsid w:val="00B556D6"/>
    <w:pPr>
      <w:spacing w:after="0"/>
      <w:ind w:left="220"/>
    </w:pPr>
    <w:rPr>
      <w:sz w:val="20"/>
      <w:szCs w:val="20"/>
    </w:rPr>
  </w:style>
  <w:style w:type="character" w:customStyle="1" w:styleId="msoins0">
    <w:name w:val="msoins"/>
    <w:rsid w:val="00B556D6"/>
    <w:rPr>
      <w:color w:val="008080"/>
      <w:u w:val="single"/>
    </w:rPr>
  </w:style>
  <w:style w:type="character" w:customStyle="1" w:styleId="msodel0">
    <w:name w:val="msodel"/>
    <w:rsid w:val="00B556D6"/>
    <w:rPr>
      <w:strike/>
      <w:color w:val="FF0000"/>
    </w:rPr>
  </w:style>
  <w:style w:type="character" w:customStyle="1" w:styleId="msochangeprop0">
    <w:name w:val="msochangeprop"/>
    <w:rsid w:val="00B556D6"/>
    <w:rPr>
      <w:color w:val="000000"/>
    </w:rPr>
  </w:style>
  <w:style w:type="paragraph" w:customStyle="1" w:styleId="ConsPlusNormal">
    <w:name w:val="ConsPlusNormal"/>
    <w:link w:val="ConsPlusNormal0"/>
    <w:rsid w:val="00BE0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0">
    <w:name w:val="Font Style20"/>
    <w:rsid w:val="002B340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D87820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D878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rsid w:val="00D87820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87820"/>
    <w:rPr>
      <w:rFonts w:ascii="Arial Narrow" w:hAnsi="Arial Narrow" w:cs="Arial Narrow"/>
      <w:sz w:val="34"/>
      <w:szCs w:val="34"/>
    </w:rPr>
  </w:style>
  <w:style w:type="paragraph" w:customStyle="1" w:styleId="afff3">
    <w:name w:val="Таблица"/>
    <w:basedOn w:val="a0"/>
    <w:rsid w:val="00EC0D9C"/>
    <w:pPr>
      <w:widowControl w:val="0"/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4">
    <w:name w:val="Основной"/>
    <w:basedOn w:val="af"/>
    <w:rsid w:val="0044466E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rsid w:val="0044466E"/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Body Text First Indent"/>
    <w:basedOn w:val="afa"/>
    <w:link w:val="afff6"/>
    <w:rsid w:val="0044466E"/>
    <w:pPr>
      <w:widowControl/>
      <w:autoSpaceDE/>
      <w:autoSpaceDN/>
      <w:adjustRightInd/>
      <w:ind w:firstLine="210"/>
    </w:pPr>
  </w:style>
  <w:style w:type="character" w:customStyle="1" w:styleId="afff6">
    <w:name w:val="Красная строка Знак"/>
    <w:basedOn w:val="afb"/>
    <w:link w:val="afff5"/>
    <w:rsid w:val="0044466E"/>
    <w:rPr>
      <w:rFonts w:eastAsia="Times New Roman"/>
      <w:sz w:val="20"/>
      <w:szCs w:val="20"/>
      <w:lang w:eastAsia="ru-RU"/>
    </w:rPr>
  </w:style>
  <w:style w:type="paragraph" w:customStyle="1" w:styleId="bodytext">
    <w:name w:val="body_text"/>
    <w:rsid w:val="0044466E"/>
    <w:pPr>
      <w:ind w:firstLine="709"/>
      <w:jc w:val="both"/>
    </w:pPr>
    <w:rPr>
      <w:rFonts w:eastAsia="Times New Roman"/>
      <w:sz w:val="24"/>
    </w:rPr>
  </w:style>
  <w:style w:type="paragraph" w:customStyle="1" w:styleId="2b">
    <w:name w:val="çàãîëîâîê 2"/>
    <w:basedOn w:val="a0"/>
    <w:next w:val="a0"/>
    <w:rsid w:val="0044466E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7">
    <w:name w:val="Plain Text"/>
    <w:basedOn w:val="a0"/>
    <w:link w:val="1a"/>
    <w:rsid w:val="0044466E"/>
    <w:pPr>
      <w:spacing w:after="0" w:line="240" w:lineRule="auto"/>
      <w:ind w:firstLine="709"/>
    </w:pPr>
    <w:rPr>
      <w:rFonts w:ascii="Courier New" w:eastAsia="Times New Roman" w:hAnsi="Courier New"/>
      <w:sz w:val="24"/>
      <w:szCs w:val="24"/>
      <w:lang w:val="x-none" w:eastAsia="ru-RU"/>
    </w:rPr>
  </w:style>
  <w:style w:type="character" w:customStyle="1" w:styleId="1a">
    <w:name w:val="Текст Знак1"/>
    <w:link w:val="afff7"/>
    <w:rsid w:val="0044466E"/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8">
    <w:name w:val="Текст Знак"/>
    <w:uiPriority w:val="99"/>
    <w:rsid w:val="0044466E"/>
    <w:rPr>
      <w:rFonts w:ascii="Consolas" w:hAnsi="Consolas" w:cs="Times New Roman"/>
      <w:sz w:val="21"/>
      <w:szCs w:val="21"/>
    </w:rPr>
  </w:style>
  <w:style w:type="character" w:customStyle="1" w:styleId="afff9">
    <w:name w:val="Знак Знак Знак"/>
    <w:rsid w:val="0044466E"/>
    <w:rPr>
      <w:rFonts w:ascii="Courier New" w:hAnsi="Courier New"/>
      <w:lang w:val="ru-RU" w:eastAsia="ru-RU" w:bidi="ar-SA"/>
    </w:rPr>
  </w:style>
  <w:style w:type="paragraph" w:customStyle="1" w:styleId="afffa">
    <w:name w:val="Комментарий"/>
    <w:basedOn w:val="a0"/>
    <w:next w:val="a0"/>
    <w:rsid w:val="0044466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0"/>
    <w:rsid w:val="0044466E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44466E"/>
    <w:pPr>
      <w:ind w:firstLine="709"/>
    </w:pPr>
    <w:rPr>
      <w:rFonts w:eastAsia="Times New Roman"/>
      <w:color w:val="000000"/>
      <w:sz w:val="28"/>
    </w:rPr>
  </w:style>
  <w:style w:type="paragraph" w:customStyle="1" w:styleId="1b">
    <w:name w:val="Основной текст с отступом.Мой Заголовок 1"/>
    <w:basedOn w:val="a0"/>
    <w:rsid w:val="004446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4466E"/>
    <w:pPr>
      <w:widowControl w:val="0"/>
      <w:autoSpaceDE w:val="0"/>
      <w:autoSpaceDN w:val="0"/>
      <w:adjustRightInd w:val="0"/>
      <w:ind w:firstLine="709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rsid w:val="0044466E"/>
    <w:pPr>
      <w:ind w:firstLine="709"/>
      <w:jc w:val="both"/>
    </w:pPr>
    <w:rPr>
      <w:rFonts w:eastAsia="Times New Roman"/>
      <w:sz w:val="28"/>
    </w:rPr>
  </w:style>
  <w:style w:type="character" w:customStyle="1" w:styleId="afffb">
    <w:name w:val="Символ сноски"/>
    <w:rsid w:val="0044466E"/>
  </w:style>
  <w:style w:type="paragraph" w:customStyle="1" w:styleId="CharChar">
    <w:name w:val="Char Char"/>
    <w:basedOn w:val="a0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0"/>
    <w:rsid w:val="0044466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44466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44466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44466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44466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44466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0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4466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4466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0"/>
    <w:rsid w:val="004446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uiPriority w:val="99"/>
    <w:rsid w:val="00D16446"/>
    <w:rPr>
      <w:rFonts w:ascii="Times New Roman" w:hAnsi="Times New Roman" w:cs="Times New Roman"/>
      <w:sz w:val="26"/>
      <w:szCs w:val="26"/>
    </w:rPr>
  </w:style>
  <w:style w:type="paragraph" w:styleId="afffc">
    <w:name w:val="caption"/>
    <w:basedOn w:val="a0"/>
    <w:next w:val="a0"/>
    <w:qFormat/>
    <w:rsid w:val="00F14B8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uiPriority w:val="99"/>
    <w:rsid w:val="002F4C60"/>
    <w:rPr>
      <w:rFonts w:ascii="Arial Narrow" w:hAnsi="Arial Narrow" w:cs="Arial Narrow"/>
      <w:sz w:val="34"/>
      <w:szCs w:val="34"/>
    </w:rPr>
  </w:style>
  <w:style w:type="paragraph" w:customStyle="1" w:styleId="afffd">
    <w:name w:val="Îáû÷íûé"/>
    <w:uiPriority w:val="99"/>
    <w:rsid w:val="00F10989"/>
    <w:rPr>
      <w:rFonts w:eastAsia="Times New Roman"/>
      <w:sz w:val="24"/>
    </w:rPr>
  </w:style>
  <w:style w:type="paragraph" w:styleId="afffe">
    <w:name w:val="Block Text"/>
    <w:basedOn w:val="a0"/>
    <w:rsid w:val="00F10989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0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F10989"/>
    <w:pPr>
      <w:widowControl w:val="0"/>
    </w:pPr>
    <w:rPr>
      <w:rFonts w:eastAsia="Times New Roman"/>
    </w:rPr>
  </w:style>
  <w:style w:type="paragraph" w:customStyle="1" w:styleId="caaieiaie2">
    <w:name w:val="caaieiaie 2"/>
    <w:basedOn w:val="Iauiue"/>
    <w:next w:val="Iauiue"/>
    <w:rsid w:val="00F1098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0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0"/>
    <w:rsid w:val="00F1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0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0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F10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0"/>
    <w:rsid w:val="00F1098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0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F109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F109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F1098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0"/>
    <w:rsid w:val="00F109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F109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0"/>
    <w:rsid w:val="00F1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0"/>
    <w:rsid w:val="00F1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0"/>
    <w:rsid w:val="00F109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">
    <w:name w:val="основной текст дока"/>
    <w:basedOn w:val="a0"/>
    <w:rsid w:val="00F10989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F10989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rsid w:val="00F1098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0"/>
    <w:rsid w:val="00F10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Абзац списка1"/>
    <w:basedOn w:val="a0"/>
    <w:qFormat/>
    <w:rsid w:val="00EA7FA0"/>
    <w:pPr>
      <w:ind w:left="720"/>
    </w:pPr>
    <w:rPr>
      <w:rFonts w:cs="Calibri"/>
    </w:rPr>
  </w:style>
  <w:style w:type="paragraph" w:styleId="affff0">
    <w:name w:val="TOC Heading"/>
    <w:basedOn w:val="10"/>
    <w:next w:val="a0"/>
    <w:uiPriority w:val="99"/>
    <w:qFormat/>
    <w:rsid w:val="00B1124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2C293B"/>
    <w:pPr>
      <w:spacing w:after="0"/>
      <w:ind w:left="660"/>
    </w:pPr>
    <w:rPr>
      <w:sz w:val="20"/>
      <w:szCs w:val="20"/>
    </w:rPr>
  </w:style>
  <w:style w:type="paragraph" w:styleId="62">
    <w:name w:val="toc 6"/>
    <w:basedOn w:val="a0"/>
    <w:next w:val="a0"/>
    <w:autoRedefine/>
    <w:uiPriority w:val="39"/>
    <w:unhideWhenUsed/>
    <w:rsid w:val="002C293B"/>
    <w:pPr>
      <w:spacing w:after="0"/>
      <w:ind w:left="88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2C293B"/>
    <w:pPr>
      <w:spacing w:after="0"/>
      <w:ind w:left="11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2C293B"/>
    <w:pPr>
      <w:spacing w:after="0"/>
      <w:ind w:left="132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2C293B"/>
    <w:pPr>
      <w:spacing w:after="0"/>
      <w:ind w:left="1540"/>
    </w:pPr>
    <w:rPr>
      <w:sz w:val="20"/>
      <w:szCs w:val="20"/>
    </w:rPr>
  </w:style>
  <w:style w:type="paragraph" w:customStyle="1" w:styleId="text19">
    <w:name w:val="text19"/>
    <w:basedOn w:val="a0"/>
    <w:rsid w:val="000248BB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d">
    <w:name w:val="Абзац списка1"/>
    <w:basedOn w:val="a0"/>
    <w:link w:val="affff1"/>
    <w:uiPriority w:val="34"/>
    <w:rsid w:val="009963A6"/>
    <w:pPr>
      <w:suppressAutoHyphens/>
    </w:pPr>
    <w:rPr>
      <w:rFonts w:eastAsia="DejaVu Sans"/>
      <w:kern w:val="1"/>
      <w:lang w:val="x-none" w:eastAsia="ar-SA"/>
    </w:rPr>
  </w:style>
  <w:style w:type="character" w:customStyle="1" w:styleId="affff1">
    <w:name w:val="Абзац списка Знак"/>
    <w:link w:val="1d"/>
    <w:uiPriority w:val="34"/>
    <w:locked/>
    <w:rsid w:val="00902A91"/>
    <w:rPr>
      <w:rFonts w:ascii="Calibri" w:eastAsia="DejaVu Sans" w:hAnsi="Calibri" w:cs="font368"/>
      <w:kern w:val="1"/>
      <w:sz w:val="22"/>
      <w:szCs w:val="22"/>
      <w:lang w:eastAsia="ar-SA"/>
    </w:rPr>
  </w:style>
  <w:style w:type="paragraph" w:customStyle="1" w:styleId="affff2">
    <w:name w:val="Основа"/>
    <w:basedOn w:val="a0"/>
    <w:link w:val="affff3"/>
    <w:rsid w:val="00EA4AB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affff3">
    <w:name w:val="Основа Знак"/>
    <w:link w:val="affff2"/>
    <w:locked/>
    <w:rsid w:val="00EA4ABF"/>
    <w:rPr>
      <w:rFonts w:eastAsia="Times New Roman"/>
      <w:sz w:val="22"/>
      <w:szCs w:val="24"/>
    </w:rPr>
  </w:style>
  <w:style w:type="character" w:customStyle="1" w:styleId="apple-style-span">
    <w:name w:val="apple-style-span"/>
    <w:basedOn w:val="a1"/>
    <w:rsid w:val="006B7B0E"/>
  </w:style>
  <w:style w:type="character" w:customStyle="1" w:styleId="2c">
    <w:name w:val="Основной текст 2 Знак"/>
    <w:rsid w:val="00612F55"/>
    <w:rPr>
      <w:rFonts w:ascii="Arial" w:hAnsi="Arial" w:cs="Arial"/>
    </w:rPr>
  </w:style>
  <w:style w:type="character" w:customStyle="1" w:styleId="affff4">
    <w:name w:val="Гипертекстовая ссылка"/>
    <w:rsid w:val="00F016BB"/>
    <w:rPr>
      <w:color w:val="008000"/>
    </w:rPr>
  </w:style>
  <w:style w:type="paragraph" w:customStyle="1" w:styleId="bl0">
    <w:name w:val="bl0"/>
    <w:basedOn w:val="a0"/>
    <w:rsid w:val="0020214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character" w:customStyle="1" w:styleId="S8">
    <w:name w:val="S_Обычный жирный Знак"/>
    <w:link w:val="S7"/>
    <w:rsid w:val="002D68D2"/>
    <w:rPr>
      <w:rFonts w:eastAsia="Times New Roman"/>
      <w:sz w:val="28"/>
      <w:szCs w:val="24"/>
    </w:rPr>
  </w:style>
  <w:style w:type="paragraph" w:customStyle="1" w:styleId="ConsTitle">
    <w:name w:val="ConsTitle"/>
    <w:rsid w:val="00916D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5">
    <w:name w:val="Третий уровень"/>
    <w:basedOn w:val="a4"/>
    <w:qFormat/>
    <w:rsid w:val="00C974C5"/>
    <w:pPr>
      <w:spacing w:before="120" w:after="0" w:line="312" w:lineRule="auto"/>
      <w:ind w:left="1224" w:hanging="504"/>
      <w:contextualSpacing w:val="0"/>
      <w:jc w:val="both"/>
    </w:pPr>
    <w:rPr>
      <w:rFonts w:ascii="Times New Roman" w:eastAsia="Times New Roman" w:hAnsi="Times New Roman"/>
      <w:i/>
      <w:sz w:val="24"/>
    </w:rPr>
  </w:style>
  <w:style w:type="paragraph" w:customStyle="1" w:styleId="ConsPlusCell">
    <w:name w:val="ConsPlusCell"/>
    <w:uiPriority w:val="99"/>
    <w:rsid w:val="001739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0"/>
    <w:rsid w:val="008F5CD9"/>
    <w:pPr>
      <w:spacing w:after="120"/>
      <w:ind w:left="283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1"/>
    <w:rsid w:val="0079703A"/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4048A1"/>
    <w:pPr>
      <w:suppressAutoHyphens/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numbering" w:customStyle="1" w:styleId="List0">
    <w:name w:val="List 0"/>
    <w:basedOn w:val="a3"/>
    <w:autoRedefine/>
    <w:semiHidden/>
    <w:rsid w:val="004048A1"/>
    <w:pPr>
      <w:numPr>
        <w:numId w:val="8"/>
      </w:numPr>
    </w:pPr>
  </w:style>
  <w:style w:type="character" w:styleId="affff6">
    <w:name w:val="annotation reference"/>
    <w:rsid w:val="004048A1"/>
    <w:rPr>
      <w:sz w:val="18"/>
      <w:szCs w:val="18"/>
    </w:rPr>
  </w:style>
  <w:style w:type="paragraph" w:styleId="affff7">
    <w:name w:val="annotation text"/>
    <w:basedOn w:val="a0"/>
    <w:link w:val="affff8"/>
    <w:rsid w:val="004048A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ffff8">
    <w:name w:val="Текст примечания Знак"/>
    <w:link w:val="affff7"/>
    <w:rsid w:val="004048A1"/>
    <w:rPr>
      <w:rFonts w:eastAsia="Times New Roman"/>
      <w:sz w:val="28"/>
      <w:szCs w:val="24"/>
      <w:lang w:val="en-US" w:eastAsia="en-US"/>
    </w:rPr>
  </w:style>
  <w:style w:type="paragraph" w:customStyle="1" w:styleId="xl112">
    <w:name w:val="xl112"/>
    <w:basedOn w:val="a0"/>
    <w:rsid w:val="004048A1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xl113">
    <w:name w:val="xl113"/>
    <w:basedOn w:val="a0"/>
    <w:rsid w:val="004048A1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0"/>
    <w:rsid w:val="004048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0"/>
    <w:rsid w:val="004048A1"/>
    <w:pPr>
      <w:pBdr>
        <w:top w:val="single" w:sz="4" w:space="0" w:color="auto"/>
        <w:lef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0"/>
    <w:rsid w:val="004048A1"/>
    <w:pPr>
      <w:pBdr>
        <w:top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0"/>
    <w:rsid w:val="004048A1"/>
    <w:pPr>
      <w:pBdr>
        <w:top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0"/>
    <w:rsid w:val="004048A1"/>
    <w:pPr>
      <w:pBdr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19">
    <w:name w:val="xl119"/>
    <w:basedOn w:val="a0"/>
    <w:rsid w:val="004048A1"/>
    <w:pPr>
      <w:pBdr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0">
    <w:name w:val="xl120"/>
    <w:basedOn w:val="a0"/>
    <w:rsid w:val="004048A1"/>
    <w:pPr>
      <w:pBdr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1">
    <w:name w:val="xl121"/>
    <w:basedOn w:val="a0"/>
    <w:rsid w:val="004048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2">
    <w:name w:val="xl122"/>
    <w:basedOn w:val="a0"/>
    <w:rsid w:val="004048A1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3">
    <w:name w:val="xl123"/>
    <w:basedOn w:val="a0"/>
    <w:rsid w:val="004048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0"/>
    <w:rsid w:val="004048A1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ind w:firstLineChars="100" w:firstLine="100"/>
      <w:jc w:val="both"/>
    </w:pPr>
    <w:rPr>
      <w:rFonts w:ascii="Times New Roman" w:eastAsia="Times New Roman" w:hAnsi="Times New Roman"/>
      <w:lang w:eastAsia="ru-RU"/>
    </w:rPr>
  </w:style>
  <w:style w:type="paragraph" w:customStyle="1" w:styleId="xl125">
    <w:name w:val="xl125"/>
    <w:basedOn w:val="a0"/>
    <w:rsid w:val="004048A1"/>
    <w:pPr>
      <w:pBdr>
        <w:bottom w:val="single" w:sz="4" w:space="0" w:color="auto"/>
      </w:pBdr>
      <w:suppressAutoHyphens/>
      <w:spacing w:before="100" w:beforeAutospacing="1" w:after="100" w:afterAutospacing="1" w:line="240" w:lineRule="auto"/>
      <w:ind w:firstLineChars="100" w:firstLine="100"/>
      <w:jc w:val="both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0"/>
    <w:rsid w:val="004048A1"/>
    <w:pPr>
      <w:pBdr>
        <w:top w:val="single" w:sz="4" w:space="0" w:color="auto"/>
      </w:pBdr>
      <w:suppressAutoHyphens/>
      <w:spacing w:before="100" w:beforeAutospacing="1" w:after="100" w:afterAutospacing="1" w:line="240" w:lineRule="auto"/>
      <w:ind w:firstLineChars="100" w:firstLine="100"/>
      <w:jc w:val="both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0"/>
    <w:rsid w:val="004048A1"/>
    <w:pP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0"/>
    <w:rsid w:val="004048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9">
    <w:name w:val="xl129"/>
    <w:basedOn w:val="a0"/>
    <w:rsid w:val="004048A1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0">
    <w:name w:val="xl130"/>
    <w:basedOn w:val="a0"/>
    <w:rsid w:val="004048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1">
    <w:name w:val="xl131"/>
    <w:basedOn w:val="a0"/>
    <w:rsid w:val="004048A1"/>
    <w:pPr>
      <w:pBdr>
        <w:bottom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xl132">
    <w:name w:val="xl132"/>
    <w:basedOn w:val="a0"/>
    <w:rsid w:val="004048A1"/>
    <w:pPr>
      <w:pBdr>
        <w:top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xl133">
    <w:name w:val="xl133"/>
    <w:basedOn w:val="a0"/>
    <w:rsid w:val="004048A1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0"/>
    <w:rsid w:val="004048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5">
    <w:name w:val="xl135"/>
    <w:basedOn w:val="a0"/>
    <w:rsid w:val="004048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6">
    <w:name w:val="xl136"/>
    <w:basedOn w:val="a0"/>
    <w:rsid w:val="00404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styleId="affff9">
    <w:name w:val="annotation subject"/>
    <w:basedOn w:val="affff7"/>
    <w:next w:val="affff7"/>
    <w:link w:val="affffa"/>
    <w:rsid w:val="004048A1"/>
    <w:rPr>
      <w:b/>
      <w:bCs/>
    </w:rPr>
  </w:style>
  <w:style w:type="character" w:customStyle="1" w:styleId="affffa">
    <w:name w:val="Тема примечания Знак"/>
    <w:link w:val="affff9"/>
    <w:rsid w:val="004048A1"/>
    <w:rPr>
      <w:rFonts w:eastAsia="Times New Roman"/>
      <w:b/>
      <w:bCs/>
      <w:sz w:val="28"/>
      <w:szCs w:val="24"/>
      <w:lang w:val="en-US" w:eastAsia="en-US"/>
    </w:rPr>
  </w:style>
  <w:style w:type="paragraph" w:customStyle="1" w:styleId="ConsPlusNonformat">
    <w:name w:val="ConsPlusNonformat"/>
    <w:uiPriority w:val="99"/>
    <w:rsid w:val="00404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ffb">
    <w:name w:val="Текст_Жирный"/>
    <w:uiPriority w:val="1"/>
    <w:qFormat/>
    <w:rsid w:val="004048A1"/>
    <w:rPr>
      <w:rFonts w:ascii="Times New Roman" w:hAnsi="Times New Roman"/>
      <w:b/>
    </w:rPr>
  </w:style>
  <w:style w:type="paragraph" w:customStyle="1" w:styleId="affffc">
    <w:name w:val="Таблица_название_таблицы"/>
    <w:next w:val="a0"/>
    <w:link w:val="affffd"/>
    <w:autoRedefine/>
    <w:qFormat/>
    <w:rsid w:val="004048A1"/>
    <w:pPr>
      <w:keepNext/>
      <w:spacing w:before="60" w:after="60"/>
      <w:jc w:val="center"/>
    </w:pPr>
    <w:rPr>
      <w:rFonts w:eastAsia="Times New Roman"/>
      <w:b/>
      <w:bCs/>
      <w:sz w:val="22"/>
      <w:szCs w:val="22"/>
    </w:rPr>
  </w:style>
  <w:style w:type="character" w:customStyle="1" w:styleId="affffd">
    <w:name w:val="Таблица_название_таблицы Знак"/>
    <w:link w:val="affffc"/>
    <w:rsid w:val="004048A1"/>
    <w:rPr>
      <w:rFonts w:eastAsia="Times New Roman"/>
      <w:b/>
      <w:bCs/>
      <w:sz w:val="22"/>
      <w:szCs w:val="22"/>
      <w:lang w:bidi="ar-SA"/>
    </w:rPr>
  </w:style>
  <w:style w:type="paragraph" w:customStyle="1" w:styleId="110">
    <w:name w:val="Табличный_таблица_11"/>
    <w:link w:val="111"/>
    <w:qFormat/>
    <w:rsid w:val="004048A1"/>
    <w:pPr>
      <w:jc w:val="center"/>
    </w:pPr>
    <w:rPr>
      <w:rFonts w:eastAsia="Times New Roman"/>
      <w:sz w:val="22"/>
      <w:szCs w:val="22"/>
    </w:rPr>
  </w:style>
  <w:style w:type="character" w:customStyle="1" w:styleId="111">
    <w:name w:val="Табличный_таблица_11 Знак"/>
    <w:link w:val="110"/>
    <w:rsid w:val="004048A1"/>
    <w:rPr>
      <w:rFonts w:eastAsia="Times New Roman"/>
      <w:sz w:val="22"/>
      <w:szCs w:val="22"/>
      <w:lang w:bidi="ar-SA"/>
    </w:rPr>
  </w:style>
  <w:style w:type="paragraph" w:customStyle="1" w:styleId="112">
    <w:name w:val="Табличный_боковик_11"/>
    <w:link w:val="113"/>
    <w:qFormat/>
    <w:rsid w:val="004048A1"/>
    <w:rPr>
      <w:rFonts w:eastAsia="Times New Roman"/>
      <w:sz w:val="22"/>
      <w:szCs w:val="24"/>
    </w:rPr>
  </w:style>
  <w:style w:type="character" w:customStyle="1" w:styleId="113">
    <w:name w:val="Табличный_боковик_11 Знак"/>
    <w:link w:val="112"/>
    <w:rsid w:val="004048A1"/>
    <w:rPr>
      <w:rFonts w:eastAsia="Times New Roman"/>
      <w:sz w:val="22"/>
      <w:szCs w:val="24"/>
      <w:lang w:bidi="ar-SA"/>
    </w:rPr>
  </w:style>
  <w:style w:type="character" w:customStyle="1" w:styleId="1e">
    <w:name w:val="Знак Знак1"/>
    <w:locked/>
    <w:rsid w:val="004048A1"/>
    <w:rPr>
      <w:sz w:val="28"/>
      <w:szCs w:val="28"/>
    </w:rPr>
  </w:style>
  <w:style w:type="paragraph" w:customStyle="1" w:styleId="ConsNonformat">
    <w:name w:val="ConsNonformat"/>
    <w:rsid w:val="004048A1"/>
    <w:pPr>
      <w:widowControl w:val="0"/>
    </w:pPr>
    <w:rPr>
      <w:rFonts w:ascii="Courier New" w:eastAsia="Times New Roman" w:hAnsi="Courier New"/>
      <w:snapToGrid w:val="0"/>
    </w:rPr>
  </w:style>
  <w:style w:type="character" w:styleId="affffe">
    <w:name w:val="line number"/>
    <w:rsid w:val="004048A1"/>
  </w:style>
  <w:style w:type="character" w:customStyle="1" w:styleId="1f">
    <w:name w:val="Подзаголовок Знак1"/>
    <w:aliases w:val="Обычный таблица Знак1"/>
    <w:uiPriority w:val="99"/>
    <w:rsid w:val="004048A1"/>
    <w:rPr>
      <w:rFonts w:eastAsia="Calibri"/>
      <w:sz w:val="28"/>
      <w:szCs w:val="28"/>
      <w:lang w:eastAsia="en-US"/>
    </w:rPr>
  </w:style>
  <w:style w:type="paragraph" w:customStyle="1" w:styleId="stylet3">
    <w:name w:val="stylet3"/>
    <w:basedOn w:val="a0"/>
    <w:rsid w:val="004048A1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8"/>
      <w:szCs w:val="24"/>
    </w:rPr>
  </w:style>
  <w:style w:type="numbering" w:customStyle="1" w:styleId="1f0">
    <w:name w:val="Нет списка1"/>
    <w:next w:val="a3"/>
    <w:uiPriority w:val="99"/>
    <w:semiHidden/>
    <w:unhideWhenUsed/>
    <w:rsid w:val="004048A1"/>
  </w:style>
  <w:style w:type="character" w:customStyle="1" w:styleId="afffff">
    <w:name w:val="Цветовое выделение"/>
    <w:uiPriority w:val="99"/>
    <w:rsid w:val="004048A1"/>
    <w:rPr>
      <w:b/>
      <w:bCs/>
      <w:color w:val="000080"/>
    </w:rPr>
  </w:style>
  <w:style w:type="numbering" w:customStyle="1" w:styleId="2d">
    <w:name w:val="Нет списка2"/>
    <w:next w:val="a3"/>
    <w:uiPriority w:val="99"/>
    <w:semiHidden/>
    <w:unhideWhenUsed/>
    <w:rsid w:val="004048A1"/>
  </w:style>
  <w:style w:type="paragraph" w:customStyle="1" w:styleId="2e">
    <w:name w:val="Обычный2"/>
    <w:rsid w:val="004048A1"/>
    <w:rPr>
      <w:rFonts w:eastAsia="Times New Roman"/>
      <w:snapToGrid w:val="0"/>
    </w:rPr>
  </w:style>
  <w:style w:type="paragraph" w:customStyle="1" w:styleId="afffff0">
    <w:name w:val="Нормальный (таблица)"/>
    <w:basedOn w:val="a0"/>
    <w:next w:val="a0"/>
    <w:uiPriority w:val="99"/>
    <w:rsid w:val="004048A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styleId="afffff1">
    <w:name w:val="Emphasis"/>
    <w:uiPriority w:val="20"/>
    <w:qFormat/>
    <w:rsid w:val="004048A1"/>
    <w:rPr>
      <w:i/>
      <w:iCs/>
    </w:rPr>
  </w:style>
  <w:style w:type="numbering" w:customStyle="1" w:styleId="1">
    <w:name w:val="Стиль1"/>
    <w:rsid w:val="004048A1"/>
    <w:pPr>
      <w:numPr>
        <w:numId w:val="7"/>
      </w:numPr>
    </w:pPr>
  </w:style>
  <w:style w:type="paragraph" w:customStyle="1" w:styleId="afffff2">
    <w:name w:val="Центрированный (таблица)"/>
    <w:basedOn w:val="afffff0"/>
    <w:next w:val="a0"/>
    <w:uiPriority w:val="99"/>
    <w:rsid w:val="004048A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4048A1"/>
    <w:pPr>
      <w:widowControl w:val="0"/>
      <w:jc w:val="both"/>
    </w:pPr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4048A1"/>
    <w:rPr>
      <w:rFonts w:ascii="Arial" w:eastAsia="Times New Roman" w:hAnsi="Arial" w:cs="Arial"/>
      <w:lang w:val="ru-RU" w:eastAsia="ru-RU" w:bidi="ar-SA"/>
    </w:rPr>
  </w:style>
  <w:style w:type="paragraph" w:customStyle="1" w:styleId="formattext">
    <w:name w:val="formattext"/>
    <w:basedOn w:val="a0"/>
    <w:rsid w:val="00404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048A1"/>
  </w:style>
  <w:style w:type="paragraph" w:customStyle="1" w:styleId="ArialNarrow13pt1">
    <w:name w:val="Arial Narrow 13 pt по ширине Первая строка:  1 см"/>
    <w:basedOn w:val="afffd"/>
    <w:rsid w:val="004048A1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0"/>
    <w:uiPriority w:val="99"/>
    <w:rsid w:val="004048A1"/>
    <w:pPr>
      <w:spacing w:after="0" w:line="360" w:lineRule="auto"/>
      <w:ind w:firstLine="709"/>
      <w:jc w:val="both"/>
    </w:pPr>
    <w:rPr>
      <w:rFonts w:ascii="Book Antiqua" w:eastAsia="Times New Roman" w:hAnsi="Book Antiqua"/>
      <w:sz w:val="28"/>
      <w:szCs w:val="24"/>
      <w:lang w:eastAsia="ru-RU"/>
    </w:rPr>
  </w:style>
  <w:style w:type="paragraph" w:customStyle="1" w:styleId="afffff3">
    <w:name w:val="аква"/>
    <w:basedOn w:val="a0"/>
    <w:uiPriority w:val="99"/>
    <w:rsid w:val="004048A1"/>
    <w:pPr>
      <w:spacing w:after="0" w:line="240" w:lineRule="auto"/>
      <w:ind w:firstLine="709"/>
      <w:jc w:val="both"/>
    </w:pPr>
    <w:rPr>
      <w:rFonts w:ascii="Book Antiqua" w:eastAsia="Times New Roman" w:hAnsi="Book Antiqua"/>
      <w:sz w:val="28"/>
      <w:szCs w:val="24"/>
      <w:lang w:eastAsia="ru-RU"/>
    </w:rPr>
  </w:style>
  <w:style w:type="paragraph" w:customStyle="1" w:styleId="NAmber">
    <w:name w:val="NAmber"/>
    <w:basedOn w:val="afffff3"/>
    <w:uiPriority w:val="99"/>
    <w:rsid w:val="004048A1"/>
    <w:pPr>
      <w:jc w:val="center"/>
    </w:pPr>
    <w:rPr>
      <w:rFonts w:ascii="Gaze" w:hAnsi="Gaze"/>
      <w:b/>
      <w:bCs/>
      <w:sz w:val="36"/>
    </w:rPr>
  </w:style>
  <w:style w:type="paragraph" w:customStyle="1" w:styleId="afffff4">
    <w:name w:val="аквамарин"/>
    <w:basedOn w:val="afffff3"/>
    <w:uiPriority w:val="99"/>
    <w:rsid w:val="004048A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048A1"/>
    <w:pPr>
      <w:spacing w:after="0" w:line="36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Реферат"/>
    <w:basedOn w:val="a0"/>
    <w:uiPriority w:val="99"/>
    <w:rsid w:val="004048A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6">
    <w:name w:val="реферат"/>
    <w:basedOn w:val="ae"/>
    <w:uiPriority w:val="99"/>
    <w:rsid w:val="004048A1"/>
    <w:pPr>
      <w:suppressAutoHyphens/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4048A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404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048A1"/>
    <w:rPr>
      <w:rFonts w:ascii="Courier New" w:eastAsia="Times New Roman" w:hAnsi="Courier New" w:cs="Courier New"/>
    </w:rPr>
  </w:style>
  <w:style w:type="paragraph" w:customStyle="1" w:styleId="63">
    <w:name w:val="Стиль По ширине Перед:  6 пт"/>
    <w:basedOn w:val="a0"/>
    <w:autoRedefine/>
    <w:rsid w:val="004048A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25">
    <w:name w:val="Стиль По ширине Первая строка:  1.25 см"/>
    <w:basedOn w:val="a0"/>
    <w:uiPriority w:val="99"/>
    <w:rsid w:val="004048A1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zagc-1">
    <w:name w:val="zagc-1"/>
    <w:basedOn w:val="a0"/>
    <w:rsid w:val="004048A1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c-0">
    <w:name w:val="zagc-0"/>
    <w:basedOn w:val="a0"/>
    <w:rsid w:val="004048A1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afffff7">
    <w:name w:val="Прижатый влево"/>
    <w:basedOn w:val="a0"/>
    <w:next w:val="a0"/>
    <w:uiPriority w:val="99"/>
    <w:rsid w:val="004048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Маркированный"/>
    <w:basedOn w:val="a0"/>
    <w:uiPriority w:val="99"/>
    <w:rsid w:val="004048A1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WW8Num8z0">
    <w:name w:val="WW8Num8z0"/>
    <w:uiPriority w:val="99"/>
    <w:rsid w:val="004048A1"/>
    <w:rPr>
      <w:rFonts w:ascii="Symbol" w:hAnsi="Symbol"/>
      <w:sz w:val="18"/>
    </w:rPr>
  </w:style>
  <w:style w:type="character" w:customStyle="1" w:styleId="1f1">
    <w:name w:val="Стиль1 Знак"/>
    <w:rsid w:val="004048A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4048A1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ob">
    <w:name w:val="tekstob"/>
    <w:basedOn w:val="a0"/>
    <w:rsid w:val="00404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">
    <w:name w:val="u"/>
    <w:basedOn w:val="a0"/>
    <w:rsid w:val="004048A1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404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404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2">
    <w:name w:val="No Spacing2"/>
    <w:rsid w:val="004048A1"/>
    <w:rPr>
      <w:rFonts w:eastAsia="Times New Roman"/>
      <w:sz w:val="22"/>
      <w:szCs w:val="22"/>
    </w:rPr>
  </w:style>
  <w:style w:type="paragraph" w:customStyle="1" w:styleId="s151">
    <w:name w:val="s_151"/>
    <w:basedOn w:val="a0"/>
    <w:rsid w:val="004048A1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8">
    <w:name w:val="Продолжение ссылки"/>
    <w:uiPriority w:val="99"/>
    <w:rsid w:val="004048A1"/>
    <w:rPr>
      <w:rFonts w:cs="Times New Roman"/>
      <w:b/>
      <w:bCs/>
      <w:color w:val="008000"/>
    </w:rPr>
  </w:style>
  <w:style w:type="paragraph" w:customStyle="1" w:styleId="afffff9">
    <w:name w:val="Подчёркнуный текст"/>
    <w:basedOn w:val="a0"/>
    <w:next w:val="a0"/>
    <w:uiPriority w:val="99"/>
    <w:rsid w:val="004048A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4048A1"/>
  </w:style>
  <w:style w:type="paragraph" w:customStyle="1" w:styleId="1f2">
    <w:name w:val="М1Стиль"/>
    <w:basedOn w:val="a0"/>
    <w:link w:val="1f3"/>
    <w:qFormat/>
    <w:rsid w:val="00FD1B5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/>
    </w:rPr>
  </w:style>
  <w:style w:type="character" w:customStyle="1" w:styleId="1f3">
    <w:name w:val="М1Стиль Знак"/>
    <w:link w:val="1f2"/>
    <w:rsid w:val="00FD1B5B"/>
    <w:rPr>
      <w:sz w:val="28"/>
      <w:szCs w:val="28"/>
      <w:lang w:eastAsia="en-US"/>
    </w:rPr>
  </w:style>
  <w:style w:type="paragraph" w:styleId="2f">
    <w:name w:val="Quote"/>
    <w:basedOn w:val="a0"/>
    <w:next w:val="a0"/>
    <w:link w:val="2f0"/>
    <w:uiPriority w:val="29"/>
    <w:qFormat/>
    <w:rsid w:val="004935AF"/>
    <w:pPr>
      <w:spacing w:after="0" w:line="240" w:lineRule="auto"/>
    </w:pPr>
    <w:rPr>
      <w:rFonts w:ascii="Times New Roman" w:eastAsia="Times New Roman" w:hAnsi="Times New Roman"/>
      <w:i/>
      <w:iCs/>
      <w:color w:val="000000" w:themeColor="text1"/>
      <w:sz w:val="24"/>
      <w:szCs w:val="24"/>
      <w:lang w:eastAsia="ru-RU"/>
    </w:rPr>
  </w:style>
  <w:style w:type="character" w:customStyle="1" w:styleId="2f0">
    <w:name w:val="Цитата 2 Знак"/>
    <w:basedOn w:val="a1"/>
    <w:link w:val="2f"/>
    <w:uiPriority w:val="29"/>
    <w:rsid w:val="004935AF"/>
    <w:rPr>
      <w:rFonts w:eastAsia="Times New Roman"/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0">
    <w:name w:val="Normal"/>
    <w:qFormat/>
    <w:rsid w:val="00B647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9F2D6A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0"/>
    <w:next w:val="a0"/>
    <w:link w:val="20"/>
    <w:qFormat/>
    <w:rsid w:val="0070666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qFormat/>
    <w:rsid w:val="0070666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x-none" w:eastAsia="x-none"/>
    </w:rPr>
  </w:style>
  <w:style w:type="paragraph" w:styleId="4">
    <w:name w:val="heading 4"/>
    <w:basedOn w:val="a0"/>
    <w:next w:val="a0"/>
    <w:link w:val="40"/>
    <w:qFormat/>
    <w:rsid w:val="0070666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paragraph" w:styleId="5">
    <w:name w:val="heading 5"/>
    <w:basedOn w:val="a0"/>
    <w:next w:val="a0"/>
    <w:link w:val="50"/>
    <w:qFormat/>
    <w:rsid w:val="0044466E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0"/>
    <w:next w:val="a0"/>
    <w:link w:val="60"/>
    <w:qFormat/>
    <w:rsid w:val="0044466E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/>
      <w:b/>
      <w:bCs/>
      <w:lang w:val="x-none" w:eastAsia="ru-RU"/>
    </w:rPr>
  </w:style>
  <w:style w:type="paragraph" w:styleId="7">
    <w:name w:val="heading 7"/>
    <w:basedOn w:val="a0"/>
    <w:next w:val="a0"/>
    <w:link w:val="70"/>
    <w:qFormat/>
    <w:rsid w:val="00BD5AA7"/>
    <w:pPr>
      <w:spacing w:before="240" w:after="60" w:line="240" w:lineRule="auto"/>
      <w:ind w:firstLine="709"/>
      <w:jc w:val="both"/>
      <w:outlineLvl w:val="6"/>
    </w:pPr>
    <w:rPr>
      <w:rFonts w:eastAsia="Times New Roman"/>
      <w:sz w:val="24"/>
      <w:szCs w:val="24"/>
      <w:lang w:val="x-none" w:eastAsia="ru-RU"/>
    </w:rPr>
  </w:style>
  <w:style w:type="paragraph" w:styleId="8">
    <w:name w:val="heading 8"/>
    <w:basedOn w:val="a0"/>
    <w:next w:val="a0"/>
    <w:link w:val="80"/>
    <w:qFormat/>
    <w:rsid w:val="00F1098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9F2D6A"/>
    <w:pPr>
      <w:spacing w:before="240" w:after="60" w:line="240" w:lineRule="auto"/>
      <w:outlineLvl w:val="8"/>
    </w:pPr>
    <w:rPr>
      <w:rFonts w:ascii="Arial" w:eastAsia="Times New Roman" w:hAnsi="Arial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F2D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066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706662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706662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44466E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4466E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BD5AA7"/>
    <w:rPr>
      <w:rFonts w:ascii="Calibri" w:eastAsia="Times New Roman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rsid w:val="00F1098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link w:val="9"/>
    <w:rsid w:val="009F2D6A"/>
    <w:rPr>
      <w:rFonts w:ascii="Arial" w:eastAsia="Times New Roman" w:hAnsi="Arial" w:cs="Arial"/>
      <w:sz w:val="22"/>
      <w:szCs w:val="22"/>
      <w:lang w:eastAsia="ru-RU"/>
    </w:rPr>
  </w:style>
  <w:style w:type="paragraph" w:styleId="a4">
    <w:name w:val="List Paragraph"/>
    <w:basedOn w:val="a0"/>
    <w:uiPriority w:val="34"/>
    <w:qFormat/>
    <w:rsid w:val="00E43563"/>
    <w:pPr>
      <w:ind w:left="720"/>
      <w:contextualSpacing/>
    </w:pPr>
  </w:style>
  <w:style w:type="paragraph" w:styleId="a5">
    <w:name w:val="Balloon Text"/>
    <w:basedOn w:val="a0"/>
    <w:link w:val="a6"/>
    <w:unhideWhenUsed/>
    <w:rsid w:val="00683A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683A88"/>
    <w:rPr>
      <w:rFonts w:ascii="Tahoma" w:hAnsi="Tahoma" w:cs="Tahoma"/>
      <w:sz w:val="16"/>
      <w:szCs w:val="16"/>
    </w:rPr>
  </w:style>
  <w:style w:type="paragraph" w:styleId="a7">
    <w:name w:val="header"/>
    <w:aliases w:val=" Знак,ВерхКолонтитул"/>
    <w:basedOn w:val="a0"/>
    <w:link w:val="a8"/>
    <w:unhideWhenUsed/>
    <w:rsid w:val="0050597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8">
    <w:name w:val="Верхний колонтитул Знак"/>
    <w:aliases w:val=" Знак Знак,ВерхКолонтитул Знак"/>
    <w:link w:val="a7"/>
    <w:rsid w:val="00505977"/>
    <w:rPr>
      <w:rFonts w:ascii="Calibri" w:hAnsi="Calibri" w:cs="Times New Roman"/>
      <w:sz w:val="22"/>
      <w:szCs w:val="22"/>
    </w:rPr>
  </w:style>
  <w:style w:type="paragraph" w:styleId="a9">
    <w:name w:val="footer"/>
    <w:basedOn w:val="a0"/>
    <w:link w:val="aa"/>
    <w:unhideWhenUsed/>
    <w:rsid w:val="0050597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05977"/>
    <w:rPr>
      <w:rFonts w:ascii="Calibri" w:hAnsi="Calibri" w:cs="Times New Roman"/>
      <w:sz w:val="22"/>
      <w:szCs w:val="22"/>
    </w:rPr>
  </w:style>
  <w:style w:type="paragraph" w:styleId="ab">
    <w:name w:val="No Spacing"/>
    <w:aliases w:val="с интервалом,Без интервала1,No Spacing,No Spacing1"/>
    <w:link w:val="ac"/>
    <w:uiPriority w:val="1"/>
    <w:qFormat/>
    <w:rsid w:val="00411FA8"/>
    <w:rPr>
      <w:rFonts w:ascii="Calibri" w:eastAsia="Times New Roman" w:hAnsi="Calibri"/>
      <w:sz w:val="22"/>
      <w:szCs w:val="22"/>
      <w:lang w:eastAsia="en-US"/>
    </w:rPr>
  </w:style>
  <w:style w:type="character" w:customStyle="1" w:styleId="ac">
    <w:name w:val="Без интервала Знак"/>
    <w:aliases w:val="с интервалом Знак,Без интервала1 Знак,No Spacing Знак,No Spacing1 Знак"/>
    <w:link w:val="ab"/>
    <w:uiPriority w:val="1"/>
    <w:rsid w:val="00411FA8"/>
    <w:rPr>
      <w:rFonts w:ascii="Calibri" w:eastAsia="Times New Roman" w:hAnsi="Calibri"/>
      <w:sz w:val="22"/>
      <w:szCs w:val="22"/>
      <w:lang w:val="ru-RU" w:eastAsia="en-US" w:bidi="ar-SA"/>
    </w:rPr>
  </w:style>
  <w:style w:type="table" w:styleId="ad">
    <w:name w:val="Table Grid"/>
    <w:basedOn w:val="a2"/>
    <w:uiPriority w:val="59"/>
    <w:rsid w:val="0062512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iPriority w:val="99"/>
    <w:rsid w:val="00FE0012"/>
    <w:pP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">
    <w:name w:val="S_Маркированный"/>
    <w:basedOn w:val="a0"/>
    <w:link w:val="S2"/>
    <w:rsid w:val="00706662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2">
    <w:name w:val="S_Маркированный Знак2"/>
    <w:link w:val="S"/>
    <w:rsid w:val="00875545"/>
    <w:rPr>
      <w:rFonts w:eastAsia="Times New Roman"/>
      <w:sz w:val="24"/>
      <w:szCs w:val="24"/>
      <w:lang w:eastAsia="ar-SA"/>
    </w:rPr>
  </w:style>
  <w:style w:type="paragraph" w:styleId="af">
    <w:name w:val="Body Text Indent"/>
    <w:aliases w:val="Мой Заголовок 1,Основной текст 1"/>
    <w:basedOn w:val="a0"/>
    <w:link w:val="af0"/>
    <w:rsid w:val="0070666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0">
    <w:name w:val="Основной текст с отступом Знак"/>
    <w:aliases w:val="Мой Заголовок 1 Знак,Основной текст 1 Знак"/>
    <w:link w:val="af"/>
    <w:rsid w:val="00706662"/>
    <w:rPr>
      <w:rFonts w:eastAsia="Times New Roman"/>
      <w:sz w:val="24"/>
      <w:szCs w:val="24"/>
      <w:lang w:eastAsia="ar-SA"/>
    </w:rPr>
  </w:style>
  <w:style w:type="paragraph" w:customStyle="1" w:styleId="S20">
    <w:name w:val="S_Заголовок 2"/>
    <w:basedOn w:val="2"/>
    <w:link w:val="S21"/>
    <w:rsid w:val="00706662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0"/>
      <w:szCs w:val="20"/>
      <w:lang w:eastAsia="ar-SA"/>
    </w:rPr>
  </w:style>
  <w:style w:type="character" w:customStyle="1" w:styleId="S21">
    <w:name w:val="S_Заголовок 2 Знак"/>
    <w:link w:val="S20"/>
    <w:rsid w:val="00CD0B2C"/>
    <w:rPr>
      <w:rFonts w:eastAsia="Times New Roman"/>
      <w:b/>
      <w:i/>
      <w:lang w:eastAsia="ar-SA"/>
    </w:rPr>
  </w:style>
  <w:style w:type="paragraph" w:customStyle="1" w:styleId="S3">
    <w:name w:val="S_Заголовок 3"/>
    <w:basedOn w:val="3"/>
    <w:link w:val="S30"/>
    <w:rsid w:val="00706662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0"/>
      <w:szCs w:val="20"/>
      <w:lang w:eastAsia="ar-SA"/>
    </w:rPr>
  </w:style>
  <w:style w:type="character" w:customStyle="1" w:styleId="S30">
    <w:name w:val="S_Заголовок 3 Знак"/>
    <w:link w:val="S3"/>
    <w:rsid w:val="00C626B5"/>
    <w:rPr>
      <w:rFonts w:eastAsia="Times New Roman"/>
      <w:b/>
      <w:i/>
      <w:lang w:eastAsia="ar-SA"/>
    </w:rPr>
  </w:style>
  <w:style w:type="paragraph" w:customStyle="1" w:styleId="S4">
    <w:name w:val="S_Заголовок 4"/>
    <w:basedOn w:val="4"/>
    <w:rsid w:val="00706662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2">
    <w:name w:val="Знак1"/>
    <w:basedOn w:val="a0"/>
    <w:rsid w:val="00BD5AA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D5AA7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1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2"/>
    <w:uiPriority w:val="99"/>
    <w:unhideWhenUsed/>
    <w:rsid w:val="00BD5AA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1"/>
    <w:uiPriority w:val="99"/>
    <w:rsid w:val="00BD5AA7"/>
    <w:rPr>
      <w:rFonts w:eastAsia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BD5AA7"/>
    <w:rPr>
      <w:rFonts w:ascii="Arial Narrow" w:hAnsi="Arial Narrow"/>
      <w:color w:val="000000"/>
      <w:sz w:val="22"/>
    </w:rPr>
  </w:style>
  <w:style w:type="paragraph" w:customStyle="1" w:styleId="ArNar0">
    <w:name w:val="Обычный ArNar"/>
    <w:basedOn w:val="a0"/>
    <w:link w:val="ArNar"/>
    <w:rsid w:val="00BD5AA7"/>
    <w:pPr>
      <w:spacing w:after="0" w:line="240" w:lineRule="auto"/>
      <w:ind w:firstLine="709"/>
      <w:jc w:val="both"/>
    </w:pPr>
    <w:rPr>
      <w:rFonts w:ascii="Arial Narrow" w:hAnsi="Arial Narrow"/>
      <w:color w:val="000000"/>
      <w:szCs w:val="20"/>
      <w:lang w:val="x-none" w:eastAsia="x-none"/>
    </w:rPr>
  </w:style>
  <w:style w:type="paragraph" w:customStyle="1" w:styleId="af3">
    <w:name w:val="Перечисление + инт"/>
    <w:basedOn w:val="a0"/>
    <w:rsid w:val="00BD5AA7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1">
    <w:name w:val="Текст с интервалом 2"/>
    <w:basedOn w:val="ArNar0"/>
    <w:rsid w:val="00BD5AA7"/>
    <w:pPr>
      <w:spacing w:before="60"/>
    </w:pPr>
  </w:style>
  <w:style w:type="paragraph" w:customStyle="1" w:styleId="af4">
    <w:name w:val="Текст с интервалом"/>
    <w:basedOn w:val="ArNar0"/>
    <w:next w:val="ArNar0"/>
    <w:rsid w:val="00BD5AA7"/>
    <w:pPr>
      <w:spacing w:before="60" w:after="60"/>
    </w:pPr>
  </w:style>
  <w:style w:type="character" w:styleId="af5">
    <w:name w:val="footnote reference"/>
    <w:aliases w:val="Знак сноски-FN"/>
    <w:unhideWhenUsed/>
    <w:rsid w:val="00BD5AA7"/>
    <w:rPr>
      <w:vertAlign w:val="superscript"/>
    </w:rPr>
  </w:style>
  <w:style w:type="paragraph" w:styleId="af6">
    <w:name w:val="List"/>
    <w:basedOn w:val="ArNar0"/>
    <w:next w:val="a0"/>
    <w:uiPriority w:val="99"/>
    <w:unhideWhenUsed/>
    <w:rsid w:val="00BD5AA7"/>
    <w:pPr>
      <w:spacing w:before="120" w:after="120"/>
    </w:pPr>
    <w:rPr>
      <w:u w:val="single"/>
    </w:rPr>
  </w:style>
  <w:style w:type="paragraph" w:styleId="31">
    <w:name w:val="Body Text 3"/>
    <w:basedOn w:val="a0"/>
    <w:link w:val="32"/>
    <w:rsid w:val="00BD5AA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link w:val="31"/>
    <w:rsid w:val="00BD5AA7"/>
    <w:rPr>
      <w:rFonts w:eastAsia="Times New Roman"/>
      <w:sz w:val="16"/>
      <w:szCs w:val="16"/>
      <w:lang w:eastAsia="ru-RU"/>
    </w:rPr>
  </w:style>
  <w:style w:type="paragraph" w:styleId="22">
    <w:name w:val="Body Text 2"/>
    <w:basedOn w:val="a0"/>
    <w:link w:val="220"/>
    <w:uiPriority w:val="99"/>
    <w:rsid w:val="00BD5AA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20">
    <w:name w:val="Основной текст 2 Знак2"/>
    <w:link w:val="22"/>
    <w:uiPriority w:val="99"/>
    <w:rsid w:val="00BD5AA7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1"/>
    <w:rsid w:val="00BD5AA7"/>
  </w:style>
  <w:style w:type="character" w:styleId="af7">
    <w:name w:val="Hyperlink"/>
    <w:uiPriority w:val="99"/>
    <w:rsid w:val="00BD5AA7"/>
    <w:rPr>
      <w:color w:val="0000FF"/>
      <w:u w:val="single"/>
    </w:rPr>
  </w:style>
  <w:style w:type="paragraph" w:styleId="af8">
    <w:name w:val="Subtitle"/>
    <w:aliases w:val="Обычный таблица"/>
    <w:basedOn w:val="ArNar0"/>
    <w:next w:val="ArNar0"/>
    <w:link w:val="af9"/>
    <w:uiPriority w:val="99"/>
    <w:qFormat/>
    <w:rsid w:val="00BD5AA7"/>
    <w:pPr>
      <w:spacing w:before="120" w:after="120"/>
      <w:ind w:left="709" w:right="425" w:firstLine="0"/>
    </w:pPr>
    <w:rPr>
      <w:b/>
      <w:color w:val="auto"/>
    </w:rPr>
  </w:style>
  <w:style w:type="character" w:customStyle="1" w:styleId="af9">
    <w:name w:val="Подзаголовок Знак"/>
    <w:aliases w:val="Обычный таблица Знак"/>
    <w:link w:val="af8"/>
    <w:uiPriority w:val="99"/>
    <w:rsid w:val="00BD5AA7"/>
    <w:rPr>
      <w:rFonts w:ascii="Arial Narrow" w:hAnsi="Arial Narrow"/>
      <w:b/>
      <w:sz w:val="22"/>
    </w:rPr>
  </w:style>
  <w:style w:type="paragraph" w:styleId="afa">
    <w:name w:val="Body Text"/>
    <w:aliases w:val=" Знак1 Знак,Основной текст11,bt,Знак1 Знак"/>
    <w:basedOn w:val="a0"/>
    <w:link w:val="afb"/>
    <w:rsid w:val="00BD5A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b">
    <w:name w:val="Основной текст Знак"/>
    <w:aliases w:val=" Знак1 Знак Знак,Основной текст11 Знак,bt Знак,Знак1 Знак Знак"/>
    <w:link w:val="afa"/>
    <w:rsid w:val="00BD5AA7"/>
    <w:rPr>
      <w:rFonts w:eastAsia="Times New Roman"/>
      <w:sz w:val="20"/>
      <w:szCs w:val="20"/>
      <w:lang w:eastAsia="ru-RU"/>
    </w:rPr>
  </w:style>
  <w:style w:type="paragraph" w:customStyle="1" w:styleId="afc">
    <w:name w:val="Основной(РПЗ)"/>
    <w:basedOn w:val="a0"/>
    <w:link w:val="13"/>
    <w:qFormat/>
    <w:rsid w:val="00BD5AA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13">
    <w:name w:val="Основной(РПЗ) Знак1"/>
    <w:link w:val="afc"/>
    <w:rsid w:val="00BD5AA7"/>
    <w:rPr>
      <w:rFonts w:eastAsia="Times New Roman"/>
      <w:sz w:val="26"/>
      <w:szCs w:val="26"/>
      <w:lang w:eastAsia="ru-RU"/>
    </w:rPr>
  </w:style>
  <w:style w:type="paragraph" w:styleId="23">
    <w:name w:val="Body Text Indent 2"/>
    <w:basedOn w:val="a0"/>
    <w:link w:val="24"/>
    <w:rsid w:val="00BD5AA7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0"/>
      <w:szCs w:val="24"/>
      <w:lang w:val="x-none" w:eastAsia="ru-RU"/>
    </w:rPr>
  </w:style>
  <w:style w:type="character" w:customStyle="1" w:styleId="24">
    <w:name w:val="Основной текст с отступом 2 Знак"/>
    <w:link w:val="23"/>
    <w:rsid w:val="00BD5AA7"/>
    <w:rPr>
      <w:rFonts w:eastAsia="Times New Roman"/>
      <w:szCs w:val="24"/>
      <w:lang w:eastAsia="ru-RU"/>
    </w:rPr>
  </w:style>
  <w:style w:type="paragraph" w:styleId="afd">
    <w:name w:val="Normal Indent"/>
    <w:aliases w:val="Заг_табл Знак,Заг_табл Знак Знак"/>
    <w:basedOn w:val="a0"/>
    <w:next w:val="a0"/>
    <w:link w:val="afe"/>
    <w:autoRedefine/>
    <w:rsid w:val="00BD5AA7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  <w:lang w:val="x-none" w:eastAsia="ru-RU"/>
    </w:rPr>
  </w:style>
  <w:style w:type="character" w:customStyle="1" w:styleId="afe">
    <w:name w:val="Обычный отступ Знак"/>
    <w:aliases w:val="Заг_табл Знак Знак1,Заг_табл Знак Знак Знак"/>
    <w:link w:val="afd"/>
    <w:rsid w:val="00BD5AA7"/>
    <w:rPr>
      <w:rFonts w:eastAsia="Times New Roman"/>
      <w:iCs/>
      <w:sz w:val="24"/>
      <w:szCs w:val="24"/>
      <w:lang w:eastAsia="ru-RU"/>
    </w:rPr>
  </w:style>
  <w:style w:type="character" w:styleId="aff">
    <w:name w:val="page number"/>
    <w:basedOn w:val="a1"/>
    <w:rsid w:val="00BD5AA7"/>
  </w:style>
  <w:style w:type="paragraph" w:customStyle="1" w:styleId="aff0">
    <w:name w:val="Колонтитул низ"/>
    <w:basedOn w:val="a9"/>
    <w:link w:val="aff1"/>
    <w:qFormat/>
    <w:rsid w:val="00BD5AA7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aff1">
    <w:name w:val="Колонтитул низ Знак"/>
    <w:link w:val="aff0"/>
    <w:rsid w:val="00BD5AA7"/>
    <w:rPr>
      <w:rFonts w:eastAsia="Times New Roman"/>
      <w:i/>
      <w:color w:val="333333"/>
      <w:sz w:val="20"/>
      <w:szCs w:val="20"/>
      <w:lang w:eastAsia="ru-RU"/>
    </w:rPr>
  </w:style>
  <w:style w:type="paragraph" w:customStyle="1" w:styleId="25">
    <w:name w:val="Заголовок (Уровень 2)"/>
    <w:basedOn w:val="a0"/>
    <w:next w:val="afa"/>
    <w:link w:val="26"/>
    <w:autoRedefine/>
    <w:qFormat/>
    <w:rsid w:val="00141118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26">
    <w:name w:val="Заголовок (Уровень 2) Знак"/>
    <w:link w:val="25"/>
    <w:rsid w:val="00141118"/>
    <w:rPr>
      <w:rFonts w:eastAsia="Times New Roman"/>
      <w:b/>
      <w:bCs/>
      <w:sz w:val="28"/>
      <w:szCs w:val="28"/>
      <w:lang w:val="x-none" w:eastAsia="x-none"/>
    </w:rPr>
  </w:style>
  <w:style w:type="paragraph" w:customStyle="1" w:styleId="aff2">
    <w:name w:val="Обычный текст"/>
    <w:basedOn w:val="a0"/>
    <w:link w:val="aff3"/>
    <w:qFormat/>
    <w:rsid w:val="00BD5AA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f3">
    <w:name w:val="Обычный текст Знак"/>
    <w:link w:val="aff2"/>
    <w:rsid w:val="00BD5AA7"/>
    <w:rPr>
      <w:rFonts w:eastAsia="Times New Roman"/>
      <w:lang w:eastAsia="ru-RU"/>
    </w:rPr>
  </w:style>
  <w:style w:type="paragraph" w:customStyle="1" w:styleId="aff4">
    <w:name w:val="Подчеркнутый"/>
    <w:basedOn w:val="a0"/>
    <w:link w:val="aff5"/>
    <w:semiHidden/>
    <w:rsid w:val="0087554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val="x-none" w:eastAsia="ru-RU"/>
    </w:rPr>
  </w:style>
  <w:style w:type="character" w:customStyle="1" w:styleId="aff5">
    <w:name w:val="Подчеркнутый Знак"/>
    <w:link w:val="aff4"/>
    <w:semiHidden/>
    <w:rsid w:val="00875545"/>
    <w:rPr>
      <w:rFonts w:eastAsia="Times New Roman"/>
      <w:sz w:val="24"/>
      <w:szCs w:val="24"/>
      <w:u w:val="single"/>
      <w:lang w:eastAsia="ru-RU"/>
    </w:rPr>
  </w:style>
  <w:style w:type="paragraph" w:customStyle="1" w:styleId="14">
    <w:name w:val="Заголовок1"/>
    <w:basedOn w:val="a0"/>
    <w:rsid w:val="0087554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">
    <w:name w:val="S_Заголовок 1"/>
    <w:basedOn w:val="a0"/>
    <w:rsid w:val="00875545"/>
    <w:pPr>
      <w:spacing w:after="0" w:line="240" w:lineRule="auto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0">
    <w:name w:val="S_Обычный"/>
    <w:basedOn w:val="a0"/>
    <w:link w:val="S5"/>
    <w:autoRedefine/>
    <w:qFormat/>
    <w:rsid w:val="00BF10F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S5">
    <w:name w:val="S_Обычный Знак"/>
    <w:link w:val="S0"/>
    <w:rsid w:val="00BF10F3"/>
    <w:rPr>
      <w:rFonts w:eastAsia="Times New Roman"/>
      <w:sz w:val="28"/>
      <w:szCs w:val="24"/>
    </w:rPr>
  </w:style>
  <w:style w:type="paragraph" w:customStyle="1" w:styleId="aff6">
    <w:name w:val="Знак Знак Знак Знак"/>
    <w:basedOn w:val="a0"/>
    <w:rsid w:val="00B36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6">
    <w:name w:val="S_Маркированный Знак Знак"/>
    <w:rsid w:val="008B6081"/>
    <w:rPr>
      <w:sz w:val="28"/>
      <w:szCs w:val="28"/>
      <w:lang w:val="ru-RU" w:eastAsia="ru-RU" w:bidi="ar-SA"/>
    </w:rPr>
  </w:style>
  <w:style w:type="paragraph" w:customStyle="1" w:styleId="27">
    <w:name w:val="Знак Знак Знак Знак2"/>
    <w:basedOn w:val="a0"/>
    <w:rsid w:val="009F2D6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7">
    <w:name w:val="List Bullet"/>
    <w:basedOn w:val="a0"/>
    <w:rsid w:val="009F2D6A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Схема документа Знак"/>
    <w:link w:val="aff9"/>
    <w:rsid w:val="009F2D6A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f9">
    <w:name w:val="Document Map"/>
    <w:basedOn w:val="a0"/>
    <w:link w:val="aff8"/>
    <w:unhideWhenUsed/>
    <w:rsid w:val="009F2D6A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val="x-none" w:eastAsia="ru-RU"/>
    </w:rPr>
  </w:style>
  <w:style w:type="character" w:customStyle="1" w:styleId="15">
    <w:name w:val="Схема документа Знак1"/>
    <w:rsid w:val="009F2D6A"/>
    <w:rPr>
      <w:rFonts w:ascii="Tahoma" w:hAnsi="Tahoma" w:cs="Tahoma"/>
      <w:sz w:val="16"/>
      <w:szCs w:val="16"/>
    </w:rPr>
  </w:style>
  <w:style w:type="paragraph" w:customStyle="1" w:styleId="affa">
    <w:name w:val="Знак"/>
    <w:basedOn w:val="a0"/>
    <w:rsid w:val="009F2D6A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61">
    <w:name w:val="Знак6"/>
    <w:basedOn w:val="a0"/>
    <w:rsid w:val="0094659F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6">
    <w:name w:val="Основной текст1"/>
    <w:basedOn w:val="a0"/>
    <w:rsid w:val="0094659F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0"/>
    <w:rsid w:val="006F496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0"/>
    <w:rsid w:val="006F4969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7">
    <w:name w:val="Знак Знак Знак Знак1"/>
    <w:basedOn w:val="a0"/>
    <w:rsid w:val="005A5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0"/>
    <w:rsid w:val="00DB4528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33">
    <w:name w:val="Body Text Indent 3"/>
    <w:basedOn w:val="a0"/>
    <w:link w:val="34"/>
    <w:rsid w:val="00DB45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link w:val="33"/>
    <w:rsid w:val="00DB4528"/>
    <w:rPr>
      <w:rFonts w:eastAsia="Times New Roman"/>
      <w:sz w:val="16"/>
      <w:szCs w:val="16"/>
      <w:lang w:eastAsia="ru-RU"/>
    </w:rPr>
  </w:style>
  <w:style w:type="paragraph" w:styleId="affb">
    <w:name w:val="Title"/>
    <w:basedOn w:val="a0"/>
    <w:link w:val="affc"/>
    <w:uiPriority w:val="10"/>
    <w:qFormat/>
    <w:rsid w:val="00DB4528"/>
    <w:pPr>
      <w:spacing w:after="0" w:line="240" w:lineRule="auto"/>
      <w:jc w:val="center"/>
    </w:pPr>
    <w:rPr>
      <w:rFonts w:ascii="Arial" w:eastAsia="Times New Roman" w:hAnsi="Arial"/>
      <w:b/>
      <w:szCs w:val="20"/>
      <w:lang w:val="x-none" w:eastAsia="ru-RU"/>
    </w:rPr>
  </w:style>
  <w:style w:type="character" w:customStyle="1" w:styleId="affc">
    <w:name w:val="Название Знак"/>
    <w:link w:val="affb"/>
    <w:uiPriority w:val="10"/>
    <w:rsid w:val="00DB4528"/>
    <w:rPr>
      <w:rFonts w:ascii="Arial" w:eastAsia="Times New Roman" w:hAnsi="Arial"/>
      <w:b/>
      <w:sz w:val="22"/>
      <w:szCs w:val="20"/>
      <w:lang w:eastAsia="ru-RU"/>
    </w:rPr>
  </w:style>
  <w:style w:type="paragraph" w:customStyle="1" w:styleId="FR2">
    <w:name w:val="FR2"/>
    <w:uiPriority w:val="99"/>
    <w:rsid w:val="00BB4C0D"/>
    <w:pPr>
      <w:widowControl w:val="0"/>
      <w:autoSpaceDE w:val="0"/>
      <w:autoSpaceDN w:val="0"/>
      <w:adjustRightInd w:val="0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1">
    <w:name w:val="Знак4"/>
    <w:basedOn w:val="a0"/>
    <w:rsid w:val="009D34F1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0"/>
    <w:rsid w:val="00DE7D96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8">
    <w:name w:val="Знак2"/>
    <w:basedOn w:val="a0"/>
    <w:rsid w:val="0021356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9">
    <w:name w:val="Основной текст2"/>
    <w:basedOn w:val="a0"/>
    <w:rsid w:val="00213564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0">
    <w:name w:val="S_Маркированный Знак1"/>
    <w:rsid w:val="00CD0B2C"/>
    <w:rPr>
      <w:sz w:val="24"/>
      <w:szCs w:val="24"/>
    </w:rPr>
  </w:style>
  <w:style w:type="paragraph" w:customStyle="1" w:styleId="S7">
    <w:name w:val="S_Обычный жирный"/>
    <w:basedOn w:val="a0"/>
    <w:link w:val="S8"/>
    <w:qFormat/>
    <w:rsid w:val="00943D6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S9">
    <w:name w:val="S_Заголовок таблицы"/>
    <w:basedOn w:val="a0"/>
    <w:link w:val="Sa"/>
    <w:autoRedefine/>
    <w:rsid w:val="00C626B5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4"/>
      <w:u w:val="single"/>
      <w:lang w:val="x-none" w:eastAsia="x-none"/>
    </w:rPr>
  </w:style>
  <w:style w:type="character" w:customStyle="1" w:styleId="Sa">
    <w:name w:val="S_Заголовок таблицы Знак"/>
    <w:link w:val="S9"/>
    <w:rsid w:val="00C626B5"/>
    <w:rPr>
      <w:rFonts w:eastAsia="Times New Roman"/>
      <w:sz w:val="28"/>
      <w:szCs w:val="24"/>
      <w:u w:val="single"/>
    </w:rPr>
  </w:style>
  <w:style w:type="paragraph" w:customStyle="1" w:styleId="Sb">
    <w:name w:val="S_Таблица"/>
    <w:basedOn w:val="a0"/>
    <w:link w:val="S11"/>
    <w:autoRedefine/>
    <w:rsid w:val="00C626B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S11">
    <w:name w:val="S_Таблица Знак1"/>
    <w:link w:val="Sb"/>
    <w:rsid w:val="00C626B5"/>
    <w:rPr>
      <w:rFonts w:eastAsia="Times New Roman"/>
      <w:sz w:val="24"/>
      <w:szCs w:val="24"/>
      <w:lang w:eastAsia="ru-RU"/>
    </w:rPr>
  </w:style>
  <w:style w:type="paragraph" w:customStyle="1" w:styleId="Sc">
    <w:name w:val="S_Обычный в таблице"/>
    <w:basedOn w:val="a0"/>
    <w:rsid w:val="00C626B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Strong"/>
    <w:qFormat/>
    <w:rsid w:val="003D65BE"/>
    <w:rPr>
      <w:b/>
      <w:bCs/>
    </w:rPr>
  </w:style>
  <w:style w:type="paragraph" w:customStyle="1" w:styleId="ConsNormal">
    <w:name w:val="ConsNormal"/>
    <w:rsid w:val="003D6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3D6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e">
    <w:name w:val="Текст в таблице ДБ"/>
    <w:basedOn w:val="a0"/>
    <w:rsid w:val="003D65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Текст таблицы"/>
    <w:basedOn w:val="a0"/>
    <w:rsid w:val="003D65BE"/>
    <w:pPr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0"/>
    <w:next w:val="a0"/>
    <w:autoRedefine/>
    <w:uiPriority w:val="39"/>
    <w:rsid w:val="003D65BE"/>
    <w:pPr>
      <w:spacing w:after="0"/>
      <w:ind w:left="440"/>
    </w:pPr>
    <w:rPr>
      <w:sz w:val="20"/>
      <w:szCs w:val="20"/>
    </w:rPr>
  </w:style>
  <w:style w:type="paragraph" w:customStyle="1" w:styleId="18">
    <w:name w:val="Обычный1"/>
    <w:rsid w:val="003D65BE"/>
    <w:rPr>
      <w:rFonts w:eastAsia="Times New Roman"/>
      <w:snapToGrid w:val="0"/>
    </w:rPr>
  </w:style>
  <w:style w:type="paragraph" w:styleId="36">
    <w:name w:val="List Bullet 3"/>
    <w:basedOn w:val="a0"/>
    <w:autoRedefine/>
    <w:rsid w:val="003D65BE"/>
    <w:pPr>
      <w:spacing w:after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0">
    <w:name w:val="Перечисление"/>
    <w:basedOn w:val="afa"/>
    <w:rsid w:val="003D65BE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1">
    <w:name w:val="Основной текст документа"/>
    <w:rsid w:val="003D65BE"/>
    <w:pPr>
      <w:spacing w:before="60" w:after="60"/>
      <w:ind w:firstLine="709"/>
      <w:jc w:val="both"/>
    </w:pPr>
    <w:rPr>
      <w:rFonts w:eastAsia="Times New Roman"/>
      <w:sz w:val="24"/>
    </w:rPr>
  </w:style>
  <w:style w:type="paragraph" w:customStyle="1" w:styleId="FR3">
    <w:name w:val="FR3"/>
    <w:rsid w:val="008A69ED"/>
    <w:pPr>
      <w:widowControl w:val="0"/>
      <w:autoSpaceDE w:val="0"/>
      <w:autoSpaceDN w:val="0"/>
      <w:adjustRightInd w:val="0"/>
      <w:spacing w:line="320" w:lineRule="auto"/>
      <w:ind w:firstLine="500"/>
    </w:pPr>
    <w:rPr>
      <w:rFonts w:eastAsia="Times New Roman"/>
      <w:sz w:val="18"/>
      <w:szCs w:val="18"/>
    </w:rPr>
  </w:style>
  <w:style w:type="character" w:styleId="afff2">
    <w:name w:val="FollowedHyperlink"/>
    <w:uiPriority w:val="99"/>
    <w:unhideWhenUsed/>
    <w:rsid w:val="00B556D6"/>
    <w:rPr>
      <w:color w:val="800080"/>
      <w:u w:val="single"/>
    </w:rPr>
  </w:style>
  <w:style w:type="paragraph" w:styleId="19">
    <w:name w:val="toc 1"/>
    <w:basedOn w:val="a0"/>
    <w:autoRedefine/>
    <w:uiPriority w:val="39"/>
    <w:unhideWhenUsed/>
    <w:qFormat/>
    <w:rsid w:val="009C2BBC"/>
    <w:pPr>
      <w:spacing w:after="0" w:line="288" w:lineRule="auto"/>
      <w:ind w:firstLine="567"/>
    </w:pPr>
    <w:rPr>
      <w:rFonts w:ascii="Times New Roman" w:hAnsi="Times New Roman"/>
      <w:b/>
      <w:bCs/>
      <w:sz w:val="28"/>
      <w:szCs w:val="24"/>
    </w:rPr>
  </w:style>
  <w:style w:type="paragraph" w:styleId="2a">
    <w:name w:val="toc 2"/>
    <w:basedOn w:val="a0"/>
    <w:autoRedefine/>
    <w:uiPriority w:val="39"/>
    <w:unhideWhenUsed/>
    <w:qFormat/>
    <w:rsid w:val="00B556D6"/>
    <w:pPr>
      <w:spacing w:before="240" w:after="0"/>
    </w:pPr>
    <w:rPr>
      <w:b/>
      <w:bCs/>
      <w:sz w:val="20"/>
      <w:szCs w:val="20"/>
    </w:rPr>
  </w:style>
  <w:style w:type="paragraph" w:styleId="37">
    <w:name w:val="toc 3"/>
    <w:basedOn w:val="a0"/>
    <w:autoRedefine/>
    <w:uiPriority w:val="39"/>
    <w:unhideWhenUsed/>
    <w:qFormat/>
    <w:rsid w:val="00B556D6"/>
    <w:pPr>
      <w:spacing w:after="0"/>
      <w:ind w:left="220"/>
    </w:pPr>
    <w:rPr>
      <w:sz w:val="20"/>
      <w:szCs w:val="20"/>
    </w:rPr>
  </w:style>
  <w:style w:type="character" w:customStyle="1" w:styleId="msoins0">
    <w:name w:val="msoins"/>
    <w:rsid w:val="00B556D6"/>
    <w:rPr>
      <w:color w:val="008080"/>
      <w:u w:val="single"/>
    </w:rPr>
  </w:style>
  <w:style w:type="character" w:customStyle="1" w:styleId="msodel0">
    <w:name w:val="msodel"/>
    <w:rsid w:val="00B556D6"/>
    <w:rPr>
      <w:strike/>
      <w:color w:val="FF0000"/>
    </w:rPr>
  </w:style>
  <w:style w:type="character" w:customStyle="1" w:styleId="msochangeprop0">
    <w:name w:val="msochangeprop"/>
    <w:rsid w:val="00B556D6"/>
    <w:rPr>
      <w:color w:val="000000"/>
    </w:rPr>
  </w:style>
  <w:style w:type="paragraph" w:customStyle="1" w:styleId="ConsPlusNormal">
    <w:name w:val="ConsPlusNormal"/>
    <w:link w:val="ConsPlusNormal0"/>
    <w:rsid w:val="00BE0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0">
    <w:name w:val="Font Style20"/>
    <w:rsid w:val="002B340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D87820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D878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rsid w:val="00D87820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87820"/>
    <w:rPr>
      <w:rFonts w:ascii="Arial Narrow" w:hAnsi="Arial Narrow" w:cs="Arial Narrow"/>
      <w:sz w:val="34"/>
      <w:szCs w:val="34"/>
    </w:rPr>
  </w:style>
  <w:style w:type="paragraph" w:customStyle="1" w:styleId="afff3">
    <w:name w:val="Таблица"/>
    <w:basedOn w:val="a0"/>
    <w:rsid w:val="00EC0D9C"/>
    <w:pPr>
      <w:widowControl w:val="0"/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4">
    <w:name w:val="Основной"/>
    <w:basedOn w:val="af"/>
    <w:rsid w:val="0044466E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rsid w:val="0044466E"/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Body Text First Indent"/>
    <w:basedOn w:val="afa"/>
    <w:link w:val="afff6"/>
    <w:rsid w:val="0044466E"/>
    <w:pPr>
      <w:widowControl/>
      <w:autoSpaceDE/>
      <w:autoSpaceDN/>
      <w:adjustRightInd/>
      <w:ind w:firstLine="210"/>
    </w:pPr>
  </w:style>
  <w:style w:type="character" w:customStyle="1" w:styleId="afff6">
    <w:name w:val="Красная строка Знак"/>
    <w:basedOn w:val="afb"/>
    <w:link w:val="afff5"/>
    <w:rsid w:val="0044466E"/>
    <w:rPr>
      <w:rFonts w:eastAsia="Times New Roman"/>
      <w:sz w:val="20"/>
      <w:szCs w:val="20"/>
      <w:lang w:eastAsia="ru-RU"/>
    </w:rPr>
  </w:style>
  <w:style w:type="paragraph" w:customStyle="1" w:styleId="bodytext">
    <w:name w:val="body_text"/>
    <w:rsid w:val="0044466E"/>
    <w:pPr>
      <w:ind w:firstLine="709"/>
      <w:jc w:val="both"/>
    </w:pPr>
    <w:rPr>
      <w:rFonts w:eastAsia="Times New Roman"/>
      <w:sz w:val="24"/>
    </w:rPr>
  </w:style>
  <w:style w:type="paragraph" w:customStyle="1" w:styleId="2b">
    <w:name w:val="çàãîëîâîê 2"/>
    <w:basedOn w:val="a0"/>
    <w:next w:val="a0"/>
    <w:rsid w:val="0044466E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7">
    <w:name w:val="Plain Text"/>
    <w:basedOn w:val="a0"/>
    <w:link w:val="1a"/>
    <w:rsid w:val="0044466E"/>
    <w:pPr>
      <w:spacing w:after="0" w:line="240" w:lineRule="auto"/>
      <w:ind w:firstLine="709"/>
    </w:pPr>
    <w:rPr>
      <w:rFonts w:ascii="Courier New" w:eastAsia="Times New Roman" w:hAnsi="Courier New"/>
      <w:sz w:val="24"/>
      <w:szCs w:val="24"/>
      <w:lang w:val="x-none" w:eastAsia="ru-RU"/>
    </w:rPr>
  </w:style>
  <w:style w:type="character" w:customStyle="1" w:styleId="1a">
    <w:name w:val="Текст Знак1"/>
    <w:link w:val="afff7"/>
    <w:rsid w:val="0044466E"/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8">
    <w:name w:val="Текст Знак"/>
    <w:uiPriority w:val="99"/>
    <w:rsid w:val="0044466E"/>
    <w:rPr>
      <w:rFonts w:ascii="Consolas" w:hAnsi="Consolas" w:cs="Times New Roman"/>
      <w:sz w:val="21"/>
      <w:szCs w:val="21"/>
    </w:rPr>
  </w:style>
  <w:style w:type="character" w:customStyle="1" w:styleId="afff9">
    <w:name w:val="Знак Знак Знак"/>
    <w:rsid w:val="0044466E"/>
    <w:rPr>
      <w:rFonts w:ascii="Courier New" w:hAnsi="Courier New"/>
      <w:lang w:val="ru-RU" w:eastAsia="ru-RU" w:bidi="ar-SA"/>
    </w:rPr>
  </w:style>
  <w:style w:type="paragraph" w:customStyle="1" w:styleId="afffa">
    <w:name w:val="Комментарий"/>
    <w:basedOn w:val="a0"/>
    <w:next w:val="a0"/>
    <w:rsid w:val="0044466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0"/>
    <w:rsid w:val="0044466E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44466E"/>
    <w:pPr>
      <w:ind w:firstLine="709"/>
    </w:pPr>
    <w:rPr>
      <w:rFonts w:eastAsia="Times New Roman"/>
      <w:color w:val="000000"/>
      <w:sz w:val="28"/>
    </w:rPr>
  </w:style>
  <w:style w:type="paragraph" w:customStyle="1" w:styleId="1b">
    <w:name w:val="Основной текст с отступом.Мой Заголовок 1"/>
    <w:basedOn w:val="a0"/>
    <w:rsid w:val="004446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4466E"/>
    <w:pPr>
      <w:widowControl w:val="0"/>
      <w:autoSpaceDE w:val="0"/>
      <w:autoSpaceDN w:val="0"/>
      <w:adjustRightInd w:val="0"/>
      <w:ind w:firstLine="709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rsid w:val="0044466E"/>
    <w:pPr>
      <w:ind w:firstLine="709"/>
      <w:jc w:val="both"/>
    </w:pPr>
    <w:rPr>
      <w:rFonts w:eastAsia="Times New Roman"/>
      <w:sz w:val="28"/>
    </w:rPr>
  </w:style>
  <w:style w:type="character" w:customStyle="1" w:styleId="afffb">
    <w:name w:val="Символ сноски"/>
    <w:rsid w:val="0044466E"/>
  </w:style>
  <w:style w:type="paragraph" w:customStyle="1" w:styleId="CharChar">
    <w:name w:val="Char Char"/>
    <w:basedOn w:val="a0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0"/>
    <w:rsid w:val="0044466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44466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44466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44466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44466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44466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0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4466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4466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0"/>
    <w:rsid w:val="004446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uiPriority w:val="99"/>
    <w:rsid w:val="00D16446"/>
    <w:rPr>
      <w:rFonts w:ascii="Times New Roman" w:hAnsi="Times New Roman" w:cs="Times New Roman"/>
      <w:sz w:val="26"/>
      <w:szCs w:val="26"/>
    </w:rPr>
  </w:style>
  <w:style w:type="paragraph" w:styleId="afffc">
    <w:name w:val="caption"/>
    <w:basedOn w:val="a0"/>
    <w:next w:val="a0"/>
    <w:qFormat/>
    <w:rsid w:val="00F14B8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uiPriority w:val="99"/>
    <w:rsid w:val="002F4C60"/>
    <w:rPr>
      <w:rFonts w:ascii="Arial Narrow" w:hAnsi="Arial Narrow" w:cs="Arial Narrow"/>
      <w:sz w:val="34"/>
      <w:szCs w:val="34"/>
    </w:rPr>
  </w:style>
  <w:style w:type="paragraph" w:customStyle="1" w:styleId="afffd">
    <w:name w:val="Îáû÷íûé"/>
    <w:uiPriority w:val="99"/>
    <w:rsid w:val="00F10989"/>
    <w:rPr>
      <w:rFonts w:eastAsia="Times New Roman"/>
      <w:sz w:val="24"/>
    </w:rPr>
  </w:style>
  <w:style w:type="paragraph" w:styleId="afffe">
    <w:name w:val="Block Text"/>
    <w:basedOn w:val="a0"/>
    <w:rsid w:val="00F10989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0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F10989"/>
    <w:pPr>
      <w:widowControl w:val="0"/>
    </w:pPr>
    <w:rPr>
      <w:rFonts w:eastAsia="Times New Roman"/>
    </w:rPr>
  </w:style>
  <w:style w:type="paragraph" w:customStyle="1" w:styleId="caaieiaie2">
    <w:name w:val="caaieiaie 2"/>
    <w:basedOn w:val="Iauiue"/>
    <w:next w:val="Iauiue"/>
    <w:rsid w:val="00F1098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0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0"/>
    <w:rsid w:val="00F1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0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0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F10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0"/>
    <w:rsid w:val="00F1098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0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F109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F109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F1098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0"/>
    <w:rsid w:val="00F109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F109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0"/>
    <w:rsid w:val="00F1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0"/>
    <w:rsid w:val="00F1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0"/>
    <w:rsid w:val="00F109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">
    <w:name w:val="основной текст дока"/>
    <w:basedOn w:val="a0"/>
    <w:rsid w:val="00F10989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F10989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rsid w:val="00F1098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0"/>
    <w:rsid w:val="00F10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Абзац списка1"/>
    <w:basedOn w:val="a0"/>
    <w:qFormat/>
    <w:rsid w:val="00EA7FA0"/>
    <w:pPr>
      <w:ind w:left="720"/>
    </w:pPr>
    <w:rPr>
      <w:rFonts w:cs="Calibri"/>
    </w:rPr>
  </w:style>
  <w:style w:type="paragraph" w:styleId="affff0">
    <w:name w:val="TOC Heading"/>
    <w:basedOn w:val="10"/>
    <w:next w:val="a0"/>
    <w:uiPriority w:val="99"/>
    <w:qFormat/>
    <w:rsid w:val="00B1124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2C293B"/>
    <w:pPr>
      <w:spacing w:after="0"/>
      <w:ind w:left="660"/>
    </w:pPr>
    <w:rPr>
      <w:sz w:val="20"/>
      <w:szCs w:val="20"/>
    </w:rPr>
  </w:style>
  <w:style w:type="paragraph" w:styleId="62">
    <w:name w:val="toc 6"/>
    <w:basedOn w:val="a0"/>
    <w:next w:val="a0"/>
    <w:autoRedefine/>
    <w:uiPriority w:val="39"/>
    <w:unhideWhenUsed/>
    <w:rsid w:val="002C293B"/>
    <w:pPr>
      <w:spacing w:after="0"/>
      <w:ind w:left="88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2C293B"/>
    <w:pPr>
      <w:spacing w:after="0"/>
      <w:ind w:left="11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2C293B"/>
    <w:pPr>
      <w:spacing w:after="0"/>
      <w:ind w:left="132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2C293B"/>
    <w:pPr>
      <w:spacing w:after="0"/>
      <w:ind w:left="1540"/>
    </w:pPr>
    <w:rPr>
      <w:sz w:val="20"/>
      <w:szCs w:val="20"/>
    </w:rPr>
  </w:style>
  <w:style w:type="paragraph" w:customStyle="1" w:styleId="text19">
    <w:name w:val="text19"/>
    <w:basedOn w:val="a0"/>
    <w:rsid w:val="000248BB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d">
    <w:name w:val="Абзац списка1"/>
    <w:basedOn w:val="a0"/>
    <w:link w:val="affff1"/>
    <w:uiPriority w:val="34"/>
    <w:rsid w:val="009963A6"/>
    <w:pPr>
      <w:suppressAutoHyphens/>
    </w:pPr>
    <w:rPr>
      <w:rFonts w:eastAsia="DejaVu Sans"/>
      <w:kern w:val="1"/>
      <w:lang w:val="x-none" w:eastAsia="ar-SA"/>
    </w:rPr>
  </w:style>
  <w:style w:type="character" w:customStyle="1" w:styleId="affff1">
    <w:name w:val="Абзац списка Знак"/>
    <w:link w:val="1d"/>
    <w:uiPriority w:val="34"/>
    <w:locked/>
    <w:rsid w:val="00902A91"/>
    <w:rPr>
      <w:rFonts w:ascii="Calibri" w:eastAsia="DejaVu Sans" w:hAnsi="Calibri" w:cs="font368"/>
      <w:kern w:val="1"/>
      <w:sz w:val="22"/>
      <w:szCs w:val="22"/>
      <w:lang w:eastAsia="ar-SA"/>
    </w:rPr>
  </w:style>
  <w:style w:type="paragraph" w:customStyle="1" w:styleId="affff2">
    <w:name w:val="Основа"/>
    <w:basedOn w:val="a0"/>
    <w:link w:val="affff3"/>
    <w:rsid w:val="00EA4AB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affff3">
    <w:name w:val="Основа Знак"/>
    <w:link w:val="affff2"/>
    <w:locked/>
    <w:rsid w:val="00EA4ABF"/>
    <w:rPr>
      <w:rFonts w:eastAsia="Times New Roman"/>
      <w:sz w:val="22"/>
      <w:szCs w:val="24"/>
    </w:rPr>
  </w:style>
  <w:style w:type="character" w:customStyle="1" w:styleId="apple-style-span">
    <w:name w:val="apple-style-span"/>
    <w:basedOn w:val="a1"/>
    <w:rsid w:val="006B7B0E"/>
  </w:style>
  <w:style w:type="character" w:customStyle="1" w:styleId="2c">
    <w:name w:val="Основной текст 2 Знак"/>
    <w:rsid w:val="00612F55"/>
    <w:rPr>
      <w:rFonts w:ascii="Arial" w:hAnsi="Arial" w:cs="Arial"/>
    </w:rPr>
  </w:style>
  <w:style w:type="character" w:customStyle="1" w:styleId="affff4">
    <w:name w:val="Гипертекстовая ссылка"/>
    <w:rsid w:val="00F016BB"/>
    <w:rPr>
      <w:color w:val="008000"/>
    </w:rPr>
  </w:style>
  <w:style w:type="paragraph" w:customStyle="1" w:styleId="bl0">
    <w:name w:val="bl0"/>
    <w:basedOn w:val="a0"/>
    <w:rsid w:val="0020214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character" w:customStyle="1" w:styleId="S8">
    <w:name w:val="S_Обычный жирный Знак"/>
    <w:link w:val="S7"/>
    <w:rsid w:val="002D68D2"/>
    <w:rPr>
      <w:rFonts w:eastAsia="Times New Roman"/>
      <w:sz w:val="28"/>
      <w:szCs w:val="24"/>
    </w:rPr>
  </w:style>
  <w:style w:type="paragraph" w:customStyle="1" w:styleId="ConsTitle">
    <w:name w:val="ConsTitle"/>
    <w:rsid w:val="00916D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5">
    <w:name w:val="Третий уровень"/>
    <w:basedOn w:val="a4"/>
    <w:qFormat/>
    <w:rsid w:val="00C974C5"/>
    <w:pPr>
      <w:spacing w:before="120" w:after="0" w:line="312" w:lineRule="auto"/>
      <w:ind w:left="1224" w:hanging="504"/>
      <w:contextualSpacing w:val="0"/>
      <w:jc w:val="both"/>
    </w:pPr>
    <w:rPr>
      <w:rFonts w:ascii="Times New Roman" w:eastAsia="Times New Roman" w:hAnsi="Times New Roman"/>
      <w:i/>
      <w:sz w:val="24"/>
    </w:rPr>
  </w:style>
  <w:style w:type="paragraph" w:customStyle="1" w:styleId="ConsPlusCell">
    <w:name w:val="ConsPlusCell"/>
    <w:uiPriority w:val="99"/>
    <w:rsid w:val="001739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0"/>
    <w:rsid w:val="008F5CD9"/>
    <w:pPr>
      <w:spacing w:after="120"/>
      <w:ind w:left="283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1"/>
    <w:rsid w:val="0079703A"/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4048A1"/>
    <w:pPr>
      <w:suppressAutoHyphens/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numbering" w:customStyle="1" w:styleId="List0">
    <w:name w:val="List 0"/>
    <w:basedOn w:val="a3"/>
    <w:autoRedefine/>
    <w:semiHidden/>
    <w:rsid w:val="004048A1"/>
    <w:pPr>
      <w:numPr>
        <w:numId w:val="8"/>
      </w:numPr>
    </w:pPr>
  </w:style>
  <w:style w:type="character" w:styleId="affff6">
    <w:name w:val="annotation reference"/>
    <w:rsid w:val="004048A1"/>
    <w:rPr>
      <w:sz w:val="18"/>
      <w:szCs w:val="18"/>
    </w:rPr>
  </w:style>
  <w:style w:type="paragraph" w:styleId="affff7">
    <w:name w:val="annotation text"/>
    <w:basedOn w:val="a0"/>
    <w:link w:val="affff8"/>
    <w:rsid w:val="004048A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ffff8">
    <w:name w:val="Текст примечания Знак"/>
    <w:link w:val="affff7"/>
    <w:rsid w:val="004048A1"/>
    <w:rPr>
      <w:rFonts w:eastAsia="Times New Roman"/>
      <w:sz w:val="28"/>
      <w:szCs w:val="24"/>
      <w:lang w:val="en-US" w:eastAsia="en-US"/>
    </w:rPr>
  </w:style>
  <w:style w:type="paragraph" w:customStyle="1" w:styleId="xl112">
    <w:name w:val="xl112"/>
    <w:basedOn w:val="a0"/>
    <w:rsid w:val="004048A1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xl113">
    <w:name w:val="xl113"/>
    <w:basedOn w:val="a0"/>
    <w:rsid w:val="004048A1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0"/>
    <w:rsid w:val="004048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0"/>
    <w:rsid w:val="004048A1"/>
    <w:pPr>
      <w:pBdr>
        <w:top w:val="single" w:sz="4" w:space="0" w:color="auto"/>
        <w:lef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0"/>
    <w:rsid w:val="004048A1"/>
    <w:pPr>
      <w:pBdr>
        <w:top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0"/>
    <w:rsid w:val="004048A1"/>
    <w:pPr>
      <w:pBdr>
        <w:top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0"/>
    <w:rsid w:val="004048A1"/>
    <w:pPr>
      <w:pBdr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19">
    <w:name w:val="xl119"/>
    <w:basedOn w:val="a0"/>
    <w:rsid w:val="004048A1"/>
    <w:pPr>
      <w:pBdr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0">
    <w:name w:val="xl120"/>
    <w:basedOn w:val="a0"/>
    <w:rsid w:val="004048A1"/>
    <w:pPr>
      <w:pBdr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1">
    <w:name w:val="xl121"/>
    <w:basedOn w:val="a0"/>
    <w:rsid w:val="004048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2">
    <w:name w:val="xl122"/>
    <w:basedOn w:val="a0"/>
    <w:rsid w:val="004048A1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3">
    <w:name w:val="xl123"/>
    <w:basedOn w:val="a0"/>
    <w:rsid w:val="004048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0"/>
    <w:rsid w:val="004048A1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ind w:firstLineChars="100" w:firstLine="100"/>
      <w:jc w:val="both"/>
    </w:pPr>
    <w:rPr>
      <w:rFonts w:ascii="Times New Roman" w:eastAsia="Times New Roman" w:hAnsi="Times New Roman"/>
      <w:lang w:eastAsia="ru-RU"/>
    </w:rPr>
  </w:style>
  <w:style w:type="paragraph" w:customStyle="1" w:styleId="xl125">
    <w:name w:val="xl125"/>
    <w:basedOn w:val="a0"/>
    <w:rsid w:val="004048A1"/>
    <w:pPr>
      <w:pBdr>
        <w:bottom w:val="single" w:sz="4" w:space="0" w:color="auto"/>
      </w:pBdr>
      <w:suppressAutoHyphens/>
      <w:spacing w:before="100" w:beforeAutospacing="1" w:after="100" w:afterAutospacing="1" w:line="240" w:lineRule="auto"/>
      <w:ind w:firstLineChars="100" w:firstLine="100"/>
      <w:jc w:val="both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0"/>
    <w:rsid w:val="004048A1"/>
    <w:pPr>
      <w:pBdr>
        <w:top w:val="single" w:sz="4" w:space="0" w:color="auto"/>
      </w:pBdr>
      <w:suppressAutoHyphens/>
      <w:spacing w:before="100" w:beforeAutospacing="1" w:after="100" w:afterAutospacing="1" w:line="240" w:lineRule="auto"/>
      <w:ind w:firstLineChars="100" w:firstLine="100"/>
      <w:jc w:val="both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0"/>
    <w:rsid w:val="004048A1"/>
    <w:pP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0"/>
    <w:rsid w:val="004048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29">
    <w:name w:val="xl129"/>
    <w:basedOn w:val="a0"/>
    <w:rsid w:val="004048A1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0">
    <w:name w:val="xl130"/>
    <w:basedOn w:val="a0"/>
    <w:rsid w:val="004048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1">
    <w:name w:val="xl131"/>
    <w:basedOn w:val="a0"/>
    <w:rsid w:val="004048A1"/>
    <w:pPr>
      <w:pBdr>
        <w:bottom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xl132">
    <w:name w:val="xl132"/>
    <w:basedOn w:val="a0"/>
    <w:rsid w:val="004048A1"/>
    <w:pPr>
      <w:pBdr>
        <w:top w:val="single" w:sz="4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xl133">
    <w:name w:val="xl133"/>
    <w:basedOn w:val="a0"/>
    <w:rsid w:val="004048A1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0"/>
    <w:rsid w:val="004048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5">
    <w:name w:val="xl135"/>
    <w:basedOn w:val="a0"/>
    <w:rsid w:val="004048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36">
    <w:name w:val="xl136"/>
    <w:basedOn w:val="a0"/>
    <w:rsid w:val="004048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styleId="affff9">
    <w:name w:val="annotation subject"/>
    <w:basedOn w:val="affff7"/>
    <w:next w:val="affff7"/>
    <w:link w:val="affffa"/>
    <w:rsid w:val="004048A1"/>
    <w:rPr>
      <w:b/>
      <w:bCs/>
    </w:rPr>
  </w:style>
  <w:style w:type="character" w:customStyle="1" w:styleId="affffa">
    <w:name w:val="Тема примечания Знак"/>
    <w:link w:val="affff9"/>
    <w:rsid w:val="004048A1"/>
    <w:rPr>
      <w:rFonts w:eastAsia="Times New Roman"/>
      <w:b/>
      <w:bCs/>
      <w:sz w:val="28"/>
      <w:szCs w:val="24"/>
      <w:lang w:val="en-US" w:eastAsia="en-US"/>
    </w:rPr>
  </w:style>
  <w:style w:type="paragraph" w:customStyle="1" w:styleId="ConsPlusNonformat">
    <w:name w:val="ConsPlusNonformat"/>
    <w:uiPriority w:val="99"/>
    <w:rsid w:val="00404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ffb">
    <w:name w:val="Текст_Жирный"/>
    <w:uiPriority w:val="1"/>
    <w:qFormat/>
    <w:rsid w:val="004048A1"/>
    <w:rPr>
      <w:rFonts w:ascii="Times New Roman" w:hAnsi="Times New Roman"/>
      <w:b/>
    </w:rPr>
  </w:style>
  <w:style w:type="paragraph" w:customStyle="1" w:styleId="affffc">
    <w:name w:val="Таблица_название_таблицы"/>
    <w:next w:val="a0"/>
    <w:link w:val="affffd"/>
    <w:autoRedefine/>
    <w:qFormat/>
    <w:rsid w:val="004048A1"/>
    <w:pPr>
      <w:keepNext/>
      <w:spacing w:before="60" w:after="60"/>
      <w:jc w:val="center"/>
    </w:pPr>
    <w:rPr>
      <w:rFonts w:eastAsia="Times New Roman"/>
      <w:b/>
      <w:bCs/>
      <w:sz w:val="22"/>
      <w:szCs w:val="22"/>
    </w:rPr>
  </w:style>
  <w:style w:type="character" w:customStyle="1" w:styleId="affffd">
    <w:name w:val="Таблица_название_таблицы Знак"/>
    <w:link w:val="affffc"/>
    <w:rsid w:val="004048A1"/>
    <w:rPr>
      <w:rFonts w:eastAsia="Times New Roman"/>
      <w:b/>
      <w:bCs/>
      <w:sz w:val="22"/>
      <w:szCs w:val="22"/>
      <w:lang w:bidi="ar-SA"/>
    </w:rPr>
  </w:style>
  <w:style w:type="paragraph" w:customStyle="1" w:styleId="110">
    <w:name w:val="Табличный_таблица_11"/>
    <w:link w:val="111"/>
    <w:qFormat/>
    <w:rsid w:val="004048A1"/>
    <w:pPr>
      <w:jc w:val="center"/>
    </w:pPr>
    <w:rPr>
      <w:rFonts w:eastAsia="Times New Roman"/>
      <w:sz w:val="22"/>
      <w:szCs w:val="22"/>
    </w:rPr>
  </w:style>
  <w:style w:type="character" w:customStyle="1" w:styleId="111">
    <w:name w:val="Табличный_таблица_11 Знак"/>
    <w:link w:val="110"/>
    <w:rsid w:val="004048A1"/>
    <w:rPr>
      <w:rFonts w:eastAsia="Times New Roman"/>
      <w:sz w:val="22"/>
      <w:szCs w:val="22"/>
      <w:lang w:bidi="ar-SA"/>
    </w:rPr>
  </w:style>
  <w:style w:type="paragraph" w:customStyle="1" w:styleId="112">
    <w:name w:val="Табличный_боковик_11"/>
    <w:link w:val="113"/>
    <w:qFormat/>
    <w:rsid w:val="004048A1"/>
    <w:rPr>
      <w:rFonts w:eastAsia="Times New Roman"/>
      <w:sz w:val="22"/>
      <w:szCs w:val="24"/>
    </w:rPr>
  </w:style>
  <w:style w:type="character" w:customStyle="1" w:styleId="113">
    <w:name w:val="Табличный_боковик_11 Знак"/>
    <w:link w:val="112"/>
    <w:rsid w:val="004048A1"/>
    <w:rPr>
      <w:rFonts w:eastAsia="Times New Roman"/>
      <w:sz w:val="22"/>
      <w:szCs w:val="24"/>
      <w:lang w:bidi="ar-SA"/>
    </w:rPr>
  </w:style>
  <w:style w:type="character" w:customStyle="1" w:styleId="1e">
    <w:name w:val="Знак Знак1"/>
    <w:locked/>
    <w:rsid w:val="004048A1"/>
    <w:rPr>
      <w:sz w:val="28"/>
      <w:szCs w:val="28"/>
    </w:rPr>
  </w:style>
  <w:style w:type="paragraph" w:customStyle="1" w:styleId="ConsNonformat">
    <w:name w:val="ConsNonformat"/>
    <w:rsid w:val="004048A1"/>
    <w:pPr>
      <w:widowControl w:val="0"/>
    </w:pPr>
    <w:rPr>
      <w:rFonts w:ascii="Courier New" w:eastAsia="Times New Roman" w:hAnsi="Courier New"/>
      <w:snapToGrid w:val="0"/>
    </w:rPr>
  </w:style>
  <w:style w:type="character" w:styleId="affffe">
    <w:name w:val="line number"/>
    <w:rsid w:val="004048A1"/>
  </w:style>
  <w:style w:type="character" w:customStyle="1" w:styleId="1f">
    <w:name w:val="Подзаголовок Знак1"/>
    <w:aliases w:val="Обычный таблица Знак1"/>
    <w:uiPriority w:val="99"/>
    <w:rsid w:val="004048A1"/>
    <w:rPr>
      <w:rFonts w:eastAsia="Calibri"/>
      <w:sz w:val="28"/>
      <w:szCs w:val="28"/>
      <w:lang w:eastAsia="en-US"/>
    </w:rPr>
  </w:style>
  <w:style w:type="paragraph" w:customStyle="1" w:styleId="stylet3">
    <w:name w:val="stylet3"/>
    <w:basedOn w:val="a0"/>
    <w:rsid w:val="004048A1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8"/>
      <w:szCs w:val="24"/>
    </w:rPr>
  </w:style>
  <w:style w:type="numbering" w:customStyle="1" w:styleId="1f0">
    <w:name w:val="Нет списка1"/>
    <w:next w:val="a3"/>
    <w:uiPriority w:val="99"/>
    <w:semiHidden/>
    <w:unhideWhenUsed/>
    <w:rsid w:val="004048A1"/>
  </w:style>
  <w:style w:type="character" w:customStyle="1" w:styleId="afffff">
    <w:name w:val="Цветовое выделение"/>
    <w:uiPriority w:val="99"/>
    <w:rsid w:val="004048A1"/>
    <w:rPr>
      <w:b/>
      <w:bCs/>
      <w:color w:val="000080"/>
    </w:rPr>
  </w:style>
  <w:style w:type="numbering" w:customStyle="1" w:styleId="2d">
    <w:name w:val="Нет списка2"/>
    <w:next w:val="a3"/>
    <w:uiPriority w:val="99"/>
    <w:semiHidden/>
    <w:unhideWhenUsed/>
    <w:rsid w:val="004048A1"/>
  </w:style>
  <w:style w:type="paragraph" w:customStyle="1" w:styleId="2e">
    <w:name w:val="Обычный2"/>
    <w:rsid w:val="004048A1"/>
    <w:rPr>
      <w:rFonts w:eastAsia="Times New Roman"/>
      <w:snapToGrid w:val="0"/>
    </w:rPr>
  </w:style>
  <w:style w:type="paragraph" w:customStyle="1" w:styleId="afffff0">
    <w:name w:val="Нормальный (таблица)"/>
    <w:basedOn w:val="a0"/>
    <w:next w:val="a0"/>
    <w:uiPriority w:val="99"/>
    <w:rsid w:val="004048A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styleId="afffff1">
    <w:name w:val="Emphasis"/>
    <w:uiPriority w:val="20"/>
    <w:qFormat/>
    <w:rsid w:val="004048A1"/>
    <w:rPr>
      <w:i/>
      <w:iCs/>
    </w:rPr>
  </w:style>
  <w:style w:type="numbering" w:customStyle="1" w:styleId="1">
    <w:name w:val="Стиль1"/>
    <w:rsid w:val="004048A1"/>
    <w:pPr>
      <w:numPr>
        <w:numId w:val="7"/>
      </w:numPr>
    </w:pPr>
  </w:style>
  <w:style w:type="paragraph" w:customStyle="1" w:styleId="afffff2">
    <w:name w:val="Центрированный (таблица)"/>
    <w:basedOn w:val="afffff0"/>
    <w:next w:val="a0"/>
    <w:uiPriority w:val="99"/>
    <w:rsid w:val="004048A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4048A1"/>
    <w:pPr>
      <w:widowControl w:val="0"/>
      <w:jc w:val="both"/>
    </w:pPr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4048A1"/>
    <w:rPr>
      <w:rFonts w:ascii="Arial" w:eastAsia="Times New Roman" w:hAnsi="Arial" w:cs="Arial"/>
      <w:lang w:val="ru-RU" w:eastAsia="ru-RU" w:bidi="ar-SA"/>
    </w:rPr>
  </w:style>
  <w:style w:type="paragraph" w:customStyle="1" w:styleId="formattext">
    <w:name w:val="formattext"/>
    <w:basedOn w:val="a0"/>
    <w:rsid w:val="00404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048A1"/>
  </w:style>
  <w:style w:type="paragraph" w:customStyle="1" w:styleId="ArialNarrow13pt1">
    <w:name w:val="Arial Narrow 13 pt по ширине Первая строка:  1 см"/>
    <w:basedOn w:val="afffd"/>
    <w:rsid w:val="004048A1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0"/>
    <w:uiPriority w:val="99"/>
    <w:rsid w:val="004048A1"/>
    <w:pPr>
      <w:spacing w:after="0" w:line="360" w:lineRule="auto"/>
      <w:ind w:firstLine="709"/>
      <w:jc w:val="both"/>
    </w:pPr>
    <w:rPr>
      <w:rFonts w:ascii="Book Antiqua" w:eastAsia="Times New Roman" w:hAnsi="Book Antiqua"/>
      <w:sz w:val="28"/>
      <w:szCs w:val="24"/>
      <w:lang w:eastAsia="ru-RU"/>
    </w:rPr>
  </w:style>
  <w:style w:type="paragraph" w:customStyle="1" w:styleId="afffff3">
    <w:name w:val="аква"/>
    <w:basedOn w:val="a0"/>
    <w:uiPriority w:val="99"/>
    <w:rsid w:val="004048A1"/>
    <w:pPr>
      <w:spacing w:after="0" w:line="240" w:lineRule="auto"/>
      <w:ind w:firstLine="709"/>
      <w:jc w:val="both"/>
    </w:pPr>
    <w:rPr>
      <w:rFonts w:ascii="Book Antiqua" w:eastAsia="Times New Roman" w:hAnsi="Book Antiqua"/>
      <w:sz w:val="28"/>
      <w:szCs w:val="24"/>
      <w:lang w:eastAsia="ru-RU"/>
    </w:rPr>
  </w:style>
  <w:style w:type="paragraph" w:customStyle="1" w:styleId="NAmber">
    <w:name w:val="NAmber"/>
    <w:basedOn w:val="afffff3"/>
    <w:uiPriority w:val="99"/>
    <w:rsid w:val="004048A1"/>
    <w:pPr>
      <w:jc w:val="center"/>
    </w:pPr>
    <w:rPr>
      <w:rFonts w:ascii="Gaze" w:hAnsi="Gaze"/>
      <w:b/>
      <w:bCs/>
      <w:sz w:val="36"/>
    </w:rPr>
  </w:style>
  <w:style w:type="paragraph" w:customStyle="1" w:styleId="afffff4">
    <w:name w:val="аквамарин"/>
    <w:basedOn w:val="afffff3"/>
    <w:uiPriority w:val="99"/>
    <w:rsid w:val="004048A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048A1"/>
    <w:pPr>
      <w:spacing w:after="0" w:line="36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Реферат"/>
    <w:basedOn w:val="a0"/>
    <w:uiPriority w:val="99"/>
    <w:rsid w:val="004048A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6">
    <w:name w:val="реферат"/>
    <w:basedOn w:val="ae"/>
    <w:uiPriority w:val="99"/>
    <w:rsid w:val="004048A1"/>
    <w:pPr>
      <w:suppressAutoHyphens/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4048A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404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048A1"/>
    <w:rPr>
      <w:rFonts w:ascii="Courier New" w:eastAsia="Times New Roman" w:hAnsi="Courier New" w:cs="Courier New"/>
    </w:rPr>
  </w:style>
  <w:style w:type="paragraph" w:customStyle="1" w:styleId="63">
    <w:name w:val="Стиль По ширине Перед:  6 пт"/>
    <w:basedOn w:val="a0"/>
    <w:autoRedefine/>
    <w:rsid w:val="004048A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25">
    <w:name w:val="Стиль По ширине Первая строка:  1.25 см"/>
    <w:basedOn w:val="a0"/>
    <w:uiPriority w:val="99"/>
    <w:rsid w:val="004048A1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zagc-1">
    <w:name w:val="zagc-1"/>
    <w:basedOn w:val="a0"/>
    <w:rsid w:val="004048A1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c-0">
    <w:name w:val="zagc-0"/>
    <w:basedOn w:val="a0"/>
    <w:rsid w:val="004048A1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afffff7">
    <w:name w:val="Прижатый влево"/>
    <w:basedOn w:val="a0"/>
    <w:next w:val="a0"/>
    <w:uiPriority w:val="99"/>
    <w:rsid w:val="004048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Маркированный"/>
    <w:basedOn w:val="a0"/>
    <w:uiPriority w:val="99"/>
    <w:rsid w:val="004048A1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WW8Num8z0">
    <w:name w:val="WW8Num8z0"/>
    <w:uiPriority w:val="99"/>
    <w:rsid w:val="004048A1"/>
    <w:rPr>
      <w:rFonts w:ascii="Symbol" w:hAnsi="Symbol"/>
      <w:sz w:val="18"/>
    </w:rPr>
  </w:style>
  <w:style w:type="character" w:customStyle="1" w:styleId="1f1">
    <w:name w:val="Стиль1 Знак"/>
    <w:rsid w:val="004048A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4048A1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ob">
    <w:name w:val="tekstob"/>
    <w:basedOn w:val="a0"/>
    <w:rsid w:val="00404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">
    <w:name w:val="u"/>
    <w:basedOn w:val="a0"/>
    <w:rsid w:val="004048A1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404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404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2">
    <w:name w:val="No Spacing2"/>
    <w:rsid w:val="004048A1"/>
    <w:rPr>
      <w:rFonts w:eastAsia="Times New Roman"/>
      <w:sz w:val="22"/>
      <w:szCs w:val="22"/>
    </w:rPr>
  </w:style>
  <w:style w:type="paragraph" w:customStyle="1" w:styleId="s151">
    <w:name w:val="s_151"/>
    <w:basedOn w:val="a0"/>
    <w:rsid w:val="004048A1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8">
    <w:name w:val="Продолжение ссылки"/>
    <w:uiPriority w:val="99"/>
    <w:rsid w:val="004048A1"/>
    <w:rPr>
      <w:rFonts w:cs="Times New Roman"/>
      <w:b/>
      <w:bCs/>
      <w:color w:val="008000"/>
    </w:rPr>
  </w:style>
  <w:style w:type="paragraph" w:customStyle="1" w:styleId="afffff9">
    <w:name w:val="Подчёркнуный текст"/>
    <w:basedOn w:val="a0"/>
    <w:next w:val="a0"/>
    <w:uiPriority w:val="99"/>
    <w:rsid w:val="004048A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4048A1"/>
  </w:style>
  <w:style w:type="paragraph" w:customStyle="1" w:styleId="1f2">
    <w:name w:val="М1Стиль"/>
    <w:basedOn w:val="a0"/>
    <w:link w:val="1f3"/>
    <w:qFormat/>
    <w:rsid w:val="00FD1B5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/>
    </w:rPr>
  </w:style>
  <w:style w:type="character" w:customStyle="1" w:styleId="1f3">
    <w:name w:val="М1Стиль Знак"/>
    <w:link w:val="1f2"/>
    <w:rsid w:val="00FD1B5B"/>
    <w:rPr>
      <w:sz w:val="28"/>
      <w:szCs w:val="28"/>
      <w:lang w:eastAsia="en-US"/>
    </w:rPr>
  </w:style>
  <w:style w:type="paragraph" w:styleId="2f">
    <w:name w:val="Quote"/>
    <w:basedOn w:val="a0"/>
    <w:next w:val="a0"/>
    <w:link w:val="2f0"/>
    <w:uiPriority w:val="29"/>
    <w:qFormat/>
    <w:rsid w:val="004935AF"/>
    <w:pPr>
      <w:spacing w:after="0" w:line="240" w:lineRule="auto"/>
    </w:pPr>
    <w:rPr>
      <w:rFonts w:ascii="Times New Roman" w:eastAsia="Times New Roman" w:hAnsi="Times New Roman"/>
      <w:i/>
      <w:iCs/>
      <w:color w:val="000000" w:themeColor="text1"/>
      <w:sz w:val="24"/>
      <w:szCs w:val="24"/>
      <w:lang w:eastAsia="ru-RU"/>
    </w:rPr>
  </w:style>
  <w:style w:type="character" w:customStyle="1" w:styleId="2f0">
    <w:name w:val="Цитата 2 Знак"/>
    <w:basedOn w:val="a1"/>
    <w:link w:val="2f"/>
    <w:uiPriority w:val="29"/>
    <w:rsid w:val="004935AF"/>
    <w:rPr>
      <w:rFonts w:eastAsia="Times New Roman"/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b.2008@inbox.ru" TargetMode="External"/><Relationship Id="rId24" Type="http://schemas.openxmlformats.org/officeDocument/2006/relationships/image" Target="media/image2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yperlink" Target="mailto:spb.2008@inbox.ru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image" Target="media/image4.png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E8DCC-9971-4CCA-A354-499FEACE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53</Pages>
  <Words>9864</Words>
  <Characters>56225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65958</CharactersWithSpaces>
  <SharedDoc>false</SharedDoc>
  <HLinks>
    <vt:vector size="12" baseType="variant">
      <vt:variant>
        <vt:i4>7012381</vt:i4>
      </vt:variant>
      <vt:variant>
        <vt:i4>3</vt:i4>
      </vt:variant>
      <vt:variant>
        <vt:i4>0</vt:i4>
      </vt:variant>
      <vt:variant>
        <vt:i4>5</vt:i4>
      </vt:variant>
      <vt:variant>
        <vt:lpwstr>mailto:spb.2008@inbox.ru</vt:lpwstr>
      </vt:variant>
      <vt:variant>
        <vt:lpwstr/>
      </vt:variant>
      <vt:variant>
        <vt:i4>7012381</vt:i4>
      </vt:variant>
      <vt:variant>
        <vt:i4>0</vt:i4>
      </vt:variant>
      <vt:variant>
        <vt:i4>0</vt:i4>
      </vt:variant>
      <vt:variant>
        <vt:i4>5</vt:i4>
      </vt:variant>
      <vt:variant>
        <vt:lpwstr>mailto:spb.2008@inbox.ru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Вишняк</cp:lastModifiedBy>
  <cp:revision>61</cp:revision>
  <cp:lastPrinted>2017-01-30T05:19:00Z</cp:lastPrinted>
  <dcterms:created xsi:type="dcterms:W3CDTF">2018-07-05T15:38:00Z</dcterms:created>
  <dcterms:modified xsi:type="dcterms:W3CDTF">2018-07-06T06:26:00Z</dcterms:modified>
</cp:coreProperties>
</file>