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31E7A1A1" w14:textId="57DFD374" w:rsidR="009658A3" w:rsidRPr="00666256" w:rsidRDefault="00252EBF" w:rsidP="00450AE7">
      <w:pPr>
        <w:spacing w:after="0" w:line="240" w:lineRule="auto"/>
        <w:ind w:firstLine="708"/>
        <w:jc w:val="both"/>
        <w:rPr>
          <w:rStyle w:val="FontStyle16"/>
          <w:color w:val="000000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МКУ «Управление </w:t>
      </w:r>
      <w:r w:rsidR="00BB31E9" w:rsidRPr="00666256">
        <w:rPr>
          <w:rFonts w:ascii="Times New Roman" w:eastAsia="Calibri" w:hAnsi="Times New Roman"/>
          <w:sz w:val="26"/>
          <w:szCs w:val="26"/>
          <w:lang w:eastAsia="en-US"/>
        </w:rPr>
        <w:t>культуры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Новосибирского района»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правового акта </w:t>
      </w:r>
      <w:r w:rsidR="008D029A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412E4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12E40" w:rsidRPr="00412E40">
        <w:rPr>
          <w:rFonts w:ascii="Times New Roman" w:eastAsia="Calibri" w:hAnsi="Times New Roman"/>
          <w:sz w:val="26"/>
          <w:szCs w:val="26"/>
          <w:lang w:eastAsia="en-US"/>
        </w:rPr>
        <w:t>внесении изменений в постановление администрации Новосибирского района Новосибирской области от 31.01.2022 г. № 173-па «Об утверждении муниципальной программы Новосибирского района Новосибирской области «Развитие культуры и искусства в Новосибирском районе Новосибирской области на 2022-2025 годы»</w:t>
      </w:r>
      <w:r w:rsidR="00BB31E9" w:rsidRPr="00666256">
        <w:rPr>
          <w:rStyle w:val="FontStyle16"/>
        </w:rPr>
        <w:t>.</w:t>
      </w:r>
    </w:p>
    <w:p w14:paraId="65FB5357" w14:textId="2BA6087B" w:rsidR="008B3211" w:rsidRPr="00666256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-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(адрес </w:t>
      </w:r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местонахождения: </w:t>
      </w:r>
      <w:proofErr w:type="spellStart"/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д. 8).</w:t>
      </w:r>
    </w:p>
    <w:p w14:paraId="5D786509" w14:textId="215CB8E8" w:rsidR="00450AE7" w:rsidRPr="00E115B9" w:rsidRDefault="00450AE7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Срок проведения общественного обсуждения: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35F28" w:rsidRPr="00E115B9">
        <w:rPr>
          <w:rFonts w:ascii="Times New Roman" w:hAnsi="Times New Roman"/>
          <w:sz w:val="26"/>
          <w:szCs w:val="26"/>
          <w:lang w:bidi="ru-RU"/>
        </w:rPr>
        <w:t>с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E92691">
        <w:rPr>
          <w:rFonts w:ascii="Times New Roman" w:hAnsi="Times New Roman"/>
          <w:sz w:val="26"/>
          <w:szCs w:val="26"/>
          <w:lang w:bidi="ru-RU"/>
        </w:rPr>
        <w:t>15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</w:t>
      </w:r>
      <w:r w:rsidR="00E92691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50740B">
        <w:rPr>
          <w:rFonts w:ascii="Times New Roman" w:hAnsi="Times New Roman"/>
          <w:sz w:val="26"/>
          <w:szCs w:val="26"/>
          <w:lang w:bidi="ru-RU"/>
        </w:rPr>
        <w:t>2</w:t>
      </w:r>
      <w:r w:rsidR="00E92691">
        <w:rPr>
          <w:rFonts w:ascii="Times New Roman" w:hAnsi="Times New Roman"/>
          <w:sz w:val="26"/>
          <w:szCs w:val="26"/>
          <w:lang w:bidi="ru-RU"/>
        </w:rPr>
        <w:t>1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</w:t>
      </w:r>
      <w:r w:rsidR="00E92691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>г.</w:t>
      </w:r>
    </w:p>
    <w:p w14:paraId="55DD02A1" w14:textId="1CB54EB8" w:rsidR="008B3211" w:rsidRPr="00735F28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представлени</w:t>
      </w:r>
      <w:r w:rsidR="00845CEC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предложений</w:t>
      </w: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 правового акта:</w:t>
      </w:r>
    </w:p>
    <w:p w14:paraId="1ED0CC9C" w14:textId="665624AE" w:rsidR="008B3211" w:rsidRPr="00735F28" w:rsidRDefault="00450AE7" w:rsidP="008B3211">
      <w:pPr>
        <w:pStyle w:val="aa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.1. По адресу электронной почты - </w:t>
      </w:r>
      <w:hyperlink r:id="rId8" w:history="1"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kulturanr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@</w:t>
        </w:r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nso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B3211" w:rsidRPr="00735F28">
        <w:rPr>
          <w:rStyle w:val="a9"/>
          <w:rFonts w:ascii="Times New Roman" w:hAnsi="Times New Roman"/>
          <w:sz w:val="26"/>
          <w:szCs w:val="26"/>
        </w:rPr>
        <w:t xml:space="preserve"> </w:t>
      </w:r>
      <w:r w:rsidR="008B3211"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4BBE3E31" w:rsidR="008B3211" w:rsidRPr="00735F28" w:rsidRDefault="00450AE7" w:rsidP="008B3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60E5A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адресу </w:t>
      </w:r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630007,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, д. 8.</w:t>
      </w:r>
      <w:bookmarkStart w:id="0" w:name="_GoBack"/>
      <w:bookmarkEnd w:id="0"/>
    </w:p>
    <w:p w14:paraId="00B40833" w14:textId="444477C3" w:rsidR="00450AE7" w:rsidRPr="00E115B9" w:rsidRDefault="002F04B5" w:rsidP="00A60E5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правового акта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- 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с </w:t>
      </w:r>
      <w:r w:rsidR="00E92691">
        <w:rPr>
          <w:rFonts w:ascii="Times New Roman" w:hAnsi="Times New Roman"/>
          <w:sz w:val="26"/>
          <w:szCs w:val="26"/>
          <w:lang w:bidi="ru-RU"/>
        </w:rPr>
        <w:t>15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</w:t>
      </w:r>
      <w:r w:rsidR="00E92691">
        <w:rPr>
          <w:rFonts w:ascii="Times New Roman" w:hAnsi="Times New Roman"/>
          <w:sz w:val="26"/>
          <w:szCs w:val="26"/>
          <w:lang w:bidi="ru-RU"/>
        </w:rPr>
        <w:t>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>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B414D1">
        <w:rPr>
          <w:rFonts w:ascii="Times New Roman" w:hAnsi="Times New Roman"/>
          <w:sz w:val="26"/>
          <w:szCs w:val="26"/>
          <w:lang w:bidi="ru-RU"/>
        </w:rPr>
        <w:t>2</w:t>
      </w:r>
      <w:r w:rsidR="00E92691">
        <w:rPr>
          <w:rFonts w:ascii="Times New Roman" w:hAnsi="Times New Roman"/>
          <w:sz w:val="26"/>
          <w:szCs w:val="26"/>
          <w:lang w:bidi="ru-RU"/>
        </w:rPr>
        <w:t>1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</w:t>
      </w:r>
      <w:r w:rsidR="00E92691">
        <w:rPr>
          <w:rFonts w:ascii="Times New Roman" w:hAnsi="Times New Roman"/>
          <w:sz w:val="26"/>
          <w:szCs w:val="26"/>
          <w:lang w:bidi="ru-RU"/>
        </w:rPr>
        <w:t>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 xml:space="preserve">5 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г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</w:p>
    <w:p w14:paraId="35D4BC8D" w14:textId="67F7E2EF" w:rsidR="00450AE7" w:rsidRPr="00735F28" w:rsidRDefault="00450AE7" w:rsidP="00450AE7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представлении 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предложений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наименование, ИНН,</w:t>
      </w:r>
      <w:r w:rsidR="002928C7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</w:p>
    <w:p w14:paraId="701CD0D6" w14:textId="34B8AC3E" w:rsidR="00450AE7" w:rsidRPr="00735F28" w:rsidRDefault="00450AE7" w:rsidP="00450A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64B830B6" w:rsidR="00450AE7" w:rsidRPr="00666256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обсуждения  проекта </w:t>
      </w:r>
      <w:r w:rsidR="00234A26">
        <w:rPr>
          <w:rFonts w:ascii="Times New Roman" w:hAnsi="Times New Roman"/>
          <w:sz w:val="26"/>
          <w:szCs w:val="26"/>
        </w:rPr>
        <w:t>правового акта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34A26" w:rsidRPr="00234A2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 постановление администрации Новосибирского района Новосибирской области от 31.01.2022 г. № 173-па «Об утверждении муниципальной программы Новосибирского района Новосибирской области «Развитие культуры и искусства в Новосибирском районе Новосибирской области на 2022-2025 годы»</w:t>
      </w:r>
      <w:r w:rsidRPr="00666256">
        <w:rPr>
          <w:rStyle w:val="FontStyle16"/>
        </w:rPr>
        <w:t xml:space="preserve">» 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в течение трех рабочих дней  со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6CE7CE81" w:rsidR="00666256" w:rsidRPr="00666256" w:rsidRDefault="00631760" w:rsidP="0066625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 w:rsidRPr="006662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МКУ «Управление культуры Новосибирского района»</w:t>
      </w:r>
      <w:r w:rsidR="00666256" w:rsidRPr="00666256">
        <w:rPr>
          <w:rFonts w:ascii="Times New Roman" w:hAnsi="Times New Roman"/>
          <w:sz w:val="26"/>
          <w:szCs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1889B459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A96292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77777777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муниципальную программу носят рекомендательный характер.</w:t>
      </w:r>
    </w:p>
    <w:p w14:paraId="09E10917" w14:textId="396284E0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</w:t>
      </w:r>
      <w:r w:rsidR="00A96292"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проекта,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рассматриваются. </w:t>
      </w:r>
    </w:p>
    <w:sectPr w:rsidR="00EE7BD9" w:rsidRPr="00BD252B" w:rsidSect="00317481">
      <w:headerReference w:type="default" r:id="rId9"/>
      <w:headerReference w:type="first" r:id="rId10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A91AC" w14:textId="77777777" w:rsidR="000B5597" w:rsidRDefault="000B5597">
      <w:pPr>
        <w:spacing w:after="0" w:line="240" w:lineRule="auto"/>
      </w:pPr>
      <w:r>
        <w:separator/>
      </w:r>
    </w:p>
  </w:endnote>
  <w:endnote w:type="continuationSeparator" w:id="0">
    <w:p w14:paraId="5270FDBA" w14:textId="77777777" w:rsidR="000B5597" w:rsidRDefault="000B5597">
      <w:pPr>
        <w:spacing w:after="0" w:line="240" w:lineRule="auto"/>
      </w:pPr>
      <w:r>
        <w:continuationSeparator/>
      </w:r>
    </w:p>
  </w:endnote>
  <w:endnote w:type="continuationNotice" w:id="1">
    <w:p w14:paraId="6BD213D7" w14:textId="77777777" w:rsidR="000B5597" w:rsidRDefault="000B5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6BF7D" w14:textId="77777777" w:rsidR="000B5597" w:rsidRDefault="000B5597">
      <w:pPr>
        <w:spacing w:after="0" w:line="240" w:lineRule="auto"/>
      </w:pPr>
      <w:r>
        <w:separator/>
      </w:r>
    </w:p>
  </w:footnote>
  <w:footnote w:type="continuationSeparator" w:id="0">
    <w:p w14:paraId="0FFE42AE" w14:textId="77777777" w:rsidR="000B5597" w:rsidRDefault="000B5597">
      <w:pPr>
        <w:spacing w:after="0" w:line="240" w:lineRule="auto"/>
      </w:pPr>
      <w:r>
        <w:continuationSeparator/>
      </w:r>
    </w:p>
  </w:footnote>
  <w:footnote w:type="continuationNotice" w:id="1">
    <w:p w14:paraId="3D224FEE" w14:textId="77777777" w:rsidR="000B5597" w:rsidRDefault="000B5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317481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4402"/>
    <w:rsid w:val="00005ED1"/>
    <w:rsid w:val="00006446"/>
    <w:rsid w:val="00013E63"/>
    <w:rsid w:val="00014896"/>
    <w:rsid w:val="00040D76"/>
    <w:rsid w:val="00041A94"/>
    <w:rsid w:val="00044BC9"/>
    <w:rsid w:val="0006287A"/>
    <w:rsid w:val="0006480F"/>
    <w:rsid w:val="00067AA9"/>
    <w:rsid w:val="00070977"/>
    <w:rsid w:val="000A6FCD"/>
    <w:rsid w:val="000B146A"/>
    <w:rsid w:val="000B2839"/>
    <w:rsid w:val="000B2DAB"/>
    <w:rsid w:val="000B5597"/>
    <w:rsid w:val="000C1253"/>
    <w:rsid w:val="000D0C02"/>
    <w:rsid w:val="000F7E55"/>
    <w:rsid w:val="00110029"/>
    <w:rsid w:val="001111AF"/>
    <w:rsid w:val="00115E62"/>
    <w:rsid w:val="001278A8"/>
    <w:rsid w:val="00131FBA"/>
    <w:rsid w:val="00134A94"/>
    <w:rsid w:val="001401C2"/>
    <w:rsid w:val="00151AEF"/>
    <w:rsid w:val="001568B9"/>
    <w:rsid w:val="00156D73"/>
    <w:rsid w:val="00161C10"/>
    <w:rsid w:val="001644AF"/>
    <w:rsid w:val="0017106C"/>
    <w:rsid w:val="00182784"/>
    <w:rsid w:val="0019524F"/>
    <w:rsid w:val="001A32DC"/>
    <w:rsid w:val="001D0154"/>
    <w:rsid w:val="001D3125"/>
    <w:rsid w:val="001E2682"/>
    <w:rsid w:val="001F3735"/>
    <w:rsid w:val="001F59A6"/>
    <w:rsid w:val="00203C15"/>
    <w:rsid w:val="00203DD9"/>
    <w:rsid w:val="00204A2C"/>
    <w:rsid w:val="00211790"/>
    <w:rsid w:val="00211B1A"/>
    <w:rsid w:val="002156C1"/>
    <w:rsid w:val="00226A7E"/>
    <w:rsid w:val="002274D6"/>
    <w:rsid w:val="0023164D"/>
    <w:rsid w:val="00234A26"/>
    <w:rsid w:val="00235983"/>
    <w:rsid w:val="00244D3E"/>
    <w:rsid w:val="002475F6"/>
    <w:rsid w:val="002527BA"/>
    <w:rsid w:val="00252EBF"/>
    <w:rsid w:val="0026252B"/>
    <w:rsid w:val="002647E8"/>
    <w:rsid w:val="00266708"/>
    <w:rsid w:val="002868C0"/>
    <w:rsid w:val="00287212"/>
    <w:rsid w:val="002928C7"/>
    <w:rsid w:val="00294315"/>
    <w:rsid w:val="002A6B28"/>
    <w:rsid w:val="002B0D13"/>
    <w:rsid w:val="002B39FE"/>
    <w:rsid w:val="002C1D86"/>
    <w:rsid w:val="002C6EBD"/>
    <w:rsid w:val="002D07E1"/>
    <w:rsid w:val="002D4469"/>
    <w:rsid w:val="002D5FC3"/>
    <w:rsid w:val="002E141D"/>
    <w:rsid w:val="002E4DC5"/>
    <w:rsid w:val="002F04B5"/>
    <w:rsid w:val="002F25EE"/>
    <w:rsid w:val="00304924"/>
    <w:rsid w:val="00306BA4"/>
    <w:rsid w:val="003161D0"/>
    <w:rsid w:val="00317481"/>
    <w:rsid w:val="0032058B"/>
    <w:rsid w:val="00331256"/>
    <w:rsid w:val="00336E8D"/>
    <w:rsid w:val="00343CD0"/>
    <w:rsid w:val="003514BB"/>
    <w:rsid w:val="00354E7B"/>
    <w:rsid w:val="0036455E"/>
    <w:rsid w:val="00365A42"/>
    <w:rsid w:val="0038686F"/>
    <w:rsid w:val="003977D3"/>
    <w:rsid w:val="003D4C69"/>
    <w:rsid w:val="003E4509"/>
    <w:rsid w:val="003F5224"/>
    <w:rsid w:val="003F79A6"/>
    <w:rsid w:val="00407045"/>
    <w:rsid w:val="004077A4"/>
    <w:rsid w:val="00412E40"/>
    <w:rsid w:val="00417539"/>
    <w:rsid w:val="00427725"/>
    <w:rsid w:val="00427BEB"/>
    <w:rsid w:val="004369F3"/>
    <w:rsid w:val="00444607"/>
    <w:rsid w:val="004467A6"/>
    <w:rsid w:val="00447A8F"/>
    <w:rsid w:val="00450AE7"/>
    <w:rsid w:val="00457B53"/>
    <w:rsid w:val="00463166"/>
    <w:rsid w:val="00466F66"/>
    <w:rsid w:val="00482596"/>
    <w:rsid w:val="00487067"/>
    <w:rsid w:val="004901B9"/>
    <w:rsid w:val="00493EFB"/>
    <w:rsid w:val="004955EE"/>
    <w:rsid w:val="00495D01"/>
    <w:rsid w:val="004A2B50"/>
    <w:rsid w:val="004A6369"/>
    <w:rsid w:val="004A66D7"/>
    <w:rsid w:val="004B5F35"/>
    <w:rsid w:val="004C2408"/>
    <w:rsid w:val="004C40AC"/>
    <w:rsid w:val="004D4754"/>
    <w:rsid w:val="004F3211"/>
    <w:rsid w:val="004F44D9"/>
    <w:rsid w:val="004F5E91"/>
    <w:rsid w:val="00503ECF"/>
    <w:rsid w:val="0050740B"/>
    <w:rsid w:val="00507883"/>
    <w:rsid w:val="00517BDD"/>
    <w:rsid w:val="00530AEA"/>
    <w:rsid w:val="00536B62"/>
    <w:rsid w:val="005440AC"/>
    <w:rsid w:val="005448F8"/>
    <w:rsid w:val="00544C93"/>
    <w:rsid w:val="00550B18"/>
    <w:rsid w:val="00552D28"/>
    <w:rsid w:val="0056376F"/>
    <w:rsid w:val="005666D8"/>
    <w:rsid w:val="00570246"/>
    <w:rsid w:val="00584696"/>
    <w:rsid w:val="00590484"/>
    <w:rsid w:val="005A03D9"/>
    <w:rsid w:val="005A6524"/>
    <w:rsid w:val="005B49C1"/>
    <w:rsid w:val="005B4F73"/>
    <w:rsid w:val="005C1BD0"/>
    <w:rsid w:val="005D36E6"/>
    <w:rsid w:val="005D4808"/>
    <w:rsid w:val="005D4AB5"/>
    <w:rsid w:val="005E3C9B"/>
    <w:rsid w:val="005E4F87"/>
    <w:rsid w:val="005E7197"/>
    <w:rsid w:val="005F240D"/>
    <w:rsid w:val="00605384"/>
    <w:rsid w:val="00606E77"/>
    <w:rsid w:val="006111D6"/>
    <w:rsid w:val="00615625"/>
    <w:rsid w:val="0061680B"/>
    <w:rsid w:val="00623F27"/>
    <w:rsid w:val="00631760"/>
    <w:rsid w:val="0063238A"/>
    <w:rsid w:val="00637B9D"/>
    <w:rsid w:val="00642F5A"/>
    <w:rsid w:val="006466D8"/>
    <w:rsid w:val="00655FA7"/>
    <w:rsid w:val="00666256"/>
    <w:rsid w:val="00666CB6"/>
    <w:rsid w:val="00667164"/>
    <w:rsid w:val="00667EF8"/>
    <w:rsid w:val="0067040F"/>
    <w:rsid w:val="00670896"/>
    <w:rsid w:val="00682D0B"/>
    <w:rsid w:val="0068703C"/>
    <w:rsid w:val="006A129B"/>
    <w:rsid w:val="006A2743"/>
    <w:rsid w:val="006A5368"/>
    <w:rsid w:val="006B2E07"/>
    <w:rsid w:val="006B6C2E"/>
    <w:rsid w:val="006E2BCB"/>
    <w:rsid w:val="006E54BD"/>
    <w:rsid w:val="006E77C0"/>
    <w:rsid w:val="006F05B2"/>
    <w:rsid w:val="006F22D6"/>
    <w:rsid w:val="0070555A"/>
    <w:rsid w:val="00715E7A"/>
    <w:rsid w:val="00734E91"/>
    <w:rsid w:val="00735EFA"/>
    <w:rsid w:val="00735F28"/>
    <w:rsid w:val="00742C70"/>
    <w:rsid w:val="007462F3"/>
    <w:rsid w:val="00757EB4"/>
    <w:rsid w:val="00763796"/>
    <w:rsid w:val="00763C2E"/>
    <w:rsid w:val="00765A53"/>
    <w:rsid w:val="00766081"/>
    <w:rsid w:val="00775904"/>
    <w:rsid w:val="007A3A86"/>
    <w:rsid w:val="007A4335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E20"/>
    <w:rsid w:val="00832349"/>
    <w:rsid w:val="00836F5C"/>
    <w:rsid w:val="00845CEC"/>
    <w:rsid w:val="00853FFD"/>
    <w:rsid w:val="00861D71"/>
    <w:rsid w:val="00864750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029A"/>
    <w:rsid w:val="008D340F"/>
    <w:rsid w:val="008E0908"/>
    <w:rsid w:val="008E48C1"/>
    <w:rsid w:val="008F25A2"/>
    <w:rsid w:val="00907ADA"/>
    <w:rsid w:val="00912F12"/>
    <w:rsid w:val="00914D2D"/>
    <w:rsid w:val="009220A8"/>
    <w:rsid w:val="009314B3"/>
    <w:rsid w:val="00934F58"/>
    <w:rsid w:val="009426BC"/>
    <w:rsid w:val="00944F49"/>
    <w:rsid w:val="0095626A"/>
    <w:rsid w:val="00961B36"/>
    <w:rsid w:val="009658A3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36D4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D63"/>
    <w:rsid w:val="00A675CD"/>
    <w:rsid w:val="00A71093"/>
    <w:rsid w:val="00A961D0"/>
    <w:rsid w:val="00A96292"/>
    <w:rsid w:val="00AA3986"/>
    <w:rsid w:val="00AB1B82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414D1"/>
    <w:rsid w:val="00B51473"/>
    <w:rsid w:val="00B62361"/>
    <w:rsid w:val="00B65D29"/>
    <w:rsid w:val="00B70559"/>
    <w:rsid w:val="00B72913"/>
    <w:rsid w:val="00B75BE8"/>
    <w:rsid w:val="00B77C10"/>
    <w:rsid w:val="00B86290"/>
    <w:rsid w:val="00BA68BC"/>
    <w:rsid w:val="00BA7A35"/>
    <w:rsid w:val="00BB31E9"/>
    <w:rsid w:val="00BC03E0"/>
    <w:rsid w:val="00BD06CC"/>
    <w:rsid w:val="00BD252B"/>
    <w:rsid w:val="00BD4F2E"/>
    <w:rsid w:val="00BD7554"/>
    <w:rsid w:val="00BE1C64"/>
    <w:rsid w:val="00BE76BB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58BD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C498A"/>
    <w:rsid w:val="00CD1997"/>
    <w:rsid w:val="00CD2878"/>
    <w:rsid w:val="00CF3130"/>
    <w:rsid w:val="00D01479"/>
    <w:rsid w:val="00D024E4"/>
    <w:rsid w:val="00D11E7D"/>
    <w:rsid w:val="00D16562"/>
    <w:rsid w:val="00D24147"/>
    <w:rsid w:val="00D26ACA"/>
    <w:rsid w:val="00D3118F"/>
    <w:rsid w:val="00D4298D"/>
    <w:rsid w:val="00D436F4"/>
    <w:rsid w:val="00D51D68"/>
    <w:rsid w:val="00D97A26"/>
    <w:rsid w:val="00DB1D18"/>
    <w:rsid w:val="00DE49E2"/>
    <w:rsid w:val="00DF2BC0"/>
    <w:rsid w:val="00DF40EC"/>
    <w:rsid w:val="00E0114E"/>
    <w:rsid w:val="00E01F1C"/>
    <w:rsid w:val="00E06783"/>
    <w:rsid w:val="00E115B9"/>
    <w:rsid w:val="00E142D8"/>
    <w:rsid w:val="00E16EDD"/>
    <w:rsid w:val="00E17872"/>
    <w:rsid w:val="00E22851"/>
    <w:rsid w:val="00E32072"/>
    <w:rsid w:val="00E43200"/>
    <w:rsid w:val="00E46C8F"/>
    <w:rsid w:val="00E47EB7"/>
    <w:rsid w:val="00E52F92"/>
    <w:rsid w:val="00E54B8F"/>
    <w:rsid w:val="00E61762"/>
    <w:rsid w:val="00E729BB"/>
    <w:rsid w:val="00E84101"/>
    <w:rsid w:val="00E864D3"/>
    <w:rsid w:val="00E92691"/>
    <w:rsid w:val="00E949FC"/>
    <w:rsid w:val="00EA05A2"/>
    <w:rsid w:val="00EA312D"/>
    <w:rsid w:val="00EA3C5A"/>
    <w:rsid w:val="00EA417E"/>
    <w:rsid w:val="00EC0C53"/>
    <w:rsid w:val="00EC3070"/>
    <w:rsid w:val="00ED1FD2"/>
    <w:rsid w:val="00ED46BD"/>
    <w:rsid w:val="00ED4AC0"/>
    <w:rsid w:val="00ED68FC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4DD0"/>
    <w:rsid w:val="00F664CF"/>
    <w:rsid w:val="00F70C7E"/>
    <w:rsid w:val="00F811CC"/>
    <w:rsid w:val="00F95BA8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7772-3E12-43FC-92FE-8A1A8C6B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user</cp:lastModifiedBy>
  <cp:revision>53</cp:revision>
  <cp:lastPrinted>2021-06-08T08:26:00Z</cp:lastPrinted>
  <dcterms:created xsi:type="dcterms:W3CDTF">2021-08-17T08:12:00Z</dcterms:created>
  <dcterms:modified xsi:type="dcterms:W3CDTF">2025-05-14T04:40:00Z</dcterms:modified>
</cp:coreProperties>
</file>