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E6449" w14:textId="5E09F093" w:rsidR="008E48C1" w:rsidRPr="00666256" w:rsidRDefault="0082700E" w:rsidP="00450A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66256">
        <w:rPr>
          <w:rFonts w:ascii="Times New Roman" w:hAnsi="Times New Roman"/>
          <w:b/>
          <w:bCs/>
          <w:sz w:val="26"/>
          <w:szCs w:val="26"/>
        </w:rPr>
        <w:t>УВЕДОМЛЕНИЕ</w:t>
      </w:r>
    </w:p>
    <w:p w14:paraId="29ABC0F1" w14:textId="5EC6F396" w:rsidR="0082700E" w:rsidRPr="00666256" w:rsidRDefault="0082700E" w:rsidP="00450A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  <w:r w:rsidRPr="00666256">
        <w:rPr>
          <w:rFonts w:ascii="Times New Roman" w:hAnsi="Times New Roman"/>
          <w:b/>
          <w:bCs/>
          <w:sz w:val="26"/>
          <w:szCs w:val="26"/>
        </w:rPr>
        <w:t>о проведении общественного обсуждения</w:t>
      </w:r>
    </w:p>
    <w:p w14:paraId="3310C594" w14:textId="77777777" w:rsidR="0082700E" w:rsidRPr="00666256" w:rsidRDefault="0082700E" w:rsidP="00827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31E7A1A1" w14:textId="19571E0F" w:rsidR="009658A3" w:rsidRPr="00666256" w:rsidRDefault="00252EBF" w:rsidP="00450AE7">
      <w:pPr>
        <w:spacing w:after="0" w:line="240" w:lineRule="auto"/>
        <w:ind w:firstLine="708"/>
        <w:jc w:val="both"/>
        <w:rPr>
          <w:rStyle w:val="FontStyle16"/>
          <w:color w:val="000000"/>
          <w:lang w:bidi="ru-RU"/>
        </w:rPr>
      </w:pP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МКУ «Управление </w:t>
      </w:r>
      <w:r w:rsidR="00BB31E9" w:rsidRPr="00666256">
        <w:rPr>
          <w:rFonts w:ascii="Times New Roman" w:eastAsia="Calibri" w:hAnsi="Times New Roman"/>
          <w:sz w:val="26"/>
          <w:szCs w:val="26"/>
          <w:lang w:eastAsia="en-US"/>
        </w:rPr>
        <w:t>культуры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Новосибирского района» </w:t>
      </w:r>
      <w:r w:rsidR="008B3211" w:rsidRPr="00666256">
        <w:rPr>
          <w:rFonts w:ascii="Times New Roman" w:eastAsia="Calibri" w:hAnsi="Times New Roman"/>
          <w:sz w:val="26"/>
          <w:szCs w:val="26"/>
          <w:lang w:eastAsia="en-US"/>
        </w:rPr>
        <w:t>уведомляет</w:t>
      </w:r>
      <w:r w:rsidR="0082700E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о проведении</w:t>
      </w:r>
      <w:r w:rsidR="000D0C02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2700E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общественного обсуждения </w:t>
      </w:r>
      <w:r w:rsidR="008E48C1" w:rsidRPr="00666256">
        <w:rPr>
          <w:rFonts w:ascii="Times New Roman" w:hAnsi="Times New Roman"/>
          <w:sz w:val="26"/>
          <w:szCs w:val="26"/>
        </w:rPr>
        <w:t xml:space="preserve">проекта правового акта </w:t>
      </w:r>
      <w:r w:rsidR="008E48C1" w:rsidRPr="00666256">
        <w:rPr>
          <w:rFonts w:ascii="Times New Roman" w:eastAsia="Calibri" w:hAnsi="Times New Roman"/>
          <w:sz w:val="26"/>
          <w:szCs w:val="26"/>
          <w:lang w:eastAsia="en-US"/>
        </w:rPr>
        <w:t>о внесении изменений в</w:t>
      </w:r>
      <w:r w:rsidR="006E2BC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61D71">
        <w:rPr>
          <w:rFonts w:ascii="Times New Roman" w:eastAsia="Calibri" w:hAnsi="Times New Roman"/>
          <w:sz w:val="26"/>
          <w:szCs w:val="26"/>
          <w:lang w:eastAsia="en-US"/>
        </w:rPr>
        <w:t>муниципальную программу</w:t>
      </w:r>
      <w:r w:rsidR="008E48C1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B31E9" w:rsidRPr="00666256">
        <w:rPr>
          <w:rFonts w:ascii="Times New Roman" w:hAnsi="Times New Roman"/>
          <w:sz w:val="26"/>
          <w:szCs w:val="26"/>
        </w:rPr>
        <w:t xml:space="preserve">Новосибирского района Новосибирской области </w:t>
      </w:r>
      <w:r w:rsidR="00BB31E9" w:rsidRPr="00666256">
        <w:rPr>
          <w:rFonts w:ascii="Times New Roman" w:hAnsi="Times New Roman"/>
          <w:sz w:val="26"/>
          <w:szCs w:val="26"/>
          <w:lang w:eastAsia="en-US"/>
        </w:rPr>
        <w:t>«Развитие культуры и искусства в</w:t>
      </w:r>
      <w:r w:rsidR="00BB31E9" w:rsidRPr="00666256">
        <w:rPr>
          <w:rFonts w:ascii="Times New Roman" w:hAnsi="Times New Roman"/>
          <w:sz w:val="26"/>
          <w:szCs w:val="26"/>
        </w:rPr>
        <w:t xml:space="preserve"> </w:t>
      </w:r>
      <w:r w:rsidR="00BB31E9" w:rsidRPr="00666256">
        <w:rPr>
          <w:rFonts w:ascii="Times New Roman" w:hAnsi="Times New Roman"/>
          <w:sz w:val="26"/>
          <w:szCs w:val="26"/>
          <w:lang w:eastAsia="en-US"/>
        </w:rPr>
        <w:t>Новосибирском районе Новосиб</w:t>
      </w:r>
      <w:r w:rsidR="007A4335">
        <w:rPr>
          <w:rFonts w:ascii="Times New Roman" w:hAnsi="Times New Roman"/>
          <w:sz w:val="26"/>
          <w:szCs w:val="26"/>
          <w:lang w:eastAsia="en-US"/>
        </w:rPr>
        <w:t>ирской области</w:t>
      </w:r>
      <w:r w:rsidR="00BB31E9" w:rsidRPr="00666256">
        <w:rPr>
          <w:rFonts w:ascii="Times New Roman" w:hAnsi="Times New Roman"/>
          <w:sz w:val="26"/>
          <w:szCs w:val="26"/>
          <w:lang w:eastAsia="en-US"/>
        </w:rPr>
        <w:t>»</w:t>
      </w:r>
      <w:r w:rsidR="00BB31E9" w:rsidRPr="00666256">
        <w:rPr>
          <w:rStyle w:val="FontStyle16"/>
        </w:rPr>
        <w:t xml:space="preserve">, утвержденную постановлением администрации Новосибирского района Новосибирской области от </w:t>
      </w:r>
      <w:r w:rsidR="00ED68FC">
        <w:rPr>
          <w:rStyle w:val="FontStyle16"/>
        </w:rPr>
        <w:t>31</w:t>
      </w:r>
      <w:r w:rsidR="00BB31E9" w:rsidRPr="00666256">
        <w:rPr>
          <w:rStyle w:val="FontStyle16"/>
        </w:rPr>
        <w:t>.0</w:t>
      </w:r>
      <w:r w:rsidR="00ED68FC">
        <w:rPr>
          <w:rStyle w:val="FontStyle16"/>
        </w:rPr>
        <w:t>1</w:t>
      </w:r>
      <w:r w:rsidR="00BB31E9" w:rsidRPr="00666256">
        <w:rPr>
          <w:rStyle w:val="FontStyle16"/>
        </w:rPr>
        <w:t>.20</w:t>
      </w:r>
      <w:r w:rsidR="00ED68FC">
        <w:rPr>
          <w:rStyle w:val="FontStyle16"/>
        </w:rPr>
        <w:t>22</w:t>
      </w:r>
      <w:r w:rsidR="00BB31E9" w:rsidRPr="00666256">
        <w:rPr>
          <w:rStyle w:val="FontStyle16"/>
        </w:rPr>
        <w:t xml:space="preserve"> г. № </w:t>
      </w:r>
      <w:r w:rsidR="00ED68FC">
        <w:rPr>
          <w:rStyle w:val="FontStyle16"/>
        </w:rPr>
        <w:t>173</w:t>
      </w:r>
      <w:r w:rsidR="00BB31E9" w:rsidRPr="00666256">
        <w:rPr>
          <w:rStyle w:val="FontStyle16"/>
        </w:rPr>
        <w:t>-па».</w:t>
      </w:r>
    </w:p>
    <w:p w14:paraId="65FB5357" w14:textId="2BA6087B" w:rsidR="008B3211" w:rsidRPr="00666256" w:rsidRDefault="008B3211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Разработчик проекта - 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(адрес </w:t>
      </w:r>
      <w:r w:rsidR="002E141D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местонахождения: </w:t>
      </w:r>
      <w:proofErr w:type="spellStart"/>
      <w:r w:rsidR="002E141D" w:rsidRPr="00666256">
        <w:rPr>
          <w:rFonts w:ascii="Times New Roman" w:hAnsi="Times New Roman"/>
          <w:color w:val="000000"/>
          <w:sz w:val="26"/>
          <w:szCs w:val="26"/>
          <w:lang w:bidi="ru-RU"/>
        </w:rPr>
        <w:t>г.Новосибирск</w:t>
      </w:r>
      <w:proofErr w:type="spellEnd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proofErr w:type="spellStart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ул.Фабричная</w:t>
      </w:r>
      <w:proofErr w:type="spellEnd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, д. 8).</w:t>
      </w:r>
    </w:p>
    <w:p w14:paraId="5D786509" w14:textId="54E833BC" w:rsidR="00450AE7" w:rsidRPr="00E115B9" w:rsidRDefault="00450AE7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Срок проведения общественного обсуждения: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735F28" w:rsidRPr="00E115B9">
        <w:rPr>
          <w:rFonts w:ascii="Times New Roman" w:hAnsi="Times New Roman"/>
          <w:sz w:val="26"/>
          <w:szCs w:val="26"/>
          <w:lang w:bidi="ru-RU"/>
        </w:rPr>
        <w:t>с</w:t>
      </w:r>
      <w:r w:rsidRPr="00E115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601567">
        <w:rPr>
          <w:rFonts w:ascii="Times New Roman" w:hAnsi="Times New Roman"/>
          <w:sz w:val="26"/>
          <w:szCs w:val="26"/>
          <w:lang w:bidi="ru-RU"/>
        </w:rPr>
        <w:t>30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50740B">
        <w:rPr>
          <w:rFonts w:ascii="Times New Roman" w:hAnsi="Times New Roman"/>
          <w:sz w:val="26"/>
          <w:szCs w:val="26"/>
          <w:lang w:bidi="ru-RU"/>
        </w:rPr>
        <w:t>0</w:t>
      </w:r>
      <w:r w:rsidR="00601567">
        <w:rPr>
          <w:rFonts w:ascii="Times New Roman" w:hAnsi="Times New Roman"/>
          <w:sz w:val="26"/>
          <w:szCs w:val="26"/>
          <w:lang w:bidi="ru-RU"/>
        </w:rPr>
        <w:t>6</w:t>
      </w:r>
      <w:r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50740B">
        <w:rPr>
          <w:rFonts w:ascii="Times New Roman" w:hAnsi="Times New Roman"/>
          <w:sz w:val="26"/>
          <w:szCs w:val="26"/>
          <w:lang w:bidi="ru-RU"/>
        </w:rPr>
        <w:t>5</w:t>
      </w:r>
      <w:r w:rsidRPr="00E115B9">
        <w:rPr>
          <w:rFonts w:ascii="Times New Roman" w:hAnsi="Times New Roman"/>
          <w:sz w:val="26"/>
          <w:szCs w:val="26"/>
          <w:lang w:bidi="ru-RU"/>
        </w:rPr>
        <w:t xml:space="preserve"> г. по </w:t>
      </w:r>
      <w:r w:rsidR="00601567">
        <w:rPr>
          <w:rFonts w:ascii="Times New Roman" w:hAnsi="Times New Roman"/>
          <w:sz w:val="26"/>
          <w:szCs w:val="26"/>
          <w:lang w:bidi="ru-RU"/>
        </w:rPr>
        <w:t>04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50740B">
        <w:rPr>
          <w:rFonts w:ascii="Times New Roman" w:hAnsi="Times New Roman"/>
          <w:sz w:val="26"/>
          <w:szCs w:val="26"/>
          <w:lang w:bidi="ru-RU"/>
        </w:rPr>
        <w:t>0</w:t>
      </w:r>
      <w:r w:rsidR="00830B1E">
        <w:rPr>
          <w:rFonts w:ascii="Times New Roman" w:hAnsi="Times New Roman"/>
          <w:sz w:val="26"/>
          <w:szCs w:val="26"/>
          <w:lang w:bidi="ru-RU"/>
        </w:rPr>
        <w:t>7</w:t>
      </w:r>
      <w:r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50740B">
        <w:rPr>
          <w:rFonts w:ascii="Times New Roman" w:hAnsi="Times New Roman"/>
          <w:sz w:val="26"/>
          <w:szCs w:val="26"/>
          <w:lang w:bidi="ru-RU"/>
        </w:rPr>
        <w:t>5</w:t>
      </w:r>
      <w:r w:rsidRPr="00E115B9">
        <w:rPr>
          <w:rFonts w:ascii="Times New Roman" w:hAnsi="Times New Roman"/>
          <w:sz w:val="26"/>
          <w:szCs w:val="26"/>
          <w:lang w:bidi="ru-RU"/>
        </w:rPr>
        <w:t>г.</w:t>
      </w:r>
    </w:p>
    <w:p w14:paraId="55DD02A1" w14:textId="1CB54EB8" w:rsidR="008B3211" w:rsidRPr="00735F28" w:rsidRDefault="008B3211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Способы и адреса </w:t>
      </w:r>
      <w:r w:rsidR="00845CEC" w:rsidRPr="00735F28">
        <w:rPr>
          <w:rFonts w:ascii="Times New Roman" w:eastAsia="Calibri" w:hAnsi="Times New Roman"/>
          <w:sz w:val="26"/>
          <w:szCs w:val="26"/>
          <w:lang w:eastAsia="en-US"/>
        </w:rPr>
        <w:t>представлени</w:t>
      </w:r>
      <w:r w:rsidR="00845CEC">
        <w:rPr>
          <w:rFonts w:ascii="Times New Roman" w:eastAsia="Calibri" w:hAnsi="Times New Roman"/>
          <w:sz w:val="26"/>
          <w:szCs w:val="26"/>
          <w:lang w:eastAsia="en-US"/>
        </w:rPr>
        <w:t xml:space="preserve">я </w:t>
      </w:r>
      <w:r w:rsidR="00845CEC" w:rsidRPr="00735F28">
        <w:rPr>
          <w:rFonts w:ascii="Times New Roman" w:eastAsia="Calibri" w:hAnsi="Times New Roman"/>
          <w:sz w:val="26"/>
          <w:szCs w:val="26"/>
          <w:lang w:eastAsia="en-US"/>
        </w:rPr>
        <w:t>предложений</w:t>
      </w:r>
      <w:r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 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рекомендаций по проекту правового акта:</w:t>
      </w:r>
    </w:p>
    <w:p w14:paraId="1ED0CC9C" w14:textId="665624AE" w:rsidR="008B3211" w:rsidRPr="00735F28" w:rsidRDefault="00450AE7" w:rsidP="008B3211">
      <w:pPr>
        <w:pStyle w:val="aa"/>
        <w:spacing w:after="0" w:line="240" w:lineRule="auto"/>
        <w:ind w:left="0" w:firstLine="709"/>
        <w:jc w:val="both"/>
        <w:rPr>
          <w:rStyle w:val="a9"/>
          <w:rFonts w:ascii="Times New Roman" w:hAnsi="Times New Roman"/>
          <w:color w:val="auto"/>
          <w:sz w:val="26"/>
          <w:szCs w:val="26"/>
          <w:u w:val="none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.1. По адресу электронной почты - </w:t>
      </w:r>
      <w:hyperlink r:id="rId8" w:history="1"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kulturanr</w:t>
        </w:r>
        <w:r w:rsidR="008B3211" w:rsidRPr="00735F28">
          <w:rPr>
            <w:rStyle w:val="a9"/>
            <w:rFonts w:ascii="Times New Roman" w:hAnsi="Times New Roman"/>
            <w:sz w:val="26"/>
            <w:szCs w:val="26"/>
          </w:rPr>
          <w:t>@</w:t>
        </w:r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nso</w:t>
        </w:r>
        <w:r w:rsidR="008B3211" w:rsidRPr="00735F28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8B3211" w:rsidRPr="00735F28">
        <w:rPr>
          <w:rStyle w:val="a9"/>
          <w:rFonts w:ascii="Times New Roman" w:hAnsi="Times New Roman"/>
          <w:sz w:val="26"/>
          <w:szCs w:val="26"/>
        </w:rPr>
        <w:t xml:space="preserve"> </w:t>
      </w:r>
      <w:r w:rsidR="008B3211" w:rsidRPr="00735F28">
        <w:rPr>
          <w:rStyle w:val="a9"/>
          <w:rFonts w:ascii="Times New Roman" w:hAnsi="Times New Roman"/>
          <w:color w:val="auto"/>
          <w:sz w:val="26"/>
          <w:szCs w:val="26"/>
          <w:u w:val="none"/>
        </w:rPr>
        <w:t>в виде прикрепленного файла</w:t>
      </w:r>
      <w:r w:rsidRPr="00735F28">
        <w:rPr>
          <w:rStyle w:val="a9"/>
          <w:rFonts w:ascii="Times New Roman" w:hAnsi="Times New Roman"/>
          <w:color w:val="auto"/>
          <w:sz w:val="26"/>
          <w:szCs w:val="26"/>
          <w:u w:val="none"/>
        </w:rPr>
        <w:t xml:space="preserve">. </w:t>
      </w:r>
    </w:p>
    <w:p w14:paraId="25A0C5F9" w14:textId="4BBE3E31" w:rsidR="008B3211" w:rsidRPr="00735F28" w:rsidRDefault="00450AE7" w:rsidP="008B32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.2. </w:t>
      </w:r>
      <w:r w:rsidR="00A60E5A">
        <w:rPr>
          <w:rFonts w:ascii="Times New Roman" w:eastAsia="Calibri" w:hAnsi="Times New Roman"/>
          <w:sz w:val="26"/>
          <w:szCs w:val="26"/>
          <w:lang w:eastAsia="en-US"/>
        </w:rPr>
        <w:t>Нарочным по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 адресу </w:t>
      </w:r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630007, </w:t>
      </w:r>
      <w:proofErr w:type="spellStart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г.Новосибирск</w:t>
      </w:r>
      <w:proofErr w:type="spellEnd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proofErr w:type="spellStart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ул.Фабричная</w:t>
      </w:r>
      <w:proofErr w:type="spellEnd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, д. 8.</w:t>
      </w:r>
    </w:p>
    <w:p w14:paraId="00B40833" w14:textId="379B4515" w:rsidR="00450AE7" w:rsidRPr="00E115B9" w:rsidRDefault="002F04B5" w:rsidP="00A60E5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Срок 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>представления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п</w:t>
      </w:r>
      <w:r w:rsidR="008E48C1" w:rsidRPr="00735F28">
        <w:rPr>
          <w:rFonts w:ascii="Times New Roman" w:hAnsi="Times New Roman"/>
          <w:color w:val="000000"/>
          <w:sz w:val="26"/>
          <w:szCs w:val="26"/>
          <w:lang w:bidi="ru-RU"/>
        </w:rPr>
        <w:t>редложени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й</w:t>
      </w:r>
      <w:r w:rsidR="008E48C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и рекомендаци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й</w:t>
      </w:r>
      <w:r w:rsidR="00E47EB7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 проекту правового акта</w:t>
      </w:r>
      <w:r w:rsidR="00A60E5A">
        <w:rPr>
          <w:rFonts w:ascii="Times New Roman" w:hAnsi="Times New Roman"/>
          <w:color w:val="000000"/>
          <w:sz w:val="26"/>
          <w:szCs w:val="26"/>
          <w:lang w:bidi="ru-RU"/>
        </w:rPr>
        <w:t xml:space="preserve"> - 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 xml:space="preserve">с </w:t>
      </w:r>
      <w:r w:rsidR="00620C07">
        <w:rPr>
          <w:rFonts w:ascii="Times New Roman" w:hAnsi="Times New Roman"/>
          <w:sz w:val="26"/>
          <w:szCs w:val="26"/>
          <w:lang w:bidi="ru-RU"/>
        </w:rPr>
        <w:t>30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4A6369">
        <w:rPr>
          <w:rFonts w:ascii="Times New Roman" w:hAnsi="Times New Roman"/>
          <w:sz w:val="26"/>
          <w:szCs w:val="26"/>
          <w:lang w:bidi="ru-RU"/>
        </w:rPr>
        <w:t>0</w:t>
      </w:r>
      <w:r w:rsidR="00620C07">
        <w:rPr>
          <w:rFonts w:ascii="Times New Roman" w:hAnsi="Times New Roman"/>
          <w:sz w:val="26"/>
          <w:szCs w:val="26"/>
          <w:lang w:bidi="ru-RU"/>
        </w:rPr>
        <w:t>6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4A6369">
        <w:rPr>
          <w:rFonts w:ascii="Times New Roman" w:hAnsi="Times New Roman"/>
          <w:sz w:val="26"/>
          <w:szCs w:val="26"/>
          <w:lang w:bidi="ru-RU"/>
        </w:rPr>
        <w:t>5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 xml:space="preserve"> г. по </w:t>
      </w:r>
      <w:r w:rsidR="00A71E85">
        <w:rPr>
          <w:rFonts w:ascii="Times New Roman" w:hAnsi="Times New Roman"/>
          <w:sz w:val="26"/>
          <w:szCs w:val="26"/>
          <w:lang w:bidi="ru-RU"/>
        </w:rPr>
        <w:t>0</w:t>
      </w:r>
      <w:r w:rsidR="00620C07">
        <w:rPr>
          <w:rFonts w:ascii="Times New Roman" w:hAnsi="Times New Roman"/>
          <w:sz w:val="26"/>
          <w:szCs w:val="26"/>
          <w:lang w:bidi="ru-RU"/>
        </w:rPr>
        <w:t>4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4A6369">
        <w:rPr>
          <w:rFonts w:ascii="Times New Roman" w:hAnsi="Times New Roman"/>
          <w:sz w:val="26"/>
          <w:szCs w:val="26"/>
          <w:lang w:bidi="ru-RU"/>
        </w:rPr>
        <w:t>0</w:t>
      </w:r>
      <w:r w:rsidR="00A71E85">
        <w:rPr>
          <w:rFonts w:ascii="Times New Roman" w:hAnsi="Times New Roman"/>
          <w:sz w:val="26"/>
          <w:szCs w:val="26"/>
          <w:lang w:bidi="ru-RU"/>
        </w:rPr>
        <w:t>7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4A6369">
        <w:rPr>
          <w:rFonts w:ascii="Times New Roman" w:hAnsi="Times New Roman"/>
          <w:sz w:val="26"/>
          <w:szCs w:val="26"/>
          <w:lang w:bidi="ru-RU"/>
        </w:rPr>
        <w:t xml:space="preserve">5 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г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</w:p>
    <w:p w14:paraId="35D4BC8D" w14:textId="67F7E2EF" w:rsidR="00450AE7" w:rsidRPr="00735F28" w:rsidRDefault="00450AE7" w:rsidP="00450AE7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 </w:t>
      </w:r>
      <w:r w:rsidR="00E47EB7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представлении 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предложений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и рекомендаций по проекту, вынесенному на общественное обсуждение, участники общественного обсуждения указывают: граждане – фамилию, имя, отчество (при наличии), почтовый и (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или) электронный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адрес, контактный телефон; юридические лица – официальное наименование, ИНН,</w:t>
      </w:r>
      <w:r w:rsidR="002928C7">
        <w:rPr>
          <w:rFonts w:ascii="Times New Roman" w:hAnsi="Times New Roman"/>
          <w:color w:val="000000"/>
          <w:sz w:val="26"/>
          <w:szCs w:val="26"/>
          <w:lang w:bidi="ru-RU"/>
        </w:rPr>
        <w:t xml:space="preserve"> ОГРН,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почтовый и (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или) электронный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адрес, контактный телефон.</w:t>
      </w:r>
      <w:bookmarkStart w:id="0" w:name="_GoBack"/>
      <w:bookmarkEnd w:id="0"/>
    </w:p>
    <w:p w14:paraId="701CD0D6" w14:textId="34B8AC3E" w:rsidR="00450AE7" w:rsidRPr="00735F28" w:rsidRDefault="00450AE7" w:rsidP="00450AE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2BB49619" w14:textId="4626A664" w:rsidR="00450AE7" w:rsidRPr="00735F28" w:rsidRDefault="00450AE7" w:rsidP="00450A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Порядок и срок определения результатов общественного обсуждения: </w:t>
      </w:r>
    </w:p>
    <w:p w14:paraId="53CA157B" w14:textId="281A86B4" w:rsidR="00450AE7" w:rsidRPr="00666256" w:rsidRDefault="00450AE7" w:rsidP="00450A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1.  Предложения и рекомендации, поступившие в ходе обществ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енного обсуждения  проекта </w:t>
      </w:r>
      <w:r w:rsidRPr="00666256">
        <w:rPr>
          <w:rFonts w:ascii="Times New Roman" w:hAnsi="Times New Roman"/>
          <w:sz w:val="26"/>
          <w:szCs w:val="26"/>
        </w:rPr>
        <w:t xml:space="preserve">правового акта 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>о внесении изменений в</w:t>
      </w:r>
      <w:r w:rsidR="0076379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C658BD">
        <w:rPr>
          <w:rFonts w:ascii="Times New Roman" w:eastAsia="Calibri" w:hAnsi="Times New Roman"/>
          <w:sz w:val="26"/>
          <w:szCs w:val="26"/>
          <w:lang w:eastAsia="en-US"/>
        </w:rPr>
        <w:t>муниципальную</w:t>
      </w:r>
      <w:r w:rsidR="00763796">
        <w:rPr>
          <w:rFonts w:ascii="Times New Roman" w:eastAsia="Calibri" w:hAnsi="Times New Roman"/>
          <w:sz w:val="26"/>
          <w:szCs w:val="26"/>
          <w:lang w:eastAsia="en-US"/>
        </w:rPr>
        <w:t xml:space="preserve"> программ</w:t>
      </w:r>
      <w:r w:rsidR="00C658BD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66256">
        <w:rPr>
          <w:rFonts w:ascii="Times New Roman" w:hAnsi="Times New Roman"/>
          <w:sz w:val="26"/>
          <w:szCs w:val="26"/>
        </w:rPr>
        <w:t xml:space="preserve">Новосибирского района Новосибирской области </w:t>
      </w:r>
      <w:r w:rsidRPr="00666256">
        <w:rPr>
          <w:rFonts w:ascii="Times New Roman" w:hAnsi="Times New Roman"/>
          <w:sz w:val="26"/>
          <w:szCs w:val="26"/>
          <w:lang w:eastAsia="en-US"/>
        </w:rPr>
        <w:t>«Развитие культуры и искусства в</w:t>
      </w:r>
      <w:r w:rsidRPr="00666256">
        <w:rPr>
          <w:rFonts w:ascii="Times New Roman" w:hAnsi="Times New Roman"/>
          <w:sz w:val="26"/>
          <w:szCs w:val="26"/>
        </w:rPr>
        <w:t xml:space="preserve"> </w:t>
      </w:r>
      <w:r w:rsidRPr="00666256">
        <w:rPr>
          <w:rFonts w:ascii="Times New Roman" w:hAnsi="Times New Roman"/>
          <w:sz w:val="26"/>
          <w:szCs w:val="26"/>
          <w:lang w:eastAsia="en-US"/>
        </w:rPr>
        <w:t>Новосибирском ра</w:t>
      </w:r>
      <w:r w:rsidR="003764CA">
        <w:rPr>
          <w:rFonts w:ascii="Times New Roman" w:hAnsi="Times New Roman"/>
          <w:sz w:val="26"/>
          <w:szCs w:val="26"/>
          <w:lang w:eastAsia="en-US"/>
        </w:rPr>
        <w:t>йоне Новосибирской области</w:t>
      </w:r>
      <w:r w:rsidRPr="00666256">
        <w:rPr>
          <w:rFonts w:ascii="Times New Roman" w:hAnsi="Times New Roman"/>
          <w:sz w:val="26"/>
          <w:szCs w:val="26"/>
          <w:lang w:eastAsia="en-US"/>
        </w:rPr>
        <w:t>»</w:t>
      </w:r>
      <w:r w:rsidRPr="00666256">
        <w:rPr>
          <w:rStyle w:val="FontStyle16"/>
        </w:rPr>
        <w:t xml:space="preserve">, утвержденную постановлением администрации Новосибирского района Новосибирской области от </w:t>
      </w:r>
      <w:r w:rsidR="00004402">
        <w:rPr>
          <w:rStyle w:val="FontStyle16"/>
        </w:rPr>
        <w:t>31</w:t>
      </w:r>
      <w:r w:rsidRPr="00666256">
        <w:rPr>
          <w:rStyle w:val="FontStyle16"/>
        </w:rPr>
        <w:t>.0</w:t>
      </w:r>
      <w:r w:rsidR="00004402">
        <w:rPr>
          <w:rStyle w:val="FontStyle16"/>
        </w:rPr>
        <w:t>1</w:t>
      </w:r>
      <w:r w:rsidRPr="00666256">
        <w:rPr>
          <w:rStyle w:val="FontStyle16"/>
        </w:rPr>
        <w:t>.20</w:t>
      </w:r>
      <w:r w:rsidR="00004402">
        <w:rPr>
          <w:rStyle w:val="FontStyle16"/>
        </w:rPr>
        <w:t>22</w:t>
      </w:r>
      <w:r w:rsidRPr="00666256">
        <w:rPr>
          <w:rStyle w:val="FontStyle16"/>
        </w:rPr>
        <w:t xml:space="preserve"> г. № </w:t>
      </w:r>
      <w:r w:rsidR="00004402">
        <w:rPr>
          <w:rStyle w:val="FontStyle16"/>
        </w:rPr>
        <w:t>173</w:t>
      </w:r>
      <w:r w:rsidRPr="00666256">
        <w:rPr>
          <w:rStyle w:val="FontStyle16"/>
        </w:rPr>
        <w:t xml:space="preserve">-па» будут рассмотрены 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в течение трех рабочих дней  со дня окончания срока 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>предоставления (направления) предложений и рекомендаций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. </w:t>
      </w:r>
    </w:p>
    <w:p w14:paraId="438AA430" w14:textId="6CE7CE81" w:rsidR="00666256" w:rsidRPr="00666256" w:rsidRDefault="00631760" w:rsidP="0066625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2. По результатам проведения общественного обсуждения и рассмотрения поступивших предложений и рекомендаций</w:t>
      </w:r>
      <w:r w:rsidR="00666256" w:rsidRPr="00666256">
        <w:rPr>
          <w:rFonts w:ascii="Times New Roman" w:hAnsi="Times New Roman"/>
          <w:sz w:val="26"/>
          <w:szCs w:val="26"/>
        </w:rPr>
        <w:t xml:space="preserve"> в срок не позднее трех рабочих дней со дня окончания срока рассмотрения предложений и рекомендаций, </w:t>
      </w:r>
      <w:r w:rsidRPr="00666256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МКУ «Управление культуры Новосибирского района»</w:t>
      </w:r>
      <w:r w:rsidR="00666256" w:rsidRPr="00666256">
        <w:rPr>
          <w:rFonts w:ascii="Times New Roman" w:hAnsi="Times New Roman"/>
          <w:sz w:val="26"/>
          <w:szCs w:val="26"/>
        </w:rPr>
        <w:t xml:space="preserve">, размещает на сайте администрации Новосибирского района Новосибирской области в информационно-телекоммуникационной сети «Интернет» протокол общественного обсуждения. </w:t>
      </w:r>
    </w:p>
    <w:p w14:paraId="4E6F574A" w14:textId="207497A3" w:rsid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33EA1551" w14:textId="17133B57" w:rsidR="00666256" w:rsidRP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66256">
        <w:rPr>
          <w:rFonts w:ascii="Times New Roman" w:hAnsi="Times New Roman"/>
          <w:sz w:val="24"/>
          <w:szCs w:val="24"/>
        </w:rPr>
        <w:t xml:space="preserve">Примечание: </w:t>
      </w:r>
    </w:p>
    <w:p w14:paraId="57D83346" w14:textId="1889B459" w:rsidR="00666256" w:rsidRP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66256">
        <w:rPr>
          <w:rFonts w:ascii="Times New Roman" w:hAnsi="Times New Roman"/>
          <w:sz w:val="24"/>
          <w:szCs w:val="24"/>
        </w:rPr>
        <w:t xml:space="preserve">1. В период общественного обсуждения все заинтересованные лица </w:t>
      </w:r>
      <w:r w:rsidR="00A96292" w:rsidRPr="00666256">
        <w:rPr>
          <w:rFonts w:ascii="Times New Roman" w:hAnsi="Times New Roman"/>
          <w:sz w:val="24"/>
          <w:szCs w:val="24"/>
        </w:rPr>
        <w:t>могут направлять</w:t>
      </w:r>
      <w:r w:rsidRPr="00666256">
        <w:rPr>
          <w:rFonts w:ascii="Times New Roman" w:hAnsi="Times New Roman"/>
          <w:sz w:val="24"/>
          <w:szCs w:val="24"/>
        </w:rPr>
        <w:t xml:space="preserve"> свои предложения и рекомендации по данному проекту.</w:t>
      </w:r>
    </w:p>
    <w:p w14:paraId="7D92DA3A" w14:textId="77777777" w:rsidR="00666256" w:rsidRPr="00666256" w:rsidRDefault="00666256" w:rsidP="0066625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6256">
        <w:rPr>
          <w:rFonts w:ascii="Times New Roman" w:hAnsi="Times New Roman"/>
          <w:sz w:val="24"/>
          <w:szCs w:val="24"/>
        </w:rPr>
        <w:t xml:space="preserve">2. </w:t>
      </w:r>
      <w:r w:rsidRPr="00666256">
        <w:rPr>
          <w:rFonts w:ascii="Times New Roman" w:hAnsi="Times New Roman"/>
          <w:color w:val="000000"/>
          <w:sz w:val="24"/>
          <w:szCs w:val="24"/>
          <w:lang w:bidi="ru-RU"/>
        </w:rPr>
        <w:t>Предложения и рекомендации представителей общественности к проекту</w:t>
      </w:r>
      <w:r w:rsidRPr="00666256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муниципальную программу носят рекомендательный характер.</w:t>
      </w:r>
    </w:p>
    <w:p w14:paraId="09E10917" w14:textId="396284E0" w:rsidR="00EE7BD9" w:rsidRPr="00BD252B" w:rsidRDefault="00666256" w:rsidP="00BA7A3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666256">
        <w:rPr>
          <w:rFonts w:ascii="Times New Roman" w:hAnsi="Times New Roman"/>
          <w:color w:val="000000"/>
          <w:sz w:val="24"/>
          <w:szCs w:val="24"/>
          <w:lang w:bidi="ru-RU"/>
        </w:rPr>
        <w:t>Предложения и рекомендации представителей общественности к проекту</w:t>
      </w:r>
      <w:r w:rsidRPr="00666256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муниципальную программу, поступившие после срока завершения проведения общественного обсуждения, а также анонимные предложения, предложения, не касающиеся </w:t>
      </w:r>
      <w:r w:rsidR="00A96292"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предмета проекта,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рассматриваются. </w:t>
      </w:r>
    </w:p>
    <w:sectPr w:rsidR="00EE7BD9" w:rsidRPr="00BD252B" w:rsidSect="00317481">
      <w:headerReference w:type="default" r:id="rId9"/>
      <w:headerReference w:type="first" r:id="rId10"/>
      <w:pgSz w:w="11906" w:h="16838"/>
      <w:pgMar w:top="851" w:right="567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B50B0" w14:textId="77777777" w:rsidR="00FF4A61" w:rsidRDefault="00FF4A61">
      <w:pPr>
        <w:spacing w:after="0" w:line="240" w:lineRule="auto"/>
      </w:pPr>
      <w:r>
        <w:separator/>
      </w:r>
    </w:p>
  </w:endnote>
  <w:endnote w:type="continuationSeparator" w:id="0">
    <w:p w14:paraId="423CAFB1" w14:textId="77777777" w:rsidR="00FF4A61" w:rsidRDefault="00FF4A61">
      <w:pPr>
        <w:spacing w:after="0" w:line="240" w:lineRule="auto"/>
      </w:pPr>
      <w:r>
        <w:continuationSeparator/>
      </w:r>
    </w:p>
  </w:endnote>
  <w:endnote w:type="continuationNotice" w:id="1">
    <w:p w14:paraId="2E0B99B0" w14:textId="77777777" w:rsidR="00FF4A61" w:rsidRDefault="00FF4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F1FA4" w14:textId="77777777" w:rsidR="00FF4A61" w:rsidRDefault="00FF4A61">
      <w:pPr>
        <w:spacing w:after="0" w:line="240" w:lineRule="auto"/>
      </w:pPr>
      <w:r>
        <w:separator/>
      </w:r>
    </w:p>
  </w:footnote>
  <w:footnote w:type="continuationSeparator" w:id="0">
    <w:p w14:paraId="2FFF3D8E" w14:textId="77777777" w:rsidR="00FF4A61" w:rsidRDefault="00FF4A61">
      <w:pPr>
        <w:spacing w:after="0" w:line="240" w:lineRule="auto"/>
      </w:pPr>
      <w:r>
        <w:continuationSeparator/>
      </w:r>
    </w:p>
  </w:footnote>
  <w:footnote w:type="continuationNotice" w:id="1">
    <w:p w14:paraId="289437E3" w14:textId="77777777" w:rsidR="00FF4A61" w:rsidRDefault="00FF4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66CDB" w14:textId="77777777" w:rsidR="00444607" w:rsidRPr="004369F3" w:rsidRDefault="00444607">
    <w:pPr>
      <w:pStyle w:val="a4"/>
      <w:jc w:val="center"/>
      <w:rPr>
        <w:sz w:val="20"/>
        <w:szCs w:val="20"/>
      </w:rPr>
    </w:pPr>
    <w:r w:rsidRPr="004369F3">
      <w:rPr>
        <w:sz w:val="20"/>
        <w:szCs w:val="20"/>
      </w:rPr>
      <w:fldChar w:fldCharType="begin"/>
    </w:r>
    <w:r w:rsidRPr="004369F3">
      <w:rPr>
        <w:sz w:val="20"/>
        <w:szCs w:val="20"/>
      </w:rPr>
      <w:instrText>PAGE   \* MERGEFORMAT</w:instrText>
    </w:r>
    <w:r w:rsidRPr="004369F3">
      <w:rPr>
        <w:sz w:val="20"/>
        <w:szCs w:val="20"/>
      </w:rPr>
      <w:fldChar w:fldCharType="separate"/>
    </w:r>
    <w:r w:rsidR="00317481">
      <w:rPr>
        <w:noProof/>
        <w:sz w:val="20"/>
        <w:szCs w:val="20"/>
      </w:rPr>
      <w:t>2</w:t>
    </w:r>
    <w:r w:rsidRPr="004369F3">
      <w:rPr>
        <w:sz w:val="20"/>
        <w:szCs w:val="20"/>
      </w:rPr>
      <w:fldChar w:fldCharType="end"/>
    </w:r>
  </w:p>
  <w:p w14:paraId="722ADB8E" w14:textId="77777777" w:rsidR="00444607" w:rsidRPr="00B2011F" w:rsidRDefault="00444607" w:rsidP="004A66D7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F0A2" w14:textId="77777777" w:rsidR="00444607" w:rsidRDefault="00444607" w:rsidP="007A3A8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6900A820"/>
    <w:name w:val="WW8Num1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C"/>
    <w:multiLevelType w:val="multilevel"/>
    <w:tmpl w:val="7F64C570"/>
    <w:name w:val="WW8Num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6" w15:restartNumberingAfterBreak="0">
    <w:nsid w:val="13491526"/>
    <w:multiLevelType w:val="hybridMultilevel"/>
    <w:tmpl w:val="43F696B8"/>
    <w:lvl w:ilvl="0" w:tplc="0419000F">
      <w:start w:val="1"/>
      <w:numFmt w:val="decimal"/>
      <w:pStyle w:val="StyleListBulletTimesNew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00A5"/>
    <w:multiLevelType w:val="hybridMultilevel"/>
    <w:tmpl w:val="BFBC2606"/>
    <w:lvl w:ilvl="0" w:tplc="AE5C7AE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6095478"/>
    <w:multiLevelType w:val="multilevel"/>
    <w:tmpl w:val="A7B661BC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C74C3"/>
    <w:multiLevelType w:val="hybridMultilevel"/>
    <w:tmpl w:val="4A947F6E"/>
    <w:lvl w:ilvl="0" w:tplc="04190001">
      <w:start w:val="1"/>
      <w:numFmt w:val="bullet"/>
      <w:pStyle w:val="S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E7F31"/>
    <w:multiLevelType w:val="hybridMultilevel"/>
    <w:tmpl w:val="36722124"/>
    <w:lvl w:ilvl="0" w:tplc="C462879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5F441C"/>
    <w:multiLevelType w:val="hybridMultilevel"/>
    <w:tmpl w:val="6A74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C"/>
    <w:rsid w:val="00004402"/>
    <w:rsid w:val="00005ED1"/>
    <w:rsid w:val="00006446"/>
    <w:rsid w:val="00013E63"/>
    <w:rsid w:val="00014896"/>
    <w:rsid w:val="00040D76"/>
    <w:rsid w:val="00041A94"/>
    <w:rsid w:val="00044BC9"/>
    <w:rsid w:val="0006287A"/>
    <w:rsid w:val="0006480F"/>
    <w:rsid w:val="00067AA9"/>
    <w:rsid w:val="00070977"/>
    <w:rsid w:val="000B146A"/>
    <w:rsid w:val="000B2839"/>
    <w:rsid w:val="000B2DAB"/>
    <w:rsid w:val="000C1253"/>
    <w:rsid w:val="000D0C02"/>
    <w:rsid w:val="000F7E55"/>
    <w:rsid w:val="00110029"/>
    <w:rsid w:val="001111AF"/>
    <w:rsid w:val="00115E62"/>
    <w:rsid w:val="001278A8"/>
    <w:rsid w:val="00131FBA"/>
    <w:rsid w:val="00134A94"/>
    <w:rsid w:val="001401C2"/>
    <w:rsid w:val="00151AEF"/>
    <w:rsid w:val="001568B9"/>
    <w:rsid w:val="00156D73"/>
    <w:rsid w:val="00161C10"/>
    <w:rsid w:val="001644AF"/>
    <w:rsid w:val="0017106C"/>
    <w:rsid w:val="00182784"/>
    <w:rsid w:val="0019524F"/>
    <w:rsid w:val="001A32DC"/>
    <w:rsid w:val="001D0154"/>
    <w:rsid w:val="001D3125"/>
    <w:rsid w:val="001E2682"/>
    <w:rsid w:val="001F3735"/>
    <w:rsid w:val="001F59A6"/>
    <w:rsid w:val="00203C15"/>
    <w:rsid w:val="00203DD9"/>
    <w:rsid w:val="00204A2C"/>
    <w:rsid w:val="00211790"/>
    <w:rsid w:val="00211B1A"/>
    <w:rsid w:val="002156C1"/>
    <w:rsid w:val="00226A7E"/>
    <w:rsid w:val="002274D6"/>
    <w:rsid w:val="0023164D"/>
    <w:rsid w:val="00235983"/>
    <w:rsid w:val="00244D3E"/>
    <w:rsid w:val="002475F6"/>
    <w:rsid w:val="002527BA"/>
    <w:rsid w:val="00252EBF"/>
    <w:rsid w:val="0026252B"/>
    <w:rsid w:val="002647E8"/>
    <w:rsid w:val="00266708"/>
    <w:rsid w:val="002868C0"/>
    <w:rsid w:val="00287212"/>
    <w:rsid w:val="002928C7"/>
    <w:rsid w:val="00294315"/>
    <w:rsid w:val="002A6B28"/>
    <w:rsid w:val="002B0D13"/>
    <w:rsid w:val="002B39FE"/>
    <w:rsid w:val="002C1D86"/>
    <w:rsid w:val="002C6EBD"/>
    <w:rsid w:val="002D07E1"/>
    <w:rsid w:val="002D4469"/>
    <w:rsid w:val="002D5FC3"/>
    <w:rsid w:val="002E141D"/>
    <w:rsid w:val="002E4DC5"/>
    <w:rsid w:val="002F04B5"/>
    <w:rsid w:val="002F25EE"/>
    <w:rsid w:val="00304924"/>
    <w:rsid w:val="00306BA4"/>
    <w:rsid w:val="003161D0"/>
    <w:rsid w:val="00317481"/>
    <w:rsid w:val="0032058B"/>
    <w:rsid w:val="00331256"/>
    <w:rsid w:val="00336E8D"/>
    <w:rsid w:val="00343CD0"/>
    <w:rsid w:val="003514BB"/>
    <w:rsid w:val="00354E7B"/>
    <w:rsid w:val="0036455E"/>
    <w:rsid w:val="00365A42"/>
    <w:rsid w:val="003764CA"/>
    <w:rsid w:val="0038686F"/>
    <w:rsid w:val="003977D3"/>
    <w:rsid w:val="003D4C69"/>
    <w:rsid w:val="003E4509"/>
    <w:rsid w:val="003F5224"/>
    <w:rsid w:val="003F79A6"/>
    <w:rsid w:val="00407045"/>
    <w:rsid w:val="004077A4"/>
    <w:rsid w:val="00417539"/>
    <w:rsid w:val="00427725"/>
    <w:rsid w:val="00427BEB"/>
    <w:rsid w:val="004369F3"/>
    <w:rsid w:val="00444607"/>
    <w:rsid w:val="004467A6"/>
    <w:rsid w:val="00447A8F"/>
    <w:rsid w:val="00450AE7"/>
    <w:rsid w:val="00457B53"/>
    <w:rsid w:val="00463166"/>
    <w:rsid w:val="00466F66"/>
    <w:rsid w:val="00482596"/>
    <w:rsid w:val="00487067"/>
    <w:rsid w:val="004901B9"/>
    <w:rsid w:val="00493EFB"/>
    <w:rsid w:val="004955EE"/>
    <w:rsid w:val="00495D01"/>
    <w:rsid w:val="004A2B50"/>
    <w:rsid w:val="004A6369"/>
    <w:rsid w:val="004A66D7"/>
    <w:rsid w:val="004B5F35"/>
    <w:rsid w:val="004C2408"/>
    <w:rsid w:val="004C40AC"/>
    <w:rsid w:val="004D4754"/>
    <w:rsid w:val="004F3211"/>
    <w:rsid w:val="004F44D9"/>
    <w:rsid w:val="004F5E91"/>
    <w:rsid w:val="00503ECF"/>
    <w:rsid w:val="0050740B"/>
    <w:rsid w:val="00507883"/>
    <w:rsid w:val="00517BDD"/>
    <w:rsid w:val="00530AEA"/>
    <w:rsid w:val="00536B62"/>
    <w:rsid w:val="005440AC"/>
    <w:rsid w:val="005448F8"/>
    <w:rsid w:val="00544C93"/>
    <w:rsid w:val="00550B18"/>
    <w:rsid w:val="00552D28"/>
    <w:rsid w:val="0056376F"/>
    <w:rsid w:val="005666D8"/>
    <w:rsid w:val="00570246"/>
    <w:rsid w:val="00584696"/>
    <w:rsid w:val="00590484"/>
    <w:rsid w:val="005A03D9"/>
    <w:rsid w:val="005A6524"/>
    <w:rsid w:val="005B49C1"/>
    <w:rsid w:val="005B4F73"/>
    <w:rsid w:val="005C1BD0"/>
    <w:rsid w:val="005D36E6"/>
    <w:rsid w:val="005D4808"/>
    <w:rsid w:val="005D4AB5"/>
    <w:rsid w:val="005E3C9B"/>
    <w:rsid w:val="005E4F87"/>
    <w:rsid w:val="005E7197"/>
    <w:rsid w:val="005F240D"/>
    <w:rsid w:val="00601567"/>
    <w:rsid w:val="00605384"/>
    <w:rsid w:val="00606E77"/>
    <w:rsid w:val="006111D6"/>
    <w:rsid w:val="00615625"/>
    <w:rsid w:val="0061680B"/>
    <w:rsid w:val="00620C07"/>
    <w:rsid w:val="00623F27"/>
    <w:rsid w:val="00631760"/>
    <w:rsid w:val="0063238A"/>
    <w:rsid w:val="00637B9D"/>
    <w:rsid w:val="00642F5A"/>
    <w:rsid w:val="006466D8"/>
    <w:rsid w:val="00655FA7"/>
    <w:rsid w:val="00666256"/>
    <w:rsid w:val="00666CB6"/>
    <w:rsid w:val="00667164"/>
    <w:rsid w:val="00667EF8"/>
    <w:rsid w:val="0067040F"/>
    <w:rsid w:val="00670896"/>
    <w:rsid w:val="00682D0B"/>
    <w:rsid w:val="0068703C"/>
    <w:rsid w:val="006A129B"/>
    <w:rsid w:val="006A2743"/>
    <w:rsid w:val="006A5368"/>
    <w:rsid w:val="006B2E07"/>
    <w:rsid w:val="006B6C2E"/>
    <w:rsid w:val="006E2BCB"/>
    <w:rsid w:val="006E54BD"/>
    <w:rsid w:val="006E77C0"/>
    <w:rsid w:val="006F05B2"/>
    <w:rsid w:val="006F22D6"/>
    <w:rsid w:val="0070555A"/>
    <w:rsid w:val="00715E7A"/>
    <w:rsid w:val="00734E91"/>
    <w:rsid w:val="00735EFA"/>
    <w:rsid w:val="00735F28"/>
    <w:rsid w:val="00742C70"/>
    <w:rsid w:val="007462F3"/>
    <w:rsid w:val="00757EB4"/>
    <w:rsid w:val="00763796"/>
    <w:rsid w:val="00763C2E"/>
    <w:rsid w:val="00765A53"/>
    <w:rsid w:val="00766081"/>
    <w:rsid w:val="00775904"/>
    <w:rsid w:val="007A3A86"/>
    <w:rsid w:val="007A4335"/>
    <w:rsid w:val="007A4A24"/>
    <w:rsid w:val="007A7DA4"/>
    <w:rsid w:val="007B6BB8"/>
    <w:rsid w:val="007D1521"/>
    <w:rsid w:val="007D4930"/>
    <w:rsid w:val="007D5539"/>
    <w:rsid w:val="007D6257"/>
    <w:rsid w:val="007E359E"/>
    <w:rsid w:val="007E6315"/>
    <w:rsid w:val="007E6A83"/>
    <w:rsid w:val="00806E58"/>
    <w:rsid w:val="008107F6"/>
    <w:rsid w:val="00811EAC"/>
    <w:rsid w:val="0082139B"/>
    <w:rsid w:val="0082700E"/>
    <w:rsid w:val="00830B1E"/>
    <w:rsid w:val="00830E20"/>
    <w:rsid w:val="00832349"/>
    <w:rsid w:val="00836F5C"/>
    <w:rsid w:val="00845CEC"/>
    <w:rsid w:val="00853FFD"/>
    <w:rsid w:val="00861D71"/>
    <w:rsid w:val="00864750"/>
    <w:rsid w:val="00875B62"/>
    <w:rsid w:val="008830F6"/>
    <w:rsid w:val="00885E07"/>
    <w:rsid w:val="0088781F"/>
    <w:rsid w:val="0089160F"/>
    <w:rsid w:val="008A03E2"/>
    <w:rsid w:val="008A25A2"/>
    <w:rsid w:val="008B3211"/>
    <w:rsid w:val="008B4F89"/>
    <w:rsid w:val="008B742F"/>
    <w:rsid w:val="008C4EE0"/>
    <w:rsid w:val="008C4F88"/>
    <w:rsid w:val="008C7CD7"/>
    <w:rsid w:val="008D340F"/>
    <w:rsid w:val="008E0908"/>
    <w:rsid w:val="008E48C1"/>
    <w:rsid w:val="008F25A2"/>
    <w:rsid w:val="00907ADA"/>
    <w:rsid w:val="00912F12"/>
    <w:rsid w:val="00914D2D"/>
    <w:rsid w:val="009220A8"/>
    <w:rsid w:val="009314B3"/>
    <w:rsid w:val="00934F58"/>
    <w:rsid w:val="009426BC"/>
    <w:rsid w:val="00944F49"/>
    <w:rsid w:val="0095626A"/>
    <w:rsid w:val="00961B36"/>
    <w:rsid w:val="009658A3"/>
    <w:rsid w:val="00991295"/>
    <w:rsid w:val="009A31F0"/>
    <w:rsid w:val="009C1DC0"/>
    <w:rsid w:val="009C4A6F"/>
    <w:rsid w:val="009C5BCF"/>
    <w:rsid w:val="009E3403"/>
    <w:rsid w:val="009F1506"/>
    <w:rsid w:val="009F2801"/>
    <w:rsid w:val="009F62C4"/>
    <w:rsid w:val="00A12A1F"/>
    <w:rsid w:val="00A136D4"/>
    <w:rsid w:val="00A16582"/>
    <w:rsid w:val="00A274CF"/>
    <w:rsid w:val="00A4199C"/>
    <w:rsid w:val="00A462D5"/>
    <w:rsid w:val="00A54EAC"/>
    <w:rsid w:val="00A56E66"/>
    <w:rsid w:val="00A57C2E"/>
    <w:rsid w:val="00A60C4A"/>
    <w:rsid w:val="00A60E5A"/>
    <w:rsid w:val="00A65270"/>
    <w:rsid w:val="00A65D63"/>
    <w:rsid w:val="00A675CD"/>
    <w:rsid w:val="00A71093"/>
    <w:rsid w:val="00A71E85"/>
    <w:rsid w:val="00A961D0"/>
    <w:rsid w:val="00A96292"/>
    <w:rsid w:val="00AA3986"/>
    <w:rsid w:val="00AB1B82"/>
    <w:rsid w:val="00AC5784"/>
    <w:rsid w:val="00AC7AA5"/>
    <w:rsid w:val="00AE3AC8"/>
    <w:rsid w:val="00AE6C18"/>
    <w:rsid w:val="00AF54D7"/>
    <w:rsid w:val="00B02212"/>
    <w:rsid w:val="00B0449C"/>
    <w:rsid w:val="00B055B3"/>
    <w:rsid w:val="00B07BFB"/>
    <w:rsid w:val="00B15DBC"/>
    <w:rsid w:val="00B20C48"/>
    <w:rsid w:val="00B239C8"/>
    <w:rsid w:val="00B30D3B"/>
    <w:rsid w:val="00B3251D"/>
    <w:rsid w:val="00B365C2"/>
    <w:rsid w:val="00B414D1"/>
    <w:rsid w:val="00B51473"/>
    <w:rsid w:val="00B62361"/>
    <w:rsid w:val="00B65D29"/>
    <w:rsid w:val="00B70559"/>
    <w:rsid w:val="00B72913"/>
    <w:rsid w:val="00B75BE8"/>
    <w:rsid w:val="00B77C10"/>
    <w:rsid w:val="00B86290"/>
    <w:rsid w:val="00BA68BC"/>
    <w:rsid w:val="00BA7A35"/>
    <w:rsid w:val="00BB31E9"/>
    <w:rsid w:val="00BC03E0"/>
    <w:rsid w:val="00BD06CC"/>
    <w:rsid w:val="00BD252B"/>
    <w:rsid w:val="00BD4F2E"/>
    <w:rsid w:val="00BD7554"/>
    <w:rsid w:val="00BE1C64"/>
    <w:rsid w:val="00BE76BB"/>
    <w:rsid w:val="00BF0407"/>
    <w:rsid w:val="00BF0C86"/>
    <w:rsid w:val="00BF4CF4"/>
    <w:rsid w:val="00BF6911"/>
    <w:rsid w:val="00C04639"/>
    <w:rsid w:val="00C05890"/>
    <w:rsid w:val="00C1221E"/>
    <w:rsid w:val="00C3378B"/>
    <w:rsid w:val="00C33D28"/>
    <w:rsid w:val="00C351D0"/>
    <w:rsid w:val="00C46BF6"/>
    <w:rsid w:val="00C46F7A"/>
    <w:rsid w:val="00C50197"/>
    <w:rsid w:val="00C61D63"/>
    <w:rsid w:val="00C61E6A"/>
    <w:rsid w:val="00C6230C"/>
    <w:rsid w:val="00C658BD"/>
    <w:rsid w:val="00C67ACF"/>
    <w:rsid w:val="00C71FCE"/>
    <w:rsid w:val="00C76DD1"/>
    <w:rsid w:val="00C808DF"/>
    <w:rsid w:val="00C86F89"/>
    <w:rsid w:val="00C87D5F"/>
    <w:rsid w:val="00CA6E9E"/>
    <w:rsid w:val="00CB36DF"/>
    <w:rsid w:val="00CB459B"/>
    <w:rsid w:val="00CC498A"/>
    <w:rsid w:val="00CD1997"/>
    <w:rsid w:val="00CD2878"/>
    <w:rsid w:val="00CF3130"/>
    <w:rsid w:val="00D01479"/>
    <w:rsid w:val="00D024E4"/>
    <w:rsid w:val="00D11E7D"/>
    <w:rsid w:val="00D16562"/>
    <w:rsid w:val="00D24147"/>
    <w:rsid w:val="00D26ACA"/>
    <w:rsid w:val="00D3118F"/>
    <w:rsid w:val="00D4298D"/>
    <w:rsid w:val="00D436F4"/>
    <w:rsid w:val="00D51D68"/>
    <w:rsid w:val="00D84508"/>
    <w:rsid w:val="00D97A26"/>
    <w:rsid w:val="00DB1D18"/>
    <w:rsid w:val="00DE49E2"/>
    <w:rsid w:val="00DF2BC0"/>
    <w:rsid w:val="00DF40EC"/>
    <w:rsid w:val="00E0114E"/>
    <w:rsid w:val="00E01F1C"/>
    <w:rsid w:val="00E06783"/>
    <w:rsid w:val="00E115B9"/>
    <w:rsid w:val="00E142D8"/>
    <w:rsid w:val="00E16EDD"/>
    <w:rsid w:val="00E17872"/>
    <w:rsid w:val="00E22851"/>
    <w:rsid w:val="00E32072"/>
    <w:rsid w:val="00E32C39"/>
    <w:rsid w:val="00E43200"/>
    <w:rsid w:val="00E46C8F"/>
    <w:rsid w:val="00E47EB7"/>
    <w:rsid w:val="00E52F92"/>
    <w:rsid w:val="00E54B8F"/>
    <w:rsid w:val="00E61762"/>
    <w:rsid w:val="00E729BB"/>
    <w:rsid w:val="00E84101"/>
    <w:rsid w:val="00E864D3"/>
    <w:rsid w:val="00E949FC"/>
    <w:rsid w:val="00EA05A2"/>
    <w:rsid w:val="00EA312D"/>
    <w:rsid w:val="00EA3C5A"/>
    <w:rsid w:val="00EA417E"/>
    <w:rsid w:val="00EC0C53"/>
    <w:rsid w:val="00EC3070"/>
    <w:rsid w:val="00ED1FD2"/>
    <w:rsid w:val="00ED46BD"/>
    <w:rsid w:val="00ED4AC0"/>
    <w:rsid w:val="00ED68FC"/>
    <w:rsid w:val="00ED72E8"/>
    <w:rsid w:val="00ED7380"/>
    <w:rsid w:val="00ED7814"/>
    <w:rsid w:val="00EE59C8"/>
    <w:rsid w:val="00EE7BD9"/>
    <w:rsid w:val="00EF4F51"/>
    <w:rsid w:val="00F26A85"/>
    <w:rsid w:val="00F30CEB"/>
    <w:rsid w:val="00F4441A"/>
    <w:rsid w:val="00F55EDA"/>
    <w:rsid w:val="00F6260E"/>
    <w:rsid w:val="00F62A9B"/>
    <w:rsid w:val="00F63D41"/>
    <w:rsid w:val="00F64440"/>
    <w:rsid w:val="00F64DD0"/>
    <w:rsid w:val="00F664CF"/>
    <w:rsid w:val="00F70C7E"/>
    <w:rsid w:val="00F811CC"/>
    <w:rsid w:val="00F95BA8"/>
    <w:rsid w:val="00FC2726"/>
    <w:rsid w:val="00FD69A7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4C885"/>
  <w15:docId w15:val="{8D54259E-DAD0-4A5B-BC73-EA20B2B6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25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444607"/>
    <w:pPr>
      <w:keepNext/>
      <w:numPr>
        <w:numId w:val="3"/>
      </w:numPr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  <w:outlineLvl w:val="0"/>
    </w:pPr>
    <w:rPr>
      <w:rFonts w:ascii="Times New Roman" w:eastAsia="Calibri" w:hAnsi="Times New Roman"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44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7106C"/>
    <w:pPr>
      <w:keepNext/>
      <w:autoSpaceDE w:val="0"/>
      <w:autoSpaceDN w:val="0"/>
      <w:spacing w:after="0" w:line="240" w:lineRule="auto"/>
      <w:ind w:firstLine="709"/>
      <w:jc w:val="center"/>
      <w:outlineLvl w:val="2"/>
    </w:pPr>
    <w:rPr>
      <w:rFonts w:ascii="Arial" w:hAnsi="Arial"/>
      <w:b/>
      <w:bCs/>
      <w:sz w:val="32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444607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444607"/>
    <w:pPr>
      <w:keepNext/>
      <w:keepLines/>
      <w:suppressAutoHyphen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7106C"/>
    <w:rPr>
      <w:rFonts w:ascii="Arial" w:eastAsia="Times New Roman" w:hAnsi="Arial" w:cs="Times New Roman"/>
      <w:b/>
      <w:bCs/>
      <w:sz w:val="32"/>
      <w:szCs w:val="28"/>
    </w:rPr>
  </w:style>
  <w:style w:type="paragraph" w:styleId="a4">
    <w:name w:val="header"/>
    <w:aliases w:val="ВерхКолонтитул"/>
    <w:basedOn w:val="a0"/>
    <w:link w:val="a5"/>
    <w:unhideWhenUsed/>
    <w:rsid w:val="0017106C"/>
    <w:pPr>
      <w:tabs>
        <w:tab w:val="center" w:pos="4536"/>
        <w:tab w:val="right" w:pos="9072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17106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caption"/>
    <w:basedOn w:val="a0"/>
    <w:next w:val="a0"/>
    <w:semiHidden/>
    <w:unhideWhenUsed/>
    <w:qFormat/>
    <w:rsid w:val="0017106C"/>
    <w:pPr>
      <w:autoSpaceDE w:val="0"/>
      <w:autoSpaceDN w:val="0"/>
      <w:spacing w:after="0" w:line="240" w:lineRule="atLeast"/>
      <w:ind w:right="40"/>
      <w:jc w:val="center"/>
    </w:pPr>
    <w:rPr>
      <w:rFonts w:ascii="Times New Roman" w:hAnsi="Times New Roman"/>
      <w:b/>
      <w:bCs/>
      <w:sz w:val="24"/>
      <w:szCs w:val="28"/>
    </w:rPr>
  </w:style>
  <w:style w:type="paragraph" w:styleId="a7">
    <w:name w:val="Body Text Indent"/>
    <w:basedOn w:val="a0"/>
    <w:link w:val="a8"/>
    <w:unhideWhenUsed/>
    <w:rsid w:val="0017106C"/>
    <w:pPr>
      <w:autoSpaceDE w:val="0"/>
      <w:autoSpaceDN w:val="0"/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rsid w:val="0017106C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6E54BD"/>
  </w:style>
  <w:style w:type="character" w:styleId="a9">
    <w:name w:val="Hyperlink"/>
    <w:unhideWhenUsed/>
    <w:rsid w:val="006E54BD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1D3125"/>
    <w:pPr>
      <w:ind w:left="720"/>
      <w:contextualSpacing/>
    </w:pPr>
  </w:style>
  <w:style w:type="table" w:styleId="ab">
    <w:name w:val="Table Grid"/>
    <w:basedOn w:val="a2"/>
    <w:uiPriority w:val="59"/>
    <w:rsid w:val="0076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iPriority w:val="99"/>
    <w:unhideWhenUsed/>
    <w:rsid w:val="00E84101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E841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0"/>
    <w:link w:val="ad"/>
    <w:unhideWhenUsed/>
    <w:rsid w:val="0012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278A8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link w:val="31"/>
    <w:rsid w:val="00466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rsid w:val="00466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rsid w:val="00466F6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">
    <w:name w:val="Колонтитул_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0">
    <w:name w:val="Колонтитул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1">
    <w:name w:val="Основной текст3"/>
    <w:basedOn w:val="a0"/>
    <w:link w:val="ae"/>
    <w:rsid w:val="00466F66"/>
    <w:pPr>
      <w:widowControl w:val="0"/>
      <w:shd w:val="clear" w:color="auto" w:fill="FFFFFF"/>
      <w:spacing w:after="180" w:line="336" w:lineRule="exact"/>
      <w:jc w:val="center"/>
    </w:pPr>
    <w:rPr>
      <w:rFonts w:ascii="Times New Roman" w:hAnsi="Times New Roman"/>
      <w:sz w:val="26"/>
      <w:szCs w:val="26"/>
    </w:rPr>
  </w:style>
  <w:style w:type="paragraph" w:customStyle="1" w:styleId="24">
    <w:name w:val="Основной текст (2)"/>
    <w:basedOn w:val="a0"/>
    <w:link w:val="23"/>
    <w:rsid w:val="00466F6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styleId="af1">
    <w:name w:val="footer"/>
    <w:basedOn w:val="a0"/>
    <w:link w:val="af2"/>
    <w:unhideWhenUsed/>
    <w:rsid w:val="002B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2B39FE"/>
  </w:style>
  <w:style w:type="paragraph" w:styleId="af3">
    <w:name w:val="No Spacing"/>
    <w:uiPriority w:val="99"/>
    <w:qFormat/>
    <w:rsid w:val="006F05B2"/>
    <w:rPr>
      <w:rFonts w:eastAsia="Calibri"/>
      <w:sz w:val="22"/>
      <w:szCs w:val="22"/>
      <w:lang w:eastAsia="en-US"/>
    </w:rPr>
  </w:style>
  <w:style w:type="character" w:customStyle="1" w:styleId="af4">
    <w:name w:val="Основной текст + Полужирный"/>
    <w:rsid w:val="00F70C7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paragraph" w:styleId="af5">
    <w:name w:val="Revision"/>
    <w:hidden/>
    <w:uiPriority w:val="99"/>
    <w:semiHidden/>
    <w:rsid w:val="007A7DA4"/>
    <w:rPr>
      <w:sz w:val="22"/>
      <w:szCs w:val="22"/>
    </w:rPr>
  </w:style>
  <w:style w:type="character" w:customStyle="1" w:styleId="20">
    <w:name w:val="Заголовок 2 Знак"/>
    <w:basedOn w:val="a1"/>
    <w:link w:val="2"/>
    <w:rsid w:val="004446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rsid w:val="00444607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customStyle="1" w:styleId="60">
    <w:name w:val="Заголовок 6 Знак"/>
    <w:basedOn w:val="a1"/>
    <w:link w:val="6"/>
    <w:semiHidden/>
    <w:rsid w:val="00444607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semiHidden/>
    <w:rsid w:val="004446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44607"/>
  </w:style>
  <w:style w:type="paragraph" w:customStyle="1" w:styleId="13">
    <w:name w:val="Абзац списка1"/>
    <w:aliases w:val="Абзац списка основной,List Paragraph"/>
    <w:basedOn w:val="a0"/>
    <w:uiPriority w:val="99"/>
    <w:rsid w:val="00444607"/>
    <w:pPr>
      <w:suppressAutoHyphens/>
      <w:spacing w:after="0" w:line="360" w:lineRule="auto"/>
      <w:ind w:left="720" w:firstLine="709"/>
      <w:jc w:val="both"/>
    </w:pPr>
    <w:rPr>
      <w:rFonts w:ascii="Times New Roman" w:hAnsi="Times New Roman"/>
      <w:sz w:val="28"/>
      <w:lang w:eastAsia="ar-SA"/>
    </w:rPr>
  </w:style>
  <w:style w:type="table" w:customStyle="1" w:styleId="14">
    <w:name w:val="Сетка таблицы1"/>
    <w:basedOn w:val="a2"/>
    <w:next w:val="ab"/>
    <w:uiPriority w:val="39"/>
    <w:rsid w:val="00444607"/>
    <w:pPr>
      <w:widowControl w:val="0"/>
      <w:snapToGrid w:val="0"/>
      <w:ind w:firstLine="40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0"/>
    <w:link w:val="af7"/>
    <w:qFormat/>
    <w:rsid w:val="0044460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7">
    <w:name w:val="Название Знак"/>
    <w:basedOn w:val="a1"/>
    <w:link w:val="af6"/>
    <w:rsid w:val="00444607"/>
    <w:rPr>
      <w:rFonts w:ascii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44460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444607"/>
    <w:rPr>
      <w:rFonts w:ascii="Arial" w:eastAsia="Arial" w:hAnsi="Arial" w:cs="Arial"/>
      <w:lang w:eastAsia="ar-SA"/>
    </w:rPr>
  </w:style>
  <w:style w:type="paragraph" w:customStyle="1" w:styleId="Default">
    <w:name w:val="Default"/>
    <w:uiPriority w:val="99"/>
    <w:rsid w:val="004446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uiPriority w:val="22"/>
    <w:qFormat/>
    <w:rsid w:val="00444607"/>
    <w:rPr>
      <w:b/>
      <w:bCs/>
    </w:rPr>
  </w:style>
  <w:style w:type="paragraph" w:styleId="af9">
    <w:name w:val="footnote text"/>
    <w:basedOn w:val="a0"/>
    <w:link w:val="afa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a">
    <w:name w:val="Текст сноски Знак"/>
    <w:basedOn w:val="a1"/>
    <w:link w:val="af9"/>
    <w:rsid w:val="00444607"/>
    <w:rPr>
      <w:rFonts w:ascii="Times New Roman" w:hAnsi="Times New Roman"/>
      <w:lang w:eastAsia="ar-SA"/>
    </w:rPr>
  </w:style>
  <w:style w:type="character" w:styleId="afb">
    <w:name w:val="annotation reference"/>
    <w:rsid w:val="00444607"/>
    <w:rPr>
      <w:sz w:val="16"/>
      <w:szCs w:val="16"/>
    </w:rPr>
  </w:style>
  <w:style w:type="paragraph" w:styleId="afc">
    <w:name w:val="annotation text"/>
    <w:basedOn w:val="a0"/>
    <w:link w:val="afd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d">
    <w:name w:val="Текст примечания Знак"/>
    <w:basedOn w:val="a1"/>
    <w:link w:val="afc"/>
    <w:rsid w:val="00444607"/>
    <w:rPr>
      <w:rFonts w:ascii="Times New Roman" w:hAnsi="Times New Roman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44460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44607"/>
    <w:rPr>
      <w:rFonts w:ascii="Times New Roman" w:hAnsi="Times New Roman"/>
      <w:b/>
      <w:bCs/>
      <w:lang w:eastAsia="ar-SA"/>
    </w:r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8Num5z0">
    <w:name w:val="WW8Num5z0"/>
    <w:rsid w:val="00444607"/>
    <w:rPr>
      <w:rFonts w:ascii="Symbol" w:hAnsi="Symbol"/>
      <w:sz w:val="18"/>
    </w:rPr>
  </w:style>
  <w:style w:type="character" w:customStyle="1" w:styleId="61">
    <w:name w:val="Знак Знак6"/>
    <w:rsid w:val="00444607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15">
    <w:name w:val="Обычный1"/>
    <w:link w:val="Normal"/>
    <w:rsid w:val="00444607"/>
    <w:rPr>
      <w:rFonts w:ascii="Times New Roman" w:hAnsi="Times New Roman"/>
    </w:rPr>
  </w:style>
  <w:style w:type="character" w:customStyle="1" w:styleId="Normal">
    <w:name w:val="Normal Знак"/>
    <w:link w:val="15"/>
    <w:rsid w:val="00444607"/>
    <w:rPr>
      <w:rFonts w:ascii="Times New Roman" w:hAnsi="Times New Roman"/>
    </w:rPr>
  </w:style>
  <w:style w:type="paragraph" w:customStyle="1" w:styleId="aff0">
    <w:name w:val="реквизитПодпись"/>
    <w:basedOn w:val="15"/>
    <w:rsid w:val="00444607"/>
    <w:pPr>
      <w:tabs>
        <w:tab w:val="left" w:pos="6804"/>
      </w:tabs>
      <w:spacing w:before="360"/>
    </w:pPr>
    <w:rPr>
      <w:sz w:val="24"/>
    </w:rPr>
  </w:style>
  <w:style w:type="character" w:customStyle="1" w:styleId="WW8Num16z2">
    <w:name w:val="WW8Num16z2"/>
    <w:rsid w:val="00444607"/>
    <w:rPr>
      <w:rFonts w:ascii="Wingdings" w:hAnsi="Wingdings"/>
    </w:rPr>
  </w:style>
  <w:style w:type="paragraph" w:customStyle="1" w:styleId="aff1">
    <w:name w:val="......."/>
    <w:basedOn w:val="Default"/>
    <w:next w:val="Default"/>
    <w:uiPriority w:val="99"/>
    <w:rsid w:val="00444607"/>
    <w:rPr>
      <w:color w:val="auto"/>
      <w:lang w:eastAsia="en-US"/>
    </w:rPr>
  </w:style>
  <w:style w:type="paragraph" w:customStyle="1" w:styleId="aff2">
    <w:name w:val="..... ......"/>
    <w:basedOn w:val="Default"/>
    <w:next w:val="Default"/>
    <w:uiPriority w:val="99"/>
    <w:rsid w:val="00444607"/>
    <w:rPr>
      <w:color w:val="auto"/>
    </w:rPr>
  </w:style>
  <w:style w:type="character" w:styleId="aff3">
    <w:name w:val="Emphasis"/>
    <w:qFormat/>
    <w:rsid w:val="00444607"/>
    <w:rPr>
      <w:i/>
      <w:iCs w:val="0"/>
    </w:rPr>
  </w:style>
  <w:style w:type="paragraph" w:styleId="aff4">
    <w:name w:val="Normal (Web)"/>
    <w:aliases w:val="Обычный (Web)1,Обычный (Web)"/>
    <w:basedOn w:val="a0"/>
    <w:uiPriority w:val="99"/>
    <w:unhideWhenUsed/>
    <w:qFormat/>
    <w:rsid w:val="00444607"/>
    <w:pPr>
      <w:suppressAutoHyphens/>
      <w:spacing w:after="0" w:line="240" w:lineRule="auto"/>
    </w:pPr>
    <w:rPr>
      <w:rFonts w:ascii="Cambria" w:hAnsi="Cambria"/>
      <w:lang w:val="en-US" w:eastAsia="en-US" w:bidi="en-US"/>
    </w:rPr>
  </w:style>
  <w:style w:type="character" w:customStyle="1" w:styleId="16">
    <w:name w:val="Верхний колонтитул Знак1"/>
    <w:aliases w:val="Верх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aff5">
    <w:name w:val="Текст концевой сноски Знак"/>
    <w:basedOn w:val="a1"/>
    <w:link w:val="aff6"/>
    <w:semiHidden/>
    <w:locked/>
    <w:rsid w:val="00444607"/>
  </w:style>
  <w:style w:type="paragraph" w:styleId="aff6">
    <w:name w:val="endnote text"/>
    <w:basedOn w:val="a0"/>
    <w:link w:val="aff5"/>
    <w:semiHidden/>
    <w:unhideWhenUsed/>
    <w:rsid w:val="00444607"/>
    <w:pPr>
      <w:suppressAutoHyphens/>
      <w:spacing w:after="0" w:line="240" w:lineRule="auto"/>
    </w:pPr>
    <w:rPr>
      <w:sz w:val="20"/>
      <w:szCs w:val="20"/>
    </w:rPr>
  </w:style>
  <w:style w:type="character" w:customStyle="1" w:styleId="18">
    <w:name w:val="Текст концевой сноски Знак1"/>
    <w:basedOn w:val="a1"/>
    <w:semiHidden/>
    <w:rsid w:val="00444607"/>
  </w:style>
  <w:style w:type="paragraph" w:styleId="aff7">
    <w:name w:val="Body Text"/>
    <w:basedOn w:val="a0"/>
    <w:link w:val="19"/>
    <w:semiHidden/>
    <w:unhideWhenUsed/>
    <w:rsid w:val="0044460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8">
    <w:name w:val="Основной текст Знак"/>
    <w:basedOn w:val="a1"/>
    <w:semiHidden/>
    <w:rsid w:val="00444607"/>
    <w:rPr>
      <w:sz w:val="22"/>
      <w:szCs w:val="22"/>
    </w:rPr>
  </w:style>
  <w:style w:type="character" w:customStyle="1" w:styleId="19">
    <w:name w:val="Основной текст Знак1"/>
    <w:basedOn w:val="a1"/>
    <w:link w:val="aff7"/>
    <w:semiHidden/>
    <w:locked/>
    <w:rsid w:val="00444607"/>
    <w:rPr>
      <w:rFonts w:ascii="Times New Roman" w:hAnsi="Times New Roman"/>
      <w:sz w:val="24"/>
      <w:szCs w:val="24"/>
      <w:lang w:eastAsia="ar-SA"/>
    </w:rPr>
  </w:style>
  <w:style w:type="paragraph" w:styleId="aff9">
    <w:name w:val="Subtitle"/>
    <w:basedOn w:val="a0"/>
    <w:next w:val="a0"/>
    <w:link w:val="affa"/>
    <w:uiPriority w:val="11"/>
    <w:qFormat/>
    <w:rsid w:val="00444607"/>
    <w:pPr>
      <w:numPr>
        <w:ilvl w:val="1"/>
      </w:numPr>
      <w:suppressAutoHyphens/>
      <w:spacing w:after="0" w:line="240" w:lineRule="auto"/>
    </w:pPr>
    <w:rPr>
      <w:rFonts w:ascii="Times New Roman" w:eastAsiaTheme="minorEastAsia" w:hAnsi="Times New Roman" w:cstheme="minorBidi"/>
      <w:b/>
      <w:spacing w:val="15"/>
      <w:sz w:val="28"/>
      <w:lang w:eastAsia="ar-SA"/>
    </w:rPr>
  </w:style>
  <w:style w:type="character" w:customStyle="1" w:styleId="affa">
    <w:name w:val="Подзаголовок Знак"/>
    <w:basedOn w:val="a1"/>
    <w:link w:val="aff9"/>
    <w:uiPriority w:val="11"/>
    <w:rsid w:val="00444607"/>
    <w:rPr>
      <w:rFonts w:ascii="Times New Roman" w:eastAsiaTheme="minorEastAsia" w:hAnsi="Times New Roman" w:cstheme="minorBidi"/>
      <w:b/>
      <w:spacing w:val="15"/>
      <w:sz w:val="28"/>
      <w:szCs w:val="22"/>
      <w:lang w:eastAsia="ar-SA"/>
    </w:rPr>
  </w:style>
  <w:style w:type="character" w:customStyle="1" w:styleId="1a">
    <w:name w:val="Название Знак1"/>
    <w:basedOn w:val="a1"/>
    <w:locked/>
    <w:rsid w:val="00444607"/>
    <w:rPr>
      <w:b/>
      <w:caps/>
      <w:sz w:val="28"/>
      <w:lang w:eastAsia="ar-SA"/>
    </w:rPr>
  </w:style>
  <w:style w:type="character" w:customStyle="1" w:styleId="affb">
    <w:name w:val="Текст Знак"/>
    <w:basedOn w:val="a1"/>
    <w:link w:val="affc"/>
    <w:semiHidden/>
    <w:locked/>
    <w:rsid w:val="00444607"/>
    <w:rPr>
      <w:rFonts w:ascii="Courier New" w:hAnsi="Courier New" w:cs="Courier New"/>
    </w:rPr>
  </w:style>
  <w:style w:type="paragraph" w:styleId="affc">
    <w:name w:val="Plain Text"/>
    <w:basedOn w:val="a0"/>
    <w:link w:val="affb"/>
    <w:semiHidden/>
    <w:unhideWhenUsed/>
    <w:rsid w:val="00444607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b">
    <w:name w:val="Текст Знак1"/>
    <w:basedOn w:val="a1"/>
    <w:semiHidden/>
    <w:rsid w:val="00444607"/>
    <w:rPr>
      <w:rFonts w:ascii="Consolas" w:hAnsi="Consolas"/>
      <w:sz w:val="21"/>
      <w:szCs w:val="21"/>
    </w:rPr>
  </w:style>
  <w:style w:type="paragraph" w:customStyle="1" w:styleId="1c">
    <w:name w:val="Заголовок1"/>
    <w:basedOn w:val="a0"/>
    <w:next w:val="aff7"/>
    <w:uiPriority w:val="99"/>
    <w:rsid w:val="0044460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1"/>
    <w:basedOn w:val="a0"/>
    <w:uiPriority w:val="99"/>
    <w:rsid w:val="00444607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5">
    <w:name w:val="Абзац списка2"/>
    <w:aliases w:val="Маркер"/>
    <w:basedOn w:val="a0"/>
    <w:uiPriority w:val="34"/>
    <w:qFormat/>
    <w:rsid w:val="00444607"/>
    <w:pPr>
      <w:suppressAutoHyphens/>
      <w:ind w:left="720"/>
    </w:pPr>
    <w:rPr>
      <w:rFonts w:eastAsia="Calibri"/>
      <w:lang w:eastAsia="ar-SA"/>
    </w:rPr>
  </w:style>
  <w:style w:type="paragraph" w:customStyle="1" w:styleId="91">
    <w:name w:val="Заголовок 91"/>
    <w:uiPriority w:val="99"/>
    <w:rsid w:val="00444607"/>
    <w:pPr>
      <w:keepNext/>
      <w:suppressAutoHyphens/>
      <w:jc w:val="center"/>
    </w:pPr>
    <w:rPr>
      <w:rFonts w:ascii="Arial" w:eastAsia="Arial" w:hAnsi="Arial"/>
      <w:color w:val="000000"/>
      <w:sz w:val="28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444607"/>
    <w:pPr>
      <w:suppressAutoHyphens/>
      <w:spacing w:after="120" w:line="480" w:lineRule="auto"/>
      <w:ind w:left="283"/>
    </w:pPr>
    <w:rPr>
      <w:rFonts w:ascii="Cambria" w:hAnsi="Cambria"/>
      <w:lang w:val="en-US" w:eastAsia="en-US" w:bidi="en-US"/>
    </w:rPr>
  </w:style>
  <w:style w:type="paragraph" w:customStyle="1" w:styleId="ConsPlusCell">
    <w:name w:val="ConsPlusCell"/>
    <w:uiPriority w:val="99"/>
    <w:rsid w:val="00444607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affd">
    <w:name w:val="самый норм"/>
    <w:basedOn w:val="a0"/>
    <w:uiPriority w:val="99"/>
    <w:rsid w:val="00444607"/>
    <w:pPr>
      <w:suppressAutoHyphens/>
      <w:spacing w:after="80" w:line="360" w:lineRule="auto"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211">
    <w:name w:val="Основной текст 21"/>
    <w:basedOn w:val="a0"/>
    <w:uiPriority w:val="99"/>
    <w:rsid w:val="00444607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1f">
    <w:name w:val="Без интервала1"/>
    <w:basedOn w:val="a0"/>
    <w:uiPriority w:val="99"/>
    <w:rsid w:val="00444607"/>
    <w:pPr>
      <w:suppressAutoHyphens/>
      <w:spacing w:after="0" w:line="240" w:lineRule="auto"/>
    </w:pPr>
    <w:rPr>
      <w:rFonts w:ascii="Cambria" w:eastAsia="Calibri" w:hAnsi="Cambria"/>
      <w:lang w:val="en-US" w:eastAsia="ar-SA"/>
    </w:rPr>
  </w:style>
  <w:style w:type="paragraph" w:customStyle="1" w:styleId="1f0">
    <w:name w:val="Шапка1"/>
    <w:basedOn w:val="a0"/>
    <w:uiPriority w:val="99"/>
    <w:rsid w:val="004446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hAnsi="Arial" w:cs="Arial"/>
      <w:sz w:val="24"/>
      <w:szCs w:val="24"/>
      <w:lang w:eastAsia="ar-SA"/>
    </w:rPr>
  </w:style>
  <w:style w:type="paragraph" w:customStyle="1" w:styleId="affe">
    <w:name w:val="Таблица"/>
    <w:basedOn w:val="1f0"/>
    <w:uiPriority w:val="99"/>
    <w:rsid w:val="004446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40" w:firstLine="0"/>
    </w:pPr>
    <w:rPr>
      <w:rFonts w:cs="Times New Roman"/>
      <w:sz w:val="20"/>
      <w:szCs w:val="20"/>
    </w:rPr>
  </w:style>
  <w:style w:type="paragraph" w:customStyle="1" w:styleId="1f1">
    <w:name w:val="Название объекта1"/>
    <w:basedOn w:val="a0"/>
    <w:next w:val="a0"/>
    <w:uiPriority w:val="99"/>
    <w:rsid w:val="00444607"/>
    <w:pPr>
      <w:suppressAutoHyphens/>
      <w:spacing w:line="240" w:lineRule="auto"/>
      <w:ind w:firstLine="851"/>
      <w:jc w:val="both"/>
    </w:pPr>
    <w:rPr>
      <w:rFonts w:ascii="Times New Roman" w:hAnsi="Times New Roman"/>
      <w:b/>
      <w:bCs/>
      <w:color w:val="4F81BD"/>
      <w:sz w:val="18"/>
      <w:szCs w:val="18"/>
      <w:lang w:eastAsia="ar-SA"/>
    </w:rPr>
  </w:style>
  <w:style w:type="paragraph" w:customStyle="1" w:styleId="Report">
    <w:name w:val="Report"/>
    <w:basedOn w:val="a0"/>
    <w:rsid w:val="00444607"/>
    <w:pPr>
      <w:suppressAutoHyphens/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yleTimesNewRoman11ptRight-1cm">
    <w:name w:val="Style Times New Roman 11 pt Right:  -1 cm"/>
    <w:basedOn w:val="a0"/>
    <w:uiPriority w:val="99"/>
    <w:rsid w:val="004446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">
    <w:name w:val="Содержимое таблицы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uiPriority w:val="99"/>
    <w:rsid w:val="00444607"/>
    <w:pPr>
      <w:jc w:val="center"/>
    </w:pPr>
    <w:rPr>
      <w:b/>
      <w:bCs/>
    </w:rPr>
  </w:style>
  <w:style w:type="paragraph" w:customStyle="1" w:styleId="afff1">
    <w:name w:val="Содержимое врезки"/>
    <w:basedOn w:val="aff7"/>
    <w:uiPriority w:val="99"/>
    <w:rsid w:val="00444607"/>
    <w:pPr>
      <w:shd w:val="clear" w:color="auto" w:fill="FFFFFF"/>
      <w:spacing w:before="420" w:after="600" w:line="326" w:lineRule="exact"/>
      <w:jc w:val="center"/>
    </w:pPr>
    <w:rPr>
      <w:sz w:val="26"/>
      <w:szCs w:val="26"/>
    </w:rPr>
  </w:style>
  <w:style w:type="character" w:customStyle="1" w:styleId="afff2">
    <w:name w:val="Классик Знак"/>
    <w:link w:val="afff3"/>
    <w:locked/>
    <w:rsid w:val="00444607"/>
    <w:rPr>
      <w:rFonts w:eastAsia="Calibri"/>
      <w:sz w:val="24"/>
      <w:szCs w:val="24"/>
      <w:lang w:bidi="en-US"/>
    </w:rPr>
  </w:style>
  <w:style w:type="paragraph" w:customStyle="1" w:styleId="afff3">
    <w:name w:val="Классик"/>
    <w:basedOn w:val="a0"/>
    <w:link w:val="afff2"/>
    <w:qFormat/>
    <w:rsid w:val="00444607"/>
    <w:pPr>
      <w:spacing w:after="0" w:line="240" w:lineRule="auto"/>
      <w:ind w:firstLine="720"/>
      <w:jc w:val="both"/>
    </w:pPr>
    <w:rPr>
      <w:rFonts w:eastAsia="Calibri"/>
      <w:sz w:val="24"/>
      <w:szCs w:val="24"/>
      <w:lang w:bidi="en-US"/>
    </w:rPr>
  </w:style>
  <w:style w:type="paragraph" w:customStyle="1" w:styleId="ConsPlusNonformat">
    <w:name w:val="ConsPlusNonformat"/>
    <w:uiPriority w:val="99"/>
    <w:rsid w:val="00444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2">
    <w:name w:val="Текст1"/>
    <w:basedOn w:val="a0"/>
    <w:uiPriority w:val="99"/>
    <w:rsid w:val="00444607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32">
    <w:name w:val="Основной текст 32"/>
    <w:basedOn w:val="a0"/>
    <w:uiPriority w:val="99"/>
    <w:rsid w:val="00444607"/>
    <w:pPr>
      <w:suppressAutoHyphens/>
      <w:spacing w:after="0" w:line="240" w:lineRule="auto"/>
    </w:pPr>
    <w:rPr>
      <w:rFonts w:ascii="Times New Roman" w:eastAsia="Calibri" w:hAnsi="Times New Roman"/>
      <w:sz w:val="28"/>
      <w:szCs w:val="20"/>
      <w:lang w:val="en-US" w:eastAsia="ar-SA"/>
    </w:rPr>
  </w:style>
  <w:style w:type="paragraph" w:customStyle="1" w:styleId="xl133">
    <w:name w:val="xl133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xl134">
    <w:name w:val="xl134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92">
    <w:name w:val="xl92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style9">
    <w:name w:val="style9"/>
    <w:basedOn w:val="a0"/>
    <w:uiPriority w:val="99"/>
    <w:rsid w:val="00444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444607"/>
    <w:pPr>
      <w:numPr>
        <w:numId w:val="1"/>
      </w:numPr>
      <w:suppressAutoHyphens/>
      <w:spacing w:after="0" w:line="240" w:lineRule="auto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StyleListBulletTimesNewRoman">
    <w:name w:val="Style List Bullet + Times New Roman"/>
    <w:basedOn w:val="a"/>
    <w:uiPriority w:val="99"/>
    <w:rsid w:val="00444607"/>
    <w:pPr>
      <w:numPr>
        <w:numId w:val="2"/>
      </w:numPr>
      <w:tabs>
        <w:tab w:val="left" w:pos="-993"/>
        <w:tab w:val="num" w:pos="432"/>
        <w:tab w:val="num" w:pos="1440"/>
      </w:tabs>
      <w:suppressAutoHyphens w:val="0"/>
      <w:spacing w:after="120"/>
      <w:ind w:left="1440" w:hanging="432"/>
      <w:contextualSpacing w:val="0"/>
      <w:jc w:val="both"/>
    </w:pPr>
    <w:rPr>
      <w:lang w:eastAsia="en-US"/>
    </w:rPr>
  </w:style>
  <w:style w:type="character" w:customStyle="1" w:styleId="WW8Num1z0">
    <w:name w:val="WW8Num1z0"/>
    <w:rsid w:val="00444607"/>
    <w:rPr>
      <w:rFonts w:ascii="Symbol" w:hAnsi="Symbol" w:cs="Times New Roman" w:hint="default"/>
    </w:rPr>
  </w:style>
  <w:style w:type="character" w:customStyle="1" w:styleId="WW8Num2z0">
    <w:name w:val="WW8Num2z0"/>
    <w:rsid w:val="00444607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444607"/>
    <w:rPr>
      <w:rFonts w:ascii="Times New Roman" w:hAnsi="Times New Roman" w:cs="Times New Roman" w:hint="default"/>
    </w:rPr>
  </w:style>
  <w:style w:type="character" w:customStyle="1" w:styleId="WW8Num5z1">
    <w:name w:val="WW8Num5z1"/>
    <w:rsid w:val="00444607"/>
    <w:rPr>
      <w:rFonts w:ascii="Courier New" w:hAnsi="Courier New" w:cs="Courier New" w:hint="default"/>
    </w:rPr>
  </w:style>
  <w:style w:type="character" w:customStyle="1" w:styleId="WW8Num5z2">
    <w:name w:val="WW8Num5z2"/>
    <w:rsid w:val="00444607"/>
    <w:rPr>
      <w:rFonts w:ascii="Wingdings" w:hAnsi="Wingdings" w:hint="default"/>
    </w:rPr>
  </w:style>
  <w:style w:type="character" w:customStyle="1" w:styleId="WW8Num6z0">
    <w:name w:val="WW8Num6z0"/>
    <w:rsid w:val="00444607"/>
    <w:rPr>
      <w:rFonts w:ascii="Times New Roman" w:hAnsi="Times New Roman" w:cs="Times New Roman" w:hint="default"/>
    </w:rPr>
  </w:style>
  <w:style w:type="character" w:customStyle="1" w:styleId="WW8Num8z0">
    <w:name w:val="WW8Num8z0"/>
    <w:rsid w:val="00444607"/>
    <w:rPr>
      <w:rFonts w:ascii="Times New Roman" w:hAnsi="Times New Roman" w:cs="Times New Roman" w:hint="default"/>
    </w:rPr>
  </w:style>
  <w:style w:type="character" w:customStyle="1" w:styleId="WW8Num9z0">
    <w:name w:val="WW8Num9z0"/>
    <w:rsid w:val="00444607"/>
    <w:rPr>
      <w:rFonts w:ascii="Symbol" w:hAnsi="Symbol" w:hint="default"/>
    </w:rPr>
  </w:style>
  <w:style w:type="character" w:customStyle="1" w:styleId="WW8Num9z1">
    <w:name w:val="WW8Num9z1"/>
    <w:rsid w:val="00444607"/>
    <w:rPr>
      <w:rFonts w:ascii="Courier New" w:hAnsi="Courier New" w:cs="Courier New" w:hint="default"/>
    </w:rPr>
  </w:style>
  <w:style w:type="character" w:customStyle="1" w:styleId="WW8Num9z2">
    <w:name w:val="WW8Num9z2"/>
    <w:rsid w:val="00444607"/>
    <w:rPr>
      <w:rFonts w:ascii="Wingdings" w:hAnsi="Wingdings" w:hint="default"/>
    </w:rPr>
  </w:style>
  <w:style w:type="character" w:customStyle="1" w:styleId="WW8Num13z0">
    <w:name w:val="WW8Num13z0"/>
    <w:rsid w:val="00444607"/>
    <w:rPr>
      <w:rFonts w:ascii="Times New Roman" w:hAnsi="Times New Roman" w:cs="Times New Roman" w:hint="default"/>
      <w:b w:val="0"/>
      <w:bCs w:val="0"/>
    </w:rPr>
  </w:style>
  <w:style w:type="character" w:customStyle="1" w:styleId="WW8Num13z1">
    <w:name w:val="WW8Num13z1"/>
    <w:rsid w:val="00444607"/>
    <w:rPr>
      <w:rFonts w:ascii="Times New Roman" w:hAnsi="Times New Roman" w:cs="Times New Roman" w:hint="default"/>
    </w:rPr>
  </w:style>
  <w:style w:type="character" w:customStyle="1" w:styleId="WW8Num15z0">
    <w:name w:val="WW8Num15z0"/>
    <w:rsid w:val="00444607"/>
    <w:rPr>
      <w:rFonts w:ascii="Times New Roman" w:hAnsi="Times New Roman" w:cs="Times New Roman" w:hint="default"/>
    </w:rPr>
  </w:style>
  <w:style w:type="character" w:customStyle="1" w:styleId="WW8Num16z1">
    <w:name w:val="WW8Num16z1"/>
    <w:rsid w:val="00444607"/>
    <w:rPr>
      <w:rFonts w:ascii="Courier New" w:hAnsi="Courier New" w:cs="Courier New" w:hint="default"/>
    </w:rPr>
  </w:style>
  <w:style w:type="character" w:customStyle="1" w:styleId="WW8Num16z3">
    <w:name w:val="WW8Num16z3"/>
    <w:rsid w:val="00444607"/>
    <w:rPr>
      <w:rFonts w:ascii="Symbol" w:hAnsi="Symbol" w:hint="default"/>
    </w:rPr>
  </w:style>
  <w:style w:type="character" w:customStyle="1" w:styleId="WW8Num17z0">
    <w:name w:val="WW8Num17z0"/>
    <w:rsid w:val="00444607"/>
    <w:rPr>
      <w:b w:val="0"/>
      <w:bCs w:val="0"/>
    </w:rPr>
  </w:style>
  <w:style w:type="character" w:customStyle="1" w:styleId="WW8Num18z0">
    <w:name w:val="WW8Num18z0"/>
    <w:rsid w:val="00444607"/>
    <w:rPr>
      <w:b w:val="0"/>
      <w:bCs w:val="0"/>
    </w:rPr>
  </w:style>
  <w:style w:type="character" w:customStyle="1" w:styleId="WW8Num19z0">
    <w:name w:val="WW8Num19z0"/>
    <w:rsid w:val="00444607"/>
    <w:rPr>
      <w:rFonts w:ascii="Symbol" w:hAnsi="Symbol" w:hint="default"/>
    </w:rPr>
  </w:style>
  <w:style w:type="character" w:customStyle="1" w:styleId="WW8Num19z1">
    <w:name w:val="WW8Num19z1"/>
    <w:rsid w:val="00444607"/>
    <w:rPr>
      <w:rFonts w:ascii="Courier New" w:hAnsi="Courier New" w:cs="Courier New" w:hint="default"/>
    </w:rPr>
  </w:style>
  <w:style w:type="character" w:customStyle="1" w:styleId="WW8Num19z2">
    <w:name w:val="WW8Num19z2"/>
    <w:rsid w:val="00444607"/>
    <w:rPr>
      <w:rFonts w:ascii="Wingdings" w:hAnsi="Wingdings" w:hint="default"/>
    </w:rPr>
  </w:style>
  <w:style w:type="character" w:customStyle="1" w:styleId="WW8Num20z1">
    <w:name w:val="WW8Num20z1"/>
    <w:rsid w:val="00444607"/>
    <w:rPr>
      <w:rFonts w:ascii="Courier New" w:hAnsi="Courier New" w:cs="Courier New" w:hint="default"/>
    </w:rPr>
  </w:style>
  <w:style w:type="character" w:customStyle="1" w:styleId="WW8Num20z2">
    <w:name w:val="WW8Num20z2"/>
    <w:rsid w:val="00444607"/>
    <w:rPr>
      <w:rFonts w:ascii="Wingdings" w:hAnsi="Wingdings" w:hint="default"/>
    </w:rPr>
  </w:style>
  <w:style w:type="character" w:customStyle="1" w:styleId="WW8Num20z3">
    <w:name w:val="WW8Num20z3"/>
    <w:rsid w:val="00444607"/>
    <w:rPr>
      <w:rFonts w:ascii="Symbol" w:hAnsi="Symbol" w:hint="default"/>
    </w:rPr>
  </w:style>
  <w:style w:type="character" w:customStyle="1" w:styleId="WW8Num21z0">
    <w:name w:val="WW8Num21z0"/>
    <w:rsid w:val="00444607"/>
    <w:rPr>
      <w:rFonts w:ascii="Times New Roman" w:hAnsi="Times New Roman" w:cs="Times New Roman" w:hint="default"/>
    </w:rPr>
  </w:style>
  <w:style w:type="character" w:customStyle="1" w:styleId="WW8Num21z1">
    <w:name w:val="WW8Num21z1"/>
    <w:rsid w:val="00444607"/>
    <w:rPr>
      <w:rFonts w:ascii="Courier New" w:hAnsi="Courier New" w:cs="Courier New" w:hint="default"/>
    </w:rPr>
  </w:style>
  <w:style w:type="character" w:customStyle="1" w:styleId="WW8Num21z2">
    <w:name w:val="WW8Num21z2"/>
    <w:rsid w:val="00444607"/>
    <w:rPr>
      <w:rFonts w:ascii="Wingdings" w:hAnsi="Wingdings" w:hint="default"/>
    </w:rPr>
  </w:style>
  <w:style w:type="character" w:customStyle="1" w:styleId="WW8Num21z3">
    <w:name w:val="WW8Num21z3"/>
    <w:rsid w:val="00444607"/>
    <w:rPr>
      <w:rFonts w:ascii="Symbol" w:hAnsi="Symbol" w:hint="default"/>
    </w:rPr>
  </w:style>
  <w:style w:type="character" w:customStyle="1" w:styleId="WW8Num22z1">
    <w:name w:val="WW8Num22z1"/>
    <w:rsid w:val="00444607"/>
    <w:rPr>
      <w:rFonts w:ascii="Courier New" w:hAnsi="Courier New" w:cs="Courier New" w:hint="default"/>
    </w:rPr>
  </w:style>
  <w:style w:type="character" w:customStyle="1" w:styleId="WW8Num22z2">
    <w:name w:val="WW8Num22z2"/>
    <w:rsid w:val="00444607"/>
    <w:rPr>
      <w:rFonts w:ascii="Wingdings" w:hAnsi="Wingdings" w:hint="default"/>
    </w:rPr>
  </w:style>
  <w:style w:type="character" w:customStyle="1" w:styleId="WW8Num22z3">
    <w:name w:val="WW8Num22z3"/>
    <w:rsid w:val="00444607"/>
    <w:rPr>
      <w:rFonts w:ascii="Symbol" w:hAnsi="Symbol" w:hint="default"/>
    </w:rPr>
  </w:style>
  <w:style w:type="character" w:customStyle="1" w:styleId="WW8Num24z0">
    <w:name w:val="WW8Num24z0"/>
    <w:rsid w:val="00444607"/>
    <w:rPr>
      <w:rFonts w:ascii="Symbol" w:hAnsi="Symbol" w:hint="default"/>
    </w:rPr>
  </w:style>
  <w:style w:type="character" w:customStyle="1" w:styleId="WW8Num24z1">
    <w:name w:val="WW8Num24z1"/>
    <w:rsid w:val="00444607"/>
    <w:rPr>
      <w:rFonts w:ascii="Courier New" w:hAnsi="Courier New" w:cs="Courier New" w:hint="default"/>
    </w:rPr>
  </w:style>
  <w:style w:type="character" w:customStyle="1" w:styleId="WW8Num24z2">
    <w:name w:val="WW8Num24z2"/>
    <w:rsid w:val="00444607"/>
    <w:rPr>
      <w:rFonts w:ascii="Wingdings" w:hAnsi="Wingdings" w:hint="default"/>
    </w:rPr>
  </w:style>
  <w:style w:type="character" w:customStyle="1" w:styleId="WW8Num25z0">
    <w:name w:val="WW8Num25z0"/>
    <w:rsid w:val="00444607"/>
    <w:rPr>
      <w:rFonts w:ascii="Symbol" w:hAnsi="Symbol" w:hint="default"/>
    </w:rPr>
  </w:style>
  <w:style w:type="character" w:customStyle="1" w:styleId="WW8Num25z1">
    <w:name w:val="WW8Num25z1"/>
    <w:rsid w:val="00444607"/>
    <w:rPr>
      <w:rFonts w:ascii="Courier New" w:hAnsi="Courier New" w:cs="Courier New" w:hint="default"/>
    </w:rPr>
  </w:style>
  <w:style w:type="character" w:customStyle="1" w:styleId="WW8Num25z2">
    <w:name w:val="WW8Num25z2"/>
    <w:rsid w:val="00444607"/>
    <w:rPr>
      <w:rFonts w:ascii="Wingdings" w:hAnsi="Wingdings" w:hint="default"/>
    </w:rPr>
  </w:style>
  <w:style w:type="character" w:customStyle="1" w:styleId="WW8Num26z0">
    <w:name w:val="WW8Num26z0"/>
    <w:rsid w:val="00444607"/>
    <w:rPr>
      <w:rFonts w:ascii="Symbol" w:hAnsi="Symbol" w:hint="default"/>
    </w:rPr>
  </w:style>
  <w:style w:type="character" w:customStyle="1" w:styleId="WW8Num26z1">
    <w:name w:val="WW8Num26z1"/>
    <w:rsid w:val="00444607"/>
    <w:rPr>
      <w:rFonts w:ascii="Courier New" w:hAnsi="Courier New" w:cs="Courier New" w:hint="default"/>
    </w:rPr>
  </w:style>
  <w:style w:type="character" w:customStyle="1" w:styleId="WW8Num26z2">
    <w:name w:val="WW8Num26z2"/>
    <w:rsid w:val="00444607"/>
    <w:rPr>
      <w:rFonts w:ascii="Wingdings" w:hAnsi="Wingdings" w:hint="default"/>
    </w:rPr>
  </w:style>
  <w:style w:type="character" w:customStyle="1" w:styleId="WW8Num27z0">
    <w:name w:val="WW8Num27z0"/>
    <w:rsid w:val="00444607"/>
    <w:rPr>
      <w:b w:val="0"/>
      <w:bCs w:val="0"/>
    </w:rPr>
  </w:style>
  <w:style w:type="character" w:customStyle="1" w:styleId="WW8Num28z0">
    <w:name w:val="WW8Num28z0"/>
    <w:rsid w:val="00444607"/>
    <w:rPr>
      <w:rFonts w:ascii="Symbol" w:hAnsi="Symbol" w:hint="default"/>
    </w:rPr>
  </w:style>
  <w:style w:type="character" w:customStyle="1" w:styleId="WW8Num28z1">
    <w:name w:val="WW8Num28z1"/>
    <w:rsid w:val="00444607"/>
    <w:rPr>
      <w:rFonts w:ascii="Courier New" w:hAnsi="Courier New" w:cs="Courier New" w:hint="default"/>
    </w:rPr>
  </w:style>
  <w:style w:type="character" w:customStyle="1" w:styleId="WW8Num28z2">
    <w:name w:val="WW8Num28z2"/>
    <w:rsid w:val="00444607"/>
    <w:rPr>
      <w:rFonts w:ascii="Wingdings" w:hAnsi="Wingdings" w:hint="default"/>
    </w:rPr>
  </w:style>
  <w:style w:type="character" w:customStyle="1" w:styleId="1f3">
    <w:name w:val="Основной шрифт абзаца1"/>
    <w:rsid w:val="00444607"/>
  </w:style>
  <w:style w:type="character" w:customStyle="1" w:styleId="afff4">
    <w:name w:val="Обычный (веб) Знак"/>
    <w:uiPriority w:val="99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5">
    <w:name w:val="Символ сноски"/>
    <w:rsid w:val="00444607"/>
    <w:rPr>
      <w:vertAlign w:val="superscript"/>
    </w:rPr>
  </w:style>
  <w:style w:type="character" w:customStyle="1" w:styleId="afff6">
    <w:name w:val="Абзац списка Знак"/>
    <w:rsid w:val="00444607"/>
    <w:rPr>
      <w:rFonts w:ascii="Calibri" w:eastAsia="Calibri" w:hAnsi="Calibri" w:hint="default"/>
      <w:sz w:val="22"/>
      <w:szCs w:val="22"/>
      <w:lang w:eastAsia="ar-SA" w:bidi="ar-SA"/>
    </w:rPr>
  </w:style>
  <w:style w:type="character" w:customStyle="1" w:styleId="33">
    <w:name w:val="Знак Знак3"/>
    <w:rsid w:val="00444607"/>
    <w:rPr>
      <w:rFonts w:ascii="Batang" w:eastAsia="Batang" w:hAnsi="Batang" w:hint="eastAsia"/>
      <w:sz w:val="24"/>
      <w:szCs w:val="24"/>
      <w:lang w:val="ru-RU" w:eastAsia="ar-SA" w:bidi="ar-SA"/>
    </w:rPr>
  </w:style>
  <w:style w:type="character" w:customStyle="1" w:styleId="ListParagraphChar">
    <w:name w:val="List Paragraph Char"/>
    <w:aliases w:val="Абзац списка основной Char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7">
    <w:name w:val="Название объекта Знак"/>
    <w:rsid w:val="00444607"/>
    <w:rPr>
      <w:b/>
      <w:bCs/>
      <w:color w:val="4F81BD"/>
      <w:sz w:val="18"/>
      <w:szCs w:val="18"/>
      <w:lang w:val="ru-RU" w:eastAsia="ar-SA" w:bidi="ar-SA"/>
    </w:rPr>
  </w:style>
  <w:style w:type="character" w:customStyle="1" w:styleId="afff8">
    <w:name w:val="Символы концевой сноски"/>
    <w:rsid w:val="00444607"/>
  </w:style>
  <w:style w:type="character" w:customStyle="1" w:styleId="26">
    <w:name w:val="Верх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7">
    <w:name w:val="Ниж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8">
    <w:name w:val="Название Знак2"/>
    <w:basedOn w:val="a1"/>
    <w:rsid w:val="0044460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4">
    <w:name w:val="Знак Знак4"/>
    <w:rsid w:val="00444607"/>
    <w:rPr>
      <w:lang w:val="ru-RU" w:eastAsia="ar-SA" w:bidi="ar-SA"/>
    </w:rPr>
  </w:style>
  <w:style w:type="character" w:customStyle="1" w:styleId="5">
    <w:name w:val="Знак Знак5"/>
    <w:rsid w:val="00444607"/>
    <w:rPr>
      <w:lang w:val="ru-RU" w:eastAsia="ar-SA" w:bidi="ar-SA"/>
    </w:rPr>
  </w:style>
  <w:style w:type="paragraph" w:customStyle="1" w:styleId="afff9">
    <w:name w:val="Знак Знак Знак Знак Знак Знак Знак Знак Знак Знак Знак Знак Знак Знак Знак Знак Знак Знак Знак Знак"/>
    <w:basedOn w:val="a0"/>
    <w:rsid w:val="004446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44607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S">
    <w:name w:val="S_Таблица"/>
    <w:basedOn w:val="a0"/>
    <w:rsid w:val="00444607"/>
    <w:pPr>
      <w:numPr>
        <w:numId w:val="4"/>
      </w:numPr>
      <w:spacing w:after="0" w:line="360" w:lineRule="auto"/>
      <w:ind w:right="-6"/>
      <w:jc w:val="right"/>
    </w:pPr>
    <w:rPr>
      <w:rFonts w:ascii="Times New Roman" w:hAnsi="Times New Roman"/>
      <w:sz w:val="24"/>
      <w:szCs w:val="24"/>
    </w:rPr>
  </w:style>
  <w:style w:type="paragraph" w:customStyle="1" w:styleId="1f4">
    <w:name w:val="Основной текст с отступом1"/>
    <w:basedOn w:val="a0"/>
    <w:link w:val="BodyTextIndent"/>
    <w:rsid w:val="00444607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BodyTextIndent">
    <w:name w:val="Body Text Indent Знак"/>
    <w:link w:val="1f4"/>
    <w:rsid w:val="00444607"/>
    <w:rPr>
      <w:rFonts w:eastAsia="Calibri"/>
      <w:sz w:val="24"/>
      <w:szCs w:val="24"/>
    </w:rPr>
  </w:style>
  <w:style w:type="character" w:customStyle="1" w:styleId="34">
    <w:name w:val="Основной текст 3 Знак"/>
    <w:basedOn w:val="a1"/>
    <w:link w:val="35"/>
    <w:uiPriority w:val="99"/>
    <w:semiHidden/>
    <w:rsid w:val="00444607"/>
    <w:rPr>
      <w:rFonts w:ascii="Times New Roman" w:hAnsi="Times New Roman"/>
      <w:sz w:val="16"/>
      <w:szCs w:val="16"/>
    </w:rPr>
  </w:style>
  <w:style w:type="paragraph" w:styleId="35">
    <w:name w:val="Body Text 3"/>
    <w:basedOn w:val="a0"/>
    <w:link w:val="34"/>
    <w:uiPriority w:val="99"/>
    <w:semiHidden/>
    <w:unhideWhenUsed/>
    <w:rsid w:val="0044460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444607"/>
    <w:rPr>
      <w:sz w:val="16"/>
      <w:szCs w:val="16"/>
    </w:rPr>
  </w:style>
  <w:style w:type="paragraph" w:customStyle="1" w:styleId="afffa">
    <w:name w:val="ОТСТУП"/>
    <w:basedOn w:val="a0"/>
    <w:rsid w:val="0044460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paragraph" w:customStyle="1" w:styleId="afffb">
    <w:name w:val="Знак Знак Знак Знак Знак"/>
    <w:basedOn w:val="a0"/>
    <w:uiPriority w:val="99"/>
    <w:rsid w:val="004446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9">
    <w:name w:val="Body Text 2"/>
    <w:basedOn w:val="a0"/>
    <w:link w:val="2a"/>
    <w:unhideWhenUsed/>
    <w:rsid w:val="0044460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2 Знак"/>
    <w:basedOn w:val="a1"/>
    <w:link w:val="29"/>
    <w:rsid w:val="00444607"/>
    <w:rPr>
      <w:rFonts w:ascii="Times New Roman" w:hAnsi="Times New Roman"/>
      <w:sz w:val="24"/>
      <w:szCs w:val="24"/>
    </w:rPr>
  </w:style>
  <w:style w:type="table" w:customStyle="1" w:styleId="2b">
    <w:name w:val="Сетка таблицы2"/>
    <w:basedOn w:val="a2"/>
    <w:next w:val="ab"/>
    <w:uiPriority w:val="39"/>
    <w:rsid w:val="00444607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BB31E9"/>
    <w:rPr>
      <w:rFonts w:ascii="Times New Roman" w:hAnsi="Times New Roman" w:cs="Times New Roman"/>
      <w:sz w:val="26"/>
      <w:szCs w:val="26"/>
    </w:rPr>
  </w:style>
  <w:style w:type="character" w:customStyle="1" w:styleId="1f5">
    <w:name w:val="Неразрешенное упоминание1"/>
    <w:basedOn w:val="a1"/>
    <w:uiPriority w:val="99"/>
    <w:semiHidden/>
    <w:unhideWhenUsed/>
    <w:rsid w:val="008B3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nr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2B22-85A7-479F-ABDA-0308CED8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</dc:creator>
  <cp:keywords/>
  <dc:description/>
  <cp:lastModifiedBy>user</cp:lastModifiedBy>
  <cp:revision>54</cp:revision>
  <cp:lastPrinted>2021-06-08T08:26:00Z</cp:lastPrinted>
  <dcterms:created xsi:type="dcterms:W3CDTF">2021-08-17T08:12:00Z</dcterms:created>
  <dcterms:modified xsi:type="dcterms:W3CDTF">2025-06-27T06:41:00Z</dcterms:modified>
</cp:coreProperties>
</file>