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6449" w14:textId="5E09F093" w:rsidR="008E48C1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29ABC0F1" w14:textId="5EC6F396" w:rsidR="0082700E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о проведении общественного обсуждения</w:t>
      </w:r>
    </w:p>
    <w:p w14:paraId="3310C594" w14:textId="77777777" w:rsidR="0082700E" w:rsidRPr="00666256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0C93EC42" w14:textId="75D2B460" w:rsidR="007D18D3" w:rsidRPr="00663CED" w:rsidRDefault="007D18D3" w:rsidP="004B38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Администрация Новосибирского Новосибирской области</w:t>
      </w:r>
      <w:r w:rsidR="00252EBF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B3211" w:rsidRPr="00666256">
        <w:rPr>
          <w:rFonts w:ascii="Times New Roman" w:eastAsia="Calibri" w:hAnsi="Times New Roman"/>
          <w:sz w:val="26"/>
          <w:szCs w:val="26"/>
          <w:lang w:eastAsia="en-US"/>
        </w:rPr>
        <w:t>уведомляет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о проведении</w:t>
      </w:r>
      <w:r w:rsidR="000D0C02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общественного обсуждения </w:t>
      </w:r>
      <w:r w:rsidR="008E48C1" w:rsidRPr="00666256">
        <w:rPr>
          <w:rFonts w:ascii="Times New Roman" w:hAnsi="Times New Roman"/>
          <w:sz w:val="26"/>
          <w:szCs w:val="26"/>
        </w:rPr>
        <w:t xml:space="preserve">проекта </w:t>
      </w:r>
      <w:r w:rsidR="00A65A95">
        <w:rPr>
          <w:rFonts w:ascii="Times New Roman" w:hAnsi="Times New Roman"/>
          <w:sz w:val="26"/>
          <w:szCs w:val="26"/>
        </w:rPr>
        <w:t xml:space="preserve">постановления </w:t>
      </w:r>
      <w:r w:rsidR="00663CED" w:rsidRPr="00663CED">
        <w:rPr>
          <w:rFonts w:ascii="Times New Roman" w:hAnsi="Times New Roman"/>
          <w:bCs/>
          <w:sz w:val="26"/>
          <w:szCs w:val="26"/>
        </w:rPr>
        <w:t>«</w:t>
      </w:r>
      <w:r w:rsidR="004B38F4" w:rsidRPr="004B38F4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Новосибирского района Новосибирской области от 30.10.2020 № 1585-па</w:t>
      </w:r>
      <w:r w:rsidR="00180472">
        <w:rPr>
          <w:rFonts w:ascii="Times New Roman" w:hAnsi="Times New Roman"/>
          <w:sz w:val="26"/>
          <w:szCs w:val="26"/>
        </w:rPr>
        <w:t>»</w:t>
      </w:r>
      <w:r w:rsidR="00A65A95" w:rsidRPr="00A65A95">
        <w:rPr>
          <w:rFonts w:ascii="Times New Roman" w:hAnsi="Times New Roman"/>
          <w:sz w:val="26"/>
          <w:szCs w:val="26"/>
        </w:rPr>
        <w:t xml:space="preserve"> (</w:t>
      </w:r>
      <w:r w:rsidR="00A65A95">
        <w:rPr>
          <w:rFonts w:ascii="Times New Roman" w:hAnsi="Times New Roman"/>
          <w:sz w:val="26"/>
          <w:szCs w:val="26"/>
        </w:rPr>
        <w:t>далее-проект)</w:t>
      </w:r>
      <w:r w:rsidR="00180472">
        <w:rPr>
          <w:rFonts w:ascii="Times New Roman" w:hAnsi="Times New Roman"/>
          <w:sz w:val="26"/>
          <w:szCs w:val="26"/>
        </w:rPr>
        <w:t>.</w:t>
      </w:r>
    </w:p>
    <w:p w14:paraId="1AD382EC" w14:textId="46FA1BF1" w:rsidR="00AB07FB" w:rsidRDefault="00AB07FB" w:rsidP="007D18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размещена на официальном сайте администрации Новосибирского района Новосибирской области</w:t>
      </w:r>
      <w:r w:rsidR="00212F98">
        <w:rPr>
          <w:rFonts w:ascii="Times New Roman" w:hAnsi="Times New Roman"/>
          <w:sz w:val="26"/>
          <w:szCs w:val="26"/>
        </w:rPr>
        <w:t xml:space="preserve"> </w:t>
      </w:r>
      <w:r w:rsidR="00212F98" w:rsidRPr="00212F98">
        <w:rPr>
          <w:rFonts w:ascii="Times New Roman" w:hAnsi="Times New Roman"/>
          <w:sz w:val="26"/>
          <w:szCs w:val="26"/>
        </w:rPr>
        <w:t>http://nsr.nso.ru/page/1797</w:t>
      </w:r>
      <w:r w:rsidR="00212F98">
        <w:rPr>
          <w:rFonts w:ascii="Times New Roman" w:hAnsi="Times New Roman"/>
          <w:sz w:val="26"/>
          <w:szCs w:val="26"/>
        </w:rPr>
        <w:t>.</w:t>
      </w:r>
    </w:p>
    <w:p w14:paraId="65FB5357" w14:textId="08529951" w:rsidR="008B3211" w:rsidRPr="00666256" w:rsidRDefault="008B3211" w:rsidP="007D18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Разработчик проекта </w:t>
      </w:r>
      <w:r w:rsidR="00180472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80472">
        <w:rPr>
          <w:rFonts w:ascii="Times New Roman" w:hAnsi="Times New Roman"/>
          <w:color w:val="000000"/>
          <w:sz w:val="26"/>
          <w:szCs w:val="26"/>
          <w:lang w:bidi="ru-RU"/>
        </w:rPr>
        <w:t xml:space="preserve">Управление экономического развития, промышленности и торговли администрации Новосибирского района Новосибирской области 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(адрес </w:t>
      </w:r>
      <w:r w:rsidR="00663CED" w:rsidRPr="00666256">
        <w:rPr>
          <w:rFonts w:ascii="Times New Roman" w:hAnsi="Times New Roman"/>
          <w:color w:val="000000"/>
          <w:sz w:val="26"/>
          <w:szCs w:val="26"/>
          <w:lang w:bidi="ru-RU"/>
        </w:rPr>
        <w:t>местонахождения: г.Новосибирск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, ул.</w:t>
      </w:r>
      <w:r w:rsidR="00180472">
        <w:rPr>
          <w:rFonts w:ascii="Times New Roman" w:hAnsi="Times New Roman"/>
          <w:color w:val="000000"/>
          <w:sz w:val="26"/>
          <w:szCs w:val="26"/>
          <w:lang w:bidi="ru-RU"/>
        </w:rPr>
        <w:t>Коммунистическая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, д. </w:t>
      </w:r>
      <w:r w:rsidR="00180472">
        <w:rPr>
          <w:rFonts w:ascii="Times New Roman" w:hAnsi="Times New Roman"/>
          <w:color w:val="000000"/>
          <w:sz w:val="26"/>
          <w:szCs w:val="26"/>
          <w:lang w:bidi="ru-RU"/>
        </w:rPr>
        <w:t>33</w:t>
      </w:r>
      <w:r w:rsidR="0087074D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).</w:t>
      </w:r>
    </w:p>
    <w:p w14:paraId="5D786509" w14:textId="785550EB" w:rsidR="00450AE7" w:rsidRPr="0087074D" w:rsidRDefault="00980F71" w:rsidP="00980F71">
      <w:pPr>
        <w:pStyle w:val="aa"/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1.</w:t>
      </w:r>
      <w:r w:rsidR="00450AE7" w:rsidRPr="0087074D">
        <w:rPr>
          <w:rFonts w:ascii="Times New Roman" w:hAnsi="Times New Roman"/>
          <w:color w:val="000000"/>
          <w:sz w:val="26"/>
          <w:szCs w:val="26"/>
          <w:lang w:bidi="ru-RU"/>
        </w:rPr>
        <w:t>Срок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="00450AE7" w:rsidRPr="0087074D">
        <w:rPr>
          <w:rFonts w:ascii="Times New Roman" w:hAnsi="Times New Roman"/>
          <w:color w:val="000000"/>
          <w:sz w:val="26"/>
          <w:szCs w:val="26"/>
          <w:lang w:bidi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="00450AE7" w:rsidRPr="0087074D">
        <w:rPr>
          <w:rFonts w:ascii="Times New Roman" w:hAnsi="Times New Roman"/>
          <w:color w:val="000000"/>
          <w:sz w:val="26"/>
          <w:szCs w:val="26"/>
          <w:lang w:bidi="ru-RU"/>
        </w:rPr>
        <w:t>общественного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="00450AE7" w:rsidRPr="0087074D">
        <w:rPr>
          <w:rFonts w:ascii="Times New Roman" w:hAnsi="Times New Roman"/>
          <w:color w:val="000000"/>
          <w:sz w:val="26"/>
          <w:szCs w:val="26"/>
          <w:lang w:bidi="ru-RU"/>
        </w:rPr>
        <w:t>обсуждения: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Pr="0087074D">
        <w:rPr>
          <w:rFonts w:ascii="Times New Roman" w:hAnsi="Times New Roman"/>
          <w:color w:val="000000"/>
          <w:sz w:val="26"/>
          <w:szCs w:val="26"/>
          <w:lang w:bidi="ru-RU"/>
        </w:rPr>
        <w:t>-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Pr="00AF79D8">
        <w:rPr>
          <w:rFonts w:ascii="Times New Roman" w:hAnsi="Times New Roman"/>
          <w:color w:val="000000"/>
          <w:sz w:val="26"/>
          <w:szCs w:val="26"/>
          <w:lang w:bidi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>2</w:t>
      </w:r>
      <w:r w:rsidR="00E479C5">
        <w:rPr>
          <w:rFonts w:ascii="Times New Roman" w:hAnsi="Times New Roman"/>
          <w:color w:val="000000"/>
          <w:sz w:val="26"/>
          <w:szCs w:val="26"/>
          <w:lang w:bidi="ru-RU"/>
        </w:rPr>
        <w:t>6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 xml:space="preserve">.02.2025 </w:t>
      </w:r>
      <w:r w:rsidR="00250165" w:rsidRPr="00AF79D8">
        <w:rPr>
          <w:rFonts w:ascii="Times New Roman" w:hAnsi="Times New Roman"/>
          <w:color w:val="000000"/>
          <w:sz w:val="26"/>
          <w:szCs w:val="26"/>
          <w:lang w:bidi="ru-RU"/>
        </w:rPr>
        <w:t>г.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250165" w:rsidRPr="00AF79D8">
        <w:rPr>
          <w:rFonts w:ascii="Times New Roman" w:hAnsi="Times New Roman"/>
          <w:color w:val="000000"/>
          <w:sz w:val="26"/>
          <w:szCs w:val="26"/>
          <w:lang w:bidi="ru-RU"/>
        </w:rPr>
        <w:t>по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> 0</w:t>
      </w:r>
      <w:r w:rsidR="00E479C5">
        <w:rPr>
          <w:rFonts w:ascii="Times New Roman" w:hAnsi="Times New Roman"/>
          <w:color w:val="000000"/>
          <w:sz w:val="26"/>
          <w:szCs w:val="26"/>
          <w:lang w:bidi="ru-RU"/>
        </w:rPr>
        <w:t>6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 xml:space="preserve">.03.2025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г.</w:t>
      </w:r>
    </w:p>
    <w:p w14:paraId="55DD02A1" w14:textId="37F89874" w:rsidR="008B3211" w:rsidRPr="00980F71" w:rsidRDefault="00980F71" w:rsidP="00980F7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B3211" w:rsidRPr="00980F71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и адреса </w:t>
      </w:r>
      <w:r w:rsidR="00663CED" w:rsidRPr="00980F71">
        <w:rPr>
          <w:rFonts w:ascii="Times New Roman" w:eastAsia="Calibri" w:hAnsi="Times New Roman"/>
          <w:sz w:val="26"/>
          <w:szCs w:val="26"/>
          <w:lang w:eastAsia="en-US"/>
        </w:rPr>
        <w:t>представления предложений</w:t>
      </w:r>
      <w:r w:rsidR="008B3211" w:rsidRPr="00980F71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="008B3211" w:rsidRPr="00980F71">
        <w:rPr>
          <w:rFonts w:ascii="Times New Roman" w:hAnsi="Times New Roman"/>
          <w:color w:val="000000"/>
          <w:sz w:val="26"/>
          <w:szCs w:val="26"/>
          <w:lang w:bidi="ru-RU"/>
        </w:rPr>
        <w:t xml:space="preserve"> рекомендаций по проекту:</w:t>
      </w:r>
    </w:p>
    <w:p w14:paraId="1ED0CC9C" w14:textId="56FD7E9E" w:rsidR="008B3211" w:rsidRPr="0087074D" w:rsidRDefault="000D4728" w:rsidP="00980F71">
      <w:pPr>
        <w:pStyle w:val="aa"/>
        <w:spacing w:after="0" w:line="240" w:lineRule="auto"/>
        <w:ind w:left="709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7933D2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="008B3211" w:rsidRPr="0087074D">
        <w:rPr>
          <w:rFonts w:ascii="Times New Roman" w:eastAsia="Calibri" w:hAnsi="Times New Roman"/>
          <w:sz w:val="26"/>
          <w:szCs w:val="26"/>
          <w:lang w:eastAsia="en-US"/>
        </w:rPr>
        <w:t xml:space="preserve">По адресу электронной почты - </w:t>
      </w:r>
      <w:r w:rsidR="004B38F4" w:rsidRPr="004B38F4">
        <w:rPr>
          <w:rFonts w:ascii="Times New Roman" w:hAnsi="Times New Roman"/>
          <w:color w:val="0070C0"/>
          <w:sz w:val="28"/>
          <w:szCs w:val="28"/>
          <w:u w:val="single"/>
        </w:rPr>
        <w:t>kancnr@nso.ru</w:t>
      </w:r>
      <w:r w:rsidR="004B38F4" w:rsidRPr="004B38F4">
        <w:rPr>
          <w:rStyle w:val="a9"/>
          <w:rFonts w:ascii="Times New Roman" w:hAnsi="Times New Roman"/>
          <w:color w:val="0070C0"/>
          <w:sz w:val="28"/>
          <w:szCs w:val="28"/>
        </w:rPr>
        <w:t xml:space="preserve"> </w:t>
      </w:r>
      <w:r w:rsidR="008B3211" w:rsidRPr="0087074D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в виде прикрепленного файла</w:t>
      </w:r>
      <w:r w:rsidR="00450AE7" w:rsidRPr="0087074D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14:paraId="25A0C5F9" w14:textId="656989B9" w:rsidR="008B3211" w:rsidRPr="0087074D" w:rsidRDefault="000D4728" w:rsidP="00980F7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7933D2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="00A60E5A" w:rsidRPr="0087074D">
        <w:rPr>
          <w:rFonts w:ascii="Times New Roman" w:eastAsia="Calibri" w:hAnsi="Times New Roman"/>
          <w:sz w:val="26"/>
          <w:szCs w:val="26"/>
          <w:lang w:eastAsia="en-US"/>
        </w:rPr>
        <w:t>Нарочным по</w:t>
      </w:r>
      <w:r w:rsidR="008B3211" w:rsidRPr="0087074D">
        <w:rPr>
          <w:rFonts w:ascii="Times New Roman" w:eastAsia="Calibri" w:hAnsi="Times New Roman"/>
          <w:sz w:val="26"/>
          <w:szCs w:val="26"/>
          <w:lang w:eastAsia="en-US"/>
        </w:rPr>
        <w:t xml:space="preserve"> адресу</w:t>
      </w:r>
      <w:r w:rsidR="00591570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="008B3211" w:rsidRPr="0087074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B3211" w:rsidRP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630007, </w:t>
      </w:r>
      <w:r w:rsidR="00A65A95" w:rsidRPr="0087074D">
        <w:rPr>
          <w:rFonts w:ascii="Times New Roman" w:hAnsi="Times New Roman"/>
          <w:color w:val="000000"/>
          <w:sz w:val="26"/>
          <w:szCs w:val="26"/>
          <w:lang w:bidi="ru-RU"/>
        </w:rPr>
        <w:t>г. Новосибирск, ул.Коммунистическая, д. 33</w:t>
      </w:r>
      <w:r w:rsidR="0087074D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="00A65A95" w:rsidRPr="0087074D">
        <w:rPr>
          <w:rFonts w:ascii="Times New Roman" w:hAnsi="Times New Roman"/>
          <w:color w:val="000000"/>
          <w:sz w:val="26"/>
          <w:szCs w:val="26"/>
          <w:lang w:bidi="ru-RU"/>
        </w:rPr>
        <w:t>, каб</w:t>
      </w:r>
      <w:r w:rsidR="008B3211" w:rsidRPr="0087074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4B38F4">
        <w:rPr>
          <w:rFonts w:ascii="Times New Roman" w:hAnsi="Times New Roman"/>
          <w:color w:val="000000"/>
          <w:sz w:val="26"/>
          <w:szCs w:val="26"/>
          <w:lang w:bidi="ru-RU"/>
        </w:rPr>
        <w:t> 101</w:t>
      </w:r>
      <w:r w:rsid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 (</w:t>
      </w:r>
      <w:r w:rsidR="004B38F4">
        <w:rPr>
          <w:rFonts w:ascii="Times New Roman" w:hAnsi="Times New Roman"/>
          <w:color w:val="000000"/>
          <w:sz w:val="26"/>
          <w:szCs w:val="26"/>
          <w:lang w:bidi="ru-RU"/>
        </w:rPr>
        <w:t xml:space="preserve">1 </w:t>
      </w:r>
      <w:r w:rsidR="0087074D">
        <w:rPr>
          <w:rFonts w:ascii="Times New Roman" w:hAnsi="Times New Roman"/>
          <w:color w:val="000000"/>
          <w:sz w:val="26"/>
          <w:szCs w:val="26"/>
          <w:lang w:bidi="ru-RU"/>
        </w:rPr>
        <w:t>этаж).</w:t>
      </w:r>
    </w:p>
    <w:p w14:paraId="53B57A9A" w14:textId="49F105AE" w:rsidR="007933D2" w:rsidRDefault="007933D2" w:rsidP="007933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3</w:t>
      </w:r>
      <w:r w:rsidR="00A65A95" w:rsidRP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  <w:r w:rsidR="002F04B5" w:rsidRP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Срок </w:t>
      </w:r>
      <w:r w:rsidR="00735F28" w:rsidRPr="0087074D">
        <w:rPr>
          <w:rFonts w:ascii="Times New Roman" w:hAnsi="Times New Roman"/>
          <w:color w:val="000000"/>
          <w:sz w:val="26"/>
          <w:szCs w:val="26"/>
          <w:lang w:bidi="ru-RU"/>
        </w:rPr>
        <w:t>представления</w:t>
      </w:r>
      <w:r w:rsidR="002F04B5" w:rsidRP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 п</w:t>
      </w:r>
      <w:r w:rsidR="008E48C1" w:rsidRPr="0087074D">
        <w:rPr>
          <w:rFonts w:ascii="Times New Roman" w:hAnsi="Times New Roman"/>
          <w:color w:val="000000"/>
          <w:sz w:val="26"/>
          <w:szCs w:val="26"/>
          <w:lang w:bidi="ru-RU"/>
        </w:rPr>
        <w:t>редложени</w:t>
      </w:r>
      <w:r w:rsidR="002F04B5" w:rsidRPr="0087074D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</w:t>
      </w:r>
      <w:r w:rsidR="002F04B5" w:rsidRPr="0087074D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проекту </w:t>
      </w:r>
      <w:r w:rsidR="00A60E5A" w:rsidRPr="0087074D">
        <w:rPr>
          <w:rFonts w:ascii="Times New Roman" w:hAnsi="Times New Roman"/>
          <w:color w:val="000000"/>
          <w:sz w:val="26"/>
          <w:szCs w:val="26"/>
          <w:lang w:bidi="ru-RU"/>
        </w:rPr>
        <w:t xml:space="preserve">- </w:t>
      </w:r>
      <w:r w:rsidR="00E22840" w:rsidRPr="00AF79D8">
        <w:rPr>
          <w:rFonts w:ascii="Times New Roman" w:hAnsi="Times New Roman"/>
          <w:color w:val="000000"/>
          <w:sz w:val="26"/>
          <w:szCs w:val="26"/>
          <w:lang w:bidi="ru-RU"/>
        </w:rPr>
        <w:t xml:space="preserve">с 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>2</w:t>
      </w:r>
      <w:r w:rsidR="00E479C5">
        <w:rPr>
          <w:rFonts w:ascii="Times New Roman" w:hAnsi="Times New Roman"/>
          <w:color w:val="000000"/>
          <w:sz w:val="26"/>
          <w:szCs w:val="26"/>
          <w:lang w:bidi="ru-RU"/>
        </w:rPr>
        <w:t>6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>.02.2025</w:t>
      </w:r>
      <w:r w:rsidR="006F1C34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6F1C34" w:rsidRPr="00AF79D8">
        <w:rPr>
          <w:rFonts w:ascii="Times New Roman" w:hAnsi="Times New Roman"/>
          <w:color w:val="000000"/>
          <w:sz w:val="26"/>
          <w:szCs w:val="26"/>
          <w:lang w:bidi="ru-RU"/>
        </w:rPr>
        <w:t>г.</w:t>
      </w:r>
      <w:r w:rsidR="006F1C34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6F1C34" w:rsidRPr="00AF79D8">
        <w:rPr>
          <w:rFonts w:ascii="Times New Roman" w:hAnsi="Times New Roman"/>
          <w:color w:val="000000"/>
          <w:sz w:val="26"/>
          <w:szCs w:val="26"/>
          <w:lang w:bidi="ru-RU"/>
        </w:rPr>
        <w:t>по</w:t>
      </w:r>
      <w:r w:rsidR="006F1C34">
        <w:rPr>
          <w:rFonts w:ascii="Times New Roman" w:hAnsi="Times New Roman"/>
          <w:color w:val="000000"/>
          <w:sz w:val="26"/>
          <w:szCs w:val="26"/>
          <w:lang w:bidi="ru-RU"/>
        </w:rPr>
        <w:t> 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>0</w:t>
      </w:r>
      <w:r w:rsidR="00E479C5">
        <w:rPr>
          <w:rFonts w:ascii="Times New Roman" w:hAnsi="Times New Roman"/>
          <w:color w:val="000000"/>
          <w:sz w:val="26"/>
          <w:szCs w:val="26"/>
          <w:lang w:bidi="ru-RU"/>
        </w:rPr>
        <w:t>6</w:t>
      </w:r>
      <w:r w:rsidR="00250165">
        <w:rPr>
          <w:rFonts w:ascii="Times New Roman" w:hAnsi="Times New Roman"/>
          <w:color w:val="000000"/>
          <w:sz w:val="26"/>
          <w:szCs w:val="26"/>
          <w:lang w:bidi="ru-RU"/>
        </w:rPr>
        <w:t xml:space="preserve">.03.2025 </w:t>
      </w:r>
      <w:r w:rsidR="006F1C34">
        <w:rPr>
          <w:rFonts w:ascii="Times New Roman" w:hAnsi="Times New Roman"/>
          <w:color w:val="000000"/>
          <w:sz w:val="26"/>
          <w:szCs w:val="26"/>
          <w:lang w:bidi="ru-RU"/>
        </w:rPr>
        <w:t>г.</w:t>
      </w:r>
    </w:p>
    <w:p w14:paraId="35D4BC8D" w14:textId="742D4D58" w:rsidR="00450AE7" w:rsidRPr="007933D2" w:rsidRDefault="007933D2" w:rsidP="007933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4. </w:t>
      </w:r>
      <w:r w:rsidR="00450AE7" w:rsidRPr="007933D2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</w:t>
      </w:r>
      <w:r w:rsidR="00663CED" w:rsidRPr="007933D2">
        <w:rPr>
          <w:rFonts w:ascii="Times New Roman" w:hAnsi="Times New Roman"/>
          <w:color w:val="000000"/>
          <w:sz w:val="26"/>
          <w:szCs w:val="26"/>
          <w:lang w:bidi="ru-RU"/>
        </w:rPr>
        <w:t>представлении предложений</w:t>
      </w:r>
      <w:r w:rsidR="00450AE7" w:rsidRPr="007933D2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 w:rsidR="00663CED" w:rsidRPr="007933D2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="00450AE7" w:rsidRPr="007933D2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телефон; юридические лица – официальное наименование, ИНН,</w:t>
      </w:r>
      <w:r w:rsidR="002928C7" w:rsidRPr="007933D2">
        <w:rPr>
          <w:rFonts w:ascii="Times New Roman" w:hAnsi="Times New Roman"/>
          <w:color w:val="000000"/>
          <w:sz w:val="26"/>
          <w:szCs w:val="26"/>
          <w:lang w:bidi="ru-RU"/>
        </w:rPr>
        <w:t xml:space="preserve"> ОГРН,</w:t>
      </w:r>
      <w:r w:rsidR="00450AE7" w:rsidRPr="007933D2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почтовый и (</w:t>
      </w:r>
      <w:r w:rsidR="00663CED" w:rsidRPr="007933D2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="00450AE7" w:rsidRPr="007933D2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телефон.</w:t>
      </w:r>
    </w:p>
    <w:p w14:paraId="2BB49619" w14:textId="4626A664" w:rsidR="00450AE7" w:rsidRPr="00735F28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Порядок и срок определения результатов общественного обсуждения: </w:t>
      </w:r>
    </w:p>
    <w:p w14:paraId="53CA157B" w14:textId="01437AF2" w:rsidR="00450AE7" w:rsidRPr="00666256" w:rsidRDefault="00450AE7" w:rsidP="00980F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1.  Предложения и рекомендации, поступившие в ходе обществ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енного </w:t>
      </w:r>
      <w:r w:rsidR="00663CED" w:rsidRPr="00666256">
        <w:rPr>
          <w:rFonts w:ascii="Times New Roman" w:hAnsi="Times New Roman"/>
          <w:color w:val="000000"/>
          <w:sz w:val="26"/>
          <w:szCs w:val="26"/>
          <w:lang w:bidi="ru-RU"/>
        </w:rPr>
        <w:t>обсуждения проекта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D25CC6">
        <w:rPr>
          <w:rFonts w:ascii="Times New Roman" w:hAnsi="Times New Roman"/>
          <w:sz w:val="26"/>
          <w:szCs w:val="26"/>
        </w:rPr>
        <w:t xml:space="preserve">постановления </w:t>
      </w:r>
      <w:r w:rsidR="00663CED" w:rsidRPr="00663CED">
        <w:rPr>
          <w:rFonts w:ascii="Times New Roman" w:hAnsi="Times New Roman"/>
          <w:bCs/>
          <w:sz w:val="26"/>
          <w:szCs w:val="26"/>
        </w:rPr>
        <w:t>«</w:t>
      </w:r>
      <w:r w:rsidR="004B38F4" w:rsidRPr="004B38F4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Новосибирского района Новосибирской области от 30.10.2020 № 1585-па</w:t>
      </w:r>
      <w:r w:rsidR="00663CED" w:rsidRPr="00663CED">
        <w:rPr>
          <w:rFonts w:ascii="Times New Roman" w:hAnsi="Times New Roman"/>
          <w:sz w:val="26"/>
          <w:szCs w:val="26"/>
        </w:rPr>
        <w:t>»</w:t>
      </w:r>
      <w:r w:rsidR="00D25CC6">
        <w:rPr>
          <w:rFonts w:ascii="Times New Roman" w:hAnsi="Times New Roman"/>
          <w:sz w:val="26"/>
          <w:szCs w:val="26"/>
        </w:rPr>
        <w:t xml:space="preserve"> </w:t>
      </w:r>
      <w:r w:rsidRPr="00666256">
        <w:rPr>
          <w:rStyle w:val="FontStyle16"/>
        </w:rPr>
        <w:t xml:space="preserve">будут рассмотрены 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>Управление</w:t>
      </w:r>
      <w:r w:rsidR="00D25CC6">
        <w:rPr>
          <w:rFonts w:ascii="Times New Roman" w:hAnsi="Times New Roman"/>
          <w:color w:val="000000"/>
          <w:sz w:val="26"/>
          <w:szCs w:val="26"/>
          <w:lang w:bidi="ru-RU"/>
        </w:rPr>
        <w:t>м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D25CC6">
        <w:rPr>
          <w:rFonts w:ascii="Times New Roman" w:hAnsi="Times New Roman"/>
          <w:color w:val="000000"/>
          <w:sz w:val="26"/>
          <w:szCs w:val="26"/>
          <w:lang w:bidi="ru-RU"/>
        </w:rPr>
        <w:t xml:space="preserve">экономического развития, промышленности и торговли </w:t>
      </w:r>
      <w:r w:rsidR="00663CED">
        <w:rPr>
          <w:rFonts w:ascii="Times New Roman" w:hAnsi="Times New Roman"/>
          <w:color w:val="000000"/>
          <w:sz w:val="26"/>
          <w:szCs w:val="26"/>
          <w:lang w:bidi="ru-RU"/>
        </w:rPr>
        <w:t xml:space="preserve">администрации </w:t>
      </w:r>
      <w:r w:rsidR="00663CED" w:rsidRPr="00666256">
        <w:rPr>
          <w:rFonts w:ascii="Times New Roman" w:hAnsi="Times New Roman"/>
          <w:color w:val="000000"/>
          <w:sz w:val="26"/>
          <w:szCs w:val="26"/>
          <w:lang w:bidi="ru-RU"/>
        </w:rPr>
        <w:t>Новосибирского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 района</w:t>
      </w:r>
      <w:r w:rsidR="00D25CC6">
        <w:rPr>
          <w:rFonts w:ascii="Times New Roman" w:hAnsi="Times New Roman"/>
          <w:color w:val="000000"/>
          <w:sz w:val="26"/>
          <w:szCs w:val="26"/>
          <w:lang w:bidi="ru-RU"/>
        </w:rPr>
        <w:t xml:space="preserve"> Новосибирской области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 в течение трех рабочих </w:t>
      </w:r>
      <w:r w:rsidR="00663CED" w:rsidRPr="00666256">
        <w:rPr>
          <w:rFonts w:ascii="Times New Roman" w:hAnsi="Times New Roman"/>
          <w:color w:val="000000"/>
          <w:sz w:val="26"/>
          <w:szCs w:val="26"/>
          <w:lang w:bidi="ru-RU"/>
        </w:rPr>
        <w:t>дней со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 дня окончания срока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предоставления (направления) предложений и рекомендаций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</w:p>
    <w:p w14:paraId="438AA430" w14:textId="4FE9BED9" w:rsidR="00666256" w:rsidRPr="00666256" w:rsidRDefault="00631760" w:rsidP="00980F71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2. По результатам проведения общественного обсуждения и рассмотрения поступивших предложений и рекомендаций</w:t>
      </w:r>
      <w:r w:rsidR="00666256" w:rsidRPr="00666256">
        <w:rPr>
          <w:rFonts w:ascii="Times New Roman" w:hAnsi="Times New Roman"/>
          <w:sz w:val="26"/>
          <w:szCs w:val="26"/>
        </w:rPr>
        <w:t xml:space="preserve"> в срок не позднее трех рабочих дней со дня окончания срока рассмотрения предложений и рекомендаций</w:t>
      </w:r>
      <w:r w:rsidR="00D25CC6" w:rsidRPr="00D25CC6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D25CC6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Управление </w:t>
      </w:r>
      <w:r w:rsidR="00D25CC6">
        <w:rPr>
          <w:rFonts w:ascii="Times New Roman" w:hAnsi="Times New Roman"/>
          <w:color w:val="000000"/>
          <w:sz w:val="26"/>
          <w:szCs w:val="26"/>
          <w:lang w:bidi="ru-RU"/>
        </w:rPr>
        <w:t xml:space="preserve">экономического развития, промышленности и торговли администрации </w:t>
      </w:r>
      <w:r w:rsidR="00D25CC6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4B751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D25CC6" w:rsidRPr="00666256">
        <w:rPr>
          <w:rFonts w:ascii="Times New Roman" w:hAnsi="Times New Roman"/>
          <w:color w:val="000000"/>
          <w:sz w:val="26"/>
          <w:szCs w:val="26"/>
          <w:lang w:bidi="ru-RU"/>
        </w:rPr>
        <w:t>Новосибирского района</w:t>
      </w:r>
      <w:r w:rsidR="00D25CC6">
        <w:rPr>
          <w:rFonts w:ascii="Times New Roman" w:hAnsi="Times New Roman"/>
          <w:color w:val="000000"/>
          <w:sz w:val="26"/>
          <w:szCs w:val="26"/>
          <w:lang w:bidi="ru-RU"/>
        </w:rPr>
        <w:t xml:space="preserve"> Новосибирской области</w:t>
      </w:r>
      <w:r w:rsidR="00666256" w:rsidRPr="00666256">
        <w:rPr>
          <w:rFonts w:ascii="Times New Roman" w:hAnsi="Times New Roman"/>
          <w:sz w:val="26"/>
          <w:szCs w:val="26"/>
        </w:rPr>
        <w:t xml:space="preserve">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4E6F574A" w14:textId="207497A3" w:rsid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3EA1551" w14:textId="17133B57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Примечание: </w:t>
      </w:r>
    </w:p>
    <w:p w14:paraId="57D83346" w14:textId="0DDF9CF3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1. В период общественного обсуждения все заинтересованные лица </w:t>
      </w:r>
      <w:r w:rsidR="00663CED" w:rsidRPr="00666256">
        <w:rPr>
          <w:rFonts w:ascii="Times New Roman" w:hAnsi="Times New Roman"/>
          <w:sz w:val="24"/>
          <w:szCs w:val="24"/>
        </w:rPr>
        <w:t>могут направлять</w:t>
      </w:r>
      <w:r w:rsidRPr="00666256">
        <w:rPr>
          <w:rFonts w:ascii="Times New Roman" w:hAnsi="Times New Roman"/>
          <w:sz w:val="24"/>
          <w:szCs w:val="24"/>
        </w:rPr>
        <w:t xml:space="preserve"> свои предложения и рекомендации по данному проекту.</w:t>
      </w:r>
    </w:p>
    <w:p w14:paraId="7D92DA3A" w14:textId="5CA663C9" w:rsidR="00666256" w:rsidRPr="00666256" w:rsidRDefault="00666256" w:rsidP="006662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56">
        <w:rPr>
          <w:rFonts w:ascii="Times New Roman" w:hAnsi="Times New Roman"/>
          <w:sz w:val="24"/>
          <w:szCs w:val="24"/>
        </w:rPr>
        <w:t xml:space="preserve">2.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носят рекомендательный характер.</w:t>
      </w:r>
    </w:p>
    <w:p w14:paraId="09E10917" w14:textId="764F0117" w:rsidR="00EE7BD9" w:rsidRPr="00BD252B" w:rsidRDefault="00666256" w:rsidP="00BA7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поступившие после срока завершения проведения общественного обсуждения, а также анонимные предложения, предложения, не касающиеся предмета проекта не рассматриваются. </w:t>
      </w:r>
    </w:p>
    <w:sectPr w:rsidR="00EE7BD9" w:rsidRPr="00BD252B" w:rsidSect="00317481">
      <w:headerReference w:type="default" r:id="rId8"/>
      <w:headerReference w:type="first" r:id="rId9"/>
      <w:pgSz w:w="11906" w:h="16838"/>
      <w:pgMar w:top="851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7BF3" w14:textId="77777777" w:rsidR="007E6315" w:rsidRDefault="007E6315">
      <w:pPr>
        <w:spacing w:after="0" w:line="240" w:lineRule="auto"/>
      </w:pPr>
      <w:r>
        <w:separator/>
      </w:r>
    </w:p>
  </w:endnote>
  <w:endnote w:type="continuationSeparator" w:id="0">
    <w:p w14:paraId="0666B6AB" w14:textId="77777777" w:rsidR="007E6315" w:rsidRDefault="007E6315">
      <w:pPr>
        <w:spacing w:after="0" w:line="240" w:lineRule="auto"/>
      </w:pPr>
      <w:r>
        <w:continuationSeparator/>
      </w:r>
    </w:p>
  </w:endnote>
  <w:endnote w:type="continuationNotice" w:id="1">
    <w:p w14:paraId="4EC09C9B" w14:textId="77777777" w:rsidR="007E6315" w:rsidRDefault="007E6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F42D" w14:textId="77777777" w:rsidR="007E6315" w:rsidRDefault="007E6315">
      <w:pPr>
        <w:spacing w:after="0" w:line="240" w:lineRule="auto"/>
      </w:pPr>
      <w:r>
        <w:separator/>
      </w:r>
    </w:p>
  </w:footnote>
  <w:footnote w:type="continuationSeparator" w:id="0">
    <w:p w14:paraId="13BEE5EE" w14:textId="77777777" w:rsidR="007E6315" w:rsidRDefault="007E6315">
      <w:pPr>
        <w:spacing w:after="0" w:line="240" w:lineRule="auto"/>
      </w:pPr>
      <w:r>
        <w:continuationSeparator/>
      </w:r>
    </w:p>
  </w:footnote>
  <w:footnote w:type="continuationNotice" w:id="1">
    <w:p w14:paraId="769726EE" w14:textId="77777777" w:rsidR="007E6315" w:rsidRDefault="007E6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212F98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6C"/>
    <w:rsid w:val="00005ED1"/>
    <w:rsid w:val="00006446"/>
    <w:rsid w:val="00013E63"/>
    <w:rsid w:val="00014896"/>
    <w:rsid w:val="00040D76"/>
    <w:rsid w:val="00044BC9"/>
    <w:rsid w:val="0006287A"/>
    <w:rsid w:val="0006480F"/>
    <w:rsid w:val="00067AA9"/>
    <w:rsid w:val="00070977"/>
    <w:rsid w:val="000B146A"/>
    <w:rsid w:val="000B2839"/>
    <w:rsid w:val="000C1253"/>
    <w:rsid w:val="000D0C02"/>
    <w:rsid w:val="000D4728"/>
    <w:rsid w:val="000D699E"/>
    <w:rsid w:val="000F7E55"/>
    <w:rsid w:val="00110029"/>
    <w:rsid w:val="001111AF"/>
    <w:rsid w:val="001278A8"/>
    <w:rsid w:val="00131FBA"/>
    <w:rsid w:val="00134A94"/>
    <w:rsid w:val="001401C2"/>
    <w:rsid w:val="00151AEF"/>
    <w:rsid w:val="001568B9"/>
    <w:rsid w:val="00161C10"/>
    <w:rsid w:val="001644AF"/>
    <w:rsid w:val="0017106C"/>
    <w:rsid w:val="00180472"/>
    <w:rsid w:val="00182784"/>
    <w:rsid w:val="001A32DC"/>
    <w:rsid w:val="001D0154"/>
    <w:rsid w:val="001D3125"/>
    <w:rsid w:val="001E2682"/>
    <w:rsid w:val="001F3735"/>
    <w:rsid w:val="001F59A6"/>
    <w:rsid w:val="00203C15"/>
    <w:rsid w:val="00203DD9"/>
    <w:rsid w:val="00211790"/>
    <w:rsid w:val="00212F98"/>
    <w:rsid w:val="002156C1"/>
    <w:rsid w:val="00226A7E"/>
    <w:rsid w:val="002274D6"/>
    <w:rsid w:val="0023164D"/>
    <w:rsid w:val="00235983"/>
    <w:rsid w:val="002475F6"/>
    <w:rsid w:val="00250165"/>
    <w:rsid w:val="002527BA"/>
    <w:rsid w:val="00252EBF"/>
    <w:rsid w:val="002545E5"/>
    <w:rsid w:val="0026252B"/>
    <w:rsid w:val="002647E8"/>
    <w:rsid w:val="00266708"/>
    <w:rsid w:val="002868C0"/>
    <w:rsid w:val="00287212"/>
    <w:rsid w:val="002928C7"/>
    <w:rsid w:val="002A6B28"/>
    <w:rsid w:val="002B39FE"/>
    <w:rsid w:val="002C1D86"/>
    <w:rsid w:val="002C6EBD"/>
    <w:rsid w:val="002D4469"/>
    <w:rsid w:val="002D5FC3"/>
    <w:rsid w:val="002E4DC5"/>
    <w:rsid w:val="002F04B5"/>
    <w:rsid w:val="002F25EE"/>
    <w:rsid w:val="00304924"/>
    <w:rsid w:val="003161D0"/>
    <w:rsid w:val="00317481"/>
    <w:rsid w:val="00331256"/>
    <w:rsid w:val="00336E8D"/>
    <w:rsid w:val="00343CD0"/>
    <w:rsid w:val="00354E7B"/>
    <w:rsid w:val="00365A42"/>
    <w:rsid w:val="0037092A"/>
    <w:rsid w:val="0038686F"/>
    <w:rsid w:val="003977D3"/>
    <w:rsid w:val="003D4C69"/>
    <w:rsid w:val="003E4509"/>
    <w:rsid w:val="003F5224"/>
    <w:rsid w:val="003F79A6"/>
    <w:rsid w:val="00407045"/>
    <w:rsid w:val="004077A4"/>
    <w:rsid w:val="00417539"/>
    <w:rsid w:val="00427725"/>
    <w:rsid w:val="004369F3"/>
    <w:rsid w:val="00444607"/>
    <w:rsid w:val="004467A6"/>
    <w:rsid w:val="00447A8F"/>
    <w:rsid w:val="00450AE7"/>
    <w:rsid w:val="00457B53"/>
    <w:rsid w:val="00466F66"/>
    <w:rsid w:val="00482596"/>
    <w:rsid w:val="004901B9"/>
    <w:rsid w:val="00493EFB"/>
    <w:rsid w:val="004955EE"/>
    <w:rsid w:val="00495D01"/>
    <w:rsid w:val="004A2B50"/>
    <w:rsid w:val="004A66D7"/>
    <w:rsid w:val="004B38F4"/>
    <w:rsid w:val="004B5F35"/>
    <w:rsid w:val="004B7518"/>
    <w:rsid w:val="004C2408"/>
    <w:rsid w:val="004C40AC"/>
    <w:rsid w:val="004D4754"/>
    <w:rsid w:val="004F3211"/>
    <w:rsid w:val="004F5E91"/>
    <w:rsid w:val="00503ECF"/>
    <w:rsid w:val="00507883"/>
    <w:rsid w:val="00517BDD"/>
    <w:rsid w:val="00530AEA"/>
    <w:rsid w:val="005448F8"/>
    <w:rsid w:val="00544C93"/>
    <w:rsid w:val="00550B18"/>
    <w:rsid w:val="0056376F"/>
    <w:rsid w:val="005666D8"/>
    <w:rsid w:val="00570246"/>
    <w:rsid w:val="00590484"/>
    <w:rsid w:val="00591570"/>
    <w:rsid w:val="005A03D9"/>
    <w:rsid w:val="005A6524"/>
    <w:rsid w:val="005B49C1"/>
    <w:rsid w:val="005B4F73"/>
    <w:rsid w:val="005C1BD0"/>
    <w:rsid w:val="005D36E6"/>
    <w:rsid w:val="005D4808"/>
    <w:rsid w:val="005E3C9B"/>
    <w:rsid w:val="005E4F87"/>
    <w:rsid w:val="005E7197"/>
    <w:rsid w:val="005F240D"/>
    <w:rsid w:val="00605384"/>
    <w:rsid w:val="00606E77"/>
    <w:rsid w:val="006111D6"/>
    <w:rsid w:val="00615625"/>
    <w:rsid w:val="0061680B"/>
    <w:rsid w:val="00623F27"/>
    <w:rsid w:val="00631760"/>
    <w:rsid w:val="0063238A"/>
    <w:rsid w:val="00637B9D"/>
    <w:rsid w:val="00642F5A"/>
    <w:rsid w:val="006466D8"/>
    <w:rsid w:val="00655FA7"/>
    <w:rsid w:val="00663CED"/>
    <w:rsid w:val="00666256"/>
    <w:rsid w:val="00666CB6"/>
    <w:rsid w:val="00667164"/>
    <w:rsid w:val="0067040F"/>
    <w:rsid w:val="00670896"/>
    <w:rsid w:val="00682D0B"/>
    <w:rsid w:val="0068703C"/>
    <w:rsid w:val="006A129B"/>
    <w:rsid w:val="006A2743"/>
    <w:rsid w:val="006B2E07"/>
    <w:rsid w:val="006B6C2E"/>
    <w:rsid w:val="006E54BD"/>
    <w:rsid w:val="006E77C0"/>
    <w:rsid w:val="006F05B2"/>
    <w:rsid w:val="006F1C34"/>
    <w:rsid w:val="006F22D6"/>
    <w:rsid w:val="00715E7A"/>
    <w:rsid w:val="00734E91"/>
    <w:rsid w:val="00735EFA"/>
    <w:rsid w:val="00735F28"/>
    <w:rsid w:val="00742C70"/>
    <w:rsid w:val="007462F3"/>
    <w:rsid w:val="00757EB4"/>
    <w:rsid w:val="00765A53"/>
    <w:rsid w:val="00766081"/>
    <w:rsid w:val="007933D2"/>
    <w:rsid w:val="007A3A86"/>
    <w:rsid w:val="007A4335"/>
    <w:rsid w:val="007A4A24"/>
    <w:rsid w:val="007A7DA4"/>
    <w:rsid w:val="007B6BB8"/>
    <w:rsid w:val="007D1521"/>
    <w:rsid w:val="007D18D3"/>
    <w:rsid w:val="007D4930"/>
    <w:rsid w:val="007D5539"/>
    <w:rsid w:val="007D6257"/>
    <w:rsid w:val="007E359E"/>
    <w:rsid w:val="007E6315"/>
    <w:rsid w:val="007E6A83"/>
    <w:rsid w:val="00806E58"/>
    <w:rsid w:val="008107F6"/>
    <w:rsid w:val="00811EAC"/>
    <w:rsid w:val="0082139B"/>
    <w:rsid w:val="0082700E"/>
    <w:rsid w:val="00830E20"/>
    <w:rsid w:val="00832349"/>
    <w:rsid w:val="00836F5C"/>
    <w:rsid w:val="00853FFD"/>
    <w:rsid w:val="00864750"/>
    <w:rsid w:val="0087074D"/>
    <w:rsid w:val="00875B62"/>
    <w:rsid w:val="008830F6"/>
    <w:rsid w:val="00885E07"/>
    <w:rsid w:val="0088781F"/>
    <w:rsid w:val="0089160F"/>
    <w:rsid w:val="008A03E2"/>
    <w:rsid w:val="008A25A2"/>
    <w:rsid w:val="008B3211"/>
    <w:rsid w:val="008B4F89"/>
    <w:rsid w:val="008B742F"/>
    <w:rsid w:val="008C4EE0"/>
    <w:rsid w:val="008C4F88"/>
    <w:rsid w:val="008C7CD7"/>
    <w:rsid w:val="008D313A"/>
    <w:rsid w:val="008D340F"/>
    <w:rsid w:val="008E0908"/>
    <w:rsid w:val="008E48C1"/>
    <w:rsid w:val="008F25A2"/>
    <w:rsid w:val="00907ADA"/>
    <w:rsid w:val="00914D2D"/>
    <w:rsid w:val="009220A8"/>
    <w:rsid w:val="009314B3"/>
    <w:rsid w:val="00934F58"/>
    <w:rsid w:val="009426BC"/>
    <w:rsid w:val="00944F49"/>
    <w:rsid w:val="00961B36"/>
    <w:rsid w:val="009658A3"/>
    <w:rsid w:val="00980F71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6582"/>
    <w:rsid w:val="00A274CF"/>
    <w:rsid w:val="00A4199C"/>
    <w:rsid w:val="00A462D5"/>
    <w:rsid w:val="00A54EAC"/>
    <w:rsid w:val="00A56E66"/>
    <w:rsid w:val="00A57C2E"/>
    <w:rsid w:val="00A60C4A"/>
    <w:rsid w:val="00A60E5A"/>
    <w:rsid w:val="00A65270"/>
    <w:rsid w:val="00A65A95"/>
    <w:rsid w:val="00A65D63"/>
    <w:rsid w:val="00A675CD"/>
    <w:rsid w:val="00A71093"/>
    <w:rsid w:val="00A961D0"/>
    <w:rsid w:val="00AA3986"/>
    <w:rsid w:val="00AB07FB"/>
    <w:rsid w:val="00AC5784"/>
    <w:rsid w:val="00AC7AA5"/>
    <w:rsid w:val="00AE3AC8"/>
    <w:rsid w:val="00AE6C18"/>
    <w:rsid w:val="00AF54D7"/>
    <w:rsid w:val="00AF79D8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365C2"/>
    <w:rsid w:val="00B51473"/>
    <w:rsid w:val="00B62361"/>
    <w:rsid w:val="00B65D29"/>
    <w:rsid w:val="00B70559"/>
    <w:rsid w:val="00B72913"/>
    <w:rsid w:val="00B75BE8"/>
    <w:rsid w:val="00B86290"/>
    <w:rsid w:val="00BA68BC"/>
    <w:rsid w:val="00BA7A35"/>
    <w:rsid w:val="00BB28B6"/>
    <w:rsid w:val="00BB31E9"/>
    <w:rsid w:val="00BC03E0"/>
    <w:rsid w:val="00BD06CC"/>
    <w:rsid w:val="00BD252B"/>
    <w:rsid w:val="00BD4F2E"/>
    <w:rsid w:val="00BE1C64"/>
    <w:rsid w:val="00BF0407"/>
    <w:rsid w:val="00BF0C86"/>
    <w:rsid w:val="00BF2A1A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7ACF"/>
    <w:rsid w:val="00C71FCE"/>
    <w:rsid w:val="00C76DD1"/>
    <w:rsid w:val="00C808DF"/>
    <w:rsid w:val="00C86F89"/>
    <w:rsid w:val="00C87D5F"/>
    <w:rsid w:val="00CA6B3D"/>
    <w:rsid w:val="00CA6E9E"/>
    <w:rsid w:val="00CB36DF"/>
    <w:rsid w:val="00CB459B"/>
    <w:rsid w:val="00CC498A"/>
    <w:rsid w:val="00CD1997"/>
    <w:rsid w:val="00CD2878"/>
    <w:rsid w:val="00CF3130"/>
    <w:rsid w:val="00D024E4"/>
    <w:rsid w:val="00D11E7D"/>
    <w:rsid w:val="00D24147"/>
    <w:rsid w:val="00D25CC6"/>
    <w:rsid w:val="00D26ACA"/>
    <w:rsid w:val="00D3118F"/>
    <w:rsid w:val="00D4298D"/>
    <w:rsid w:val="00D436F4"/>
    <w:rsid w:val="00D51D68"/>
    <w:rsid w:val="00D97A26"/>
    <w:rsid w:val="00DB1D18"/>
    <w:rsid w:val="00DF2BC0"/>
    <w:rsid w:val="00E0114E"/>
    <w:rsid w:val="00E01F1C"/>
    <w:rsid w:val="00E06783"/>
    <w:rsid w:val="00E142D8"/>
    <w:rsid w:val="00E16EDD"/>
    <w:rsid w:val="00E17872"/>
    <w:rsid w:val="00E22840"/>
    <w:rsid w:val="00E22851"/>
    <w:rsid w:val="00E32072"/>
    <w:rsid w:val="00E43200"/>
    <w:rsid w:val="00E479C5"/>
    <w:rsid w:val="00E52F92"/>
    <w:rsid w:val="00E61762"/>
    <w:rsid w:val="00E729BB"/>
    <w:rsid w:val="00E84101"/>
    <w:rsid w:val="00E864D3"/>
    <w:rsid w:val="00E949FC"/>
    <w:rsid w:val="00EA05A2"/>
    <w:rsid w:val="00EA312D"/>
    <w:rsid w:val="00EA417E"/>
    <w:rsid w:val="00EC0C53"/>
    <w:rsid w:val="00EC3070"/>
    <w:rsid w:val="00ED1FD2"/>
    <w:rsid w:val="00ED46BD"/>
    <w:rsid w:val="00ED4AC0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64CF"/>
    <w:rsid w:val="00F70C7E"/>
    <w:rsid w:val="00F811CC"/>
    <w:rsid w:val="00F95BA8"/>
    <w:rsid w:val="00FC2726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944C885"/>
  <w15:docId w15:val="{8D54259E-DAD0-4A5B-BC73-EA20B2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Заголовок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BB31E9"/>
    <w:rPr>
      <w:rFonts w:ascii="Times New Roman" w:hAnsi="Times New Roman" w:cs="Times New Roman"/>
      <w:sz w:val="26"/>
      <w:szCs w:val="26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8B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B00E-CA6B-4767-B009-A57A8A21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A</cp:lastModifiedBy>
  <cp:revision>14</cp:revision>
  <cp:lastPrinted>2022-01-27T06:27:00Z</cp:lastPrinted>
  <dcterms:created xsi:type="dcterms:W3CDTF">2022-01-25T06:18:00Z</dcterms:created>
  <dcterms:modified xsi:type="dcterms:W3CDTF">2025-02-24T04:40:00Z</dcterms:modified>
</cp:coreProperties>
</file>