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E6449" w14:textId="5E09F093" w:rsidR="008E48C1" w:rsidRDefault="0082700E" w:rsidP="00397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14:paraId="29ABC0F1" w14:textId="4E974A50" w:rsidR="0082700E" w:rsidRDefault="0082700E" w:rsidP="008E48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о проведении общественного обсуждения проекта</w:t>
      </w:r>
      <w:r w:rsidR="008E48C1">
        <w:rPr>
          <w:rFonts w:ascii="Times New Roman" w:hAnsi="Times New Roman"/>
          <w:sz w:val="28"/>
          <w:szCs w:val="28"/>
        </w:rPr>
        <w:t xml:space="preserve"> правового 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252B">
        <w:rPr>
          <w:rFonts w:ascii="Times New Roman" w:eastAsia="Calibri" w:hAnsi="Times New Roman"/>
          <w:sz w:val="28"/>
          <w:szCs w:val="28"/>
          <w:lang w:eastAsia="en-US"/>
        </w:rPr>
        <w:t>о внесении изменений в муниципальную программу Новосибирского района Новосибирской области</w:t>
      </w:r>
      <w:r w:rsidRPr="0026252B">
        <w:rPr>
          <w:rFonts w:ascii="Times New Roman" w:hAnsi="Times New Roman"/>
          <w:color w:val="000000"/>
          <w:sz w:val="28"/>
          <w:szCs w:val="28"/>
          <w:lang w:bidi="ru-RU"/>
        </w:rPr>
        <w:t xml:space="preserve"> «</w:t>
      </w:r>
      <w:r w:rsidR="00252EBF">
        <w:rPr>
          <w:rFonts w:ascii="Times New Roman" w:hAnsi="Times New Roman"/>
          <w:color w:val="000000"/>
          <w:sz w:val="28"/>
          <w:szCs w:val="28"/>
          <w:lang w:bidi="ru-RU"/>
        </w:rPr>
        <w:t>Создание условий для функционирования муниципальных образовательных учреждений Новосибирского</w:t>
      </w:r>
      <w:r w:rsidR="00FA5481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района Новосибирской области</w:t>
      </w:r>
      <w:r w:rsidRPr="0026252B">
        <w:rPr>
          <w:rFonts w:ascii="Times New Roman" w:hAnsi="Times New Roman"/>
          <w:color w:val="000000"/>
          <w:sz w:val="28"/>
          <w:szCs w:val="28"/>
          <w:lang w:bidi="ru-RU"/>
        </w:rPr>
        <w:t>», утвержденн</w:t>
      </w:r>
      <w:r w:rsidR="00252EBF">
        <w:rPr>
          <w:rFonts w:ascii="Times New Roman" w:hAnsi="Times New Roman"/>
          <w:color w:val="000000"/>
          <w:sz w:val="28"/>
          <w:szCs w:val="28"/>
          <w:lang w:bidi="ru-RU"/>
        </w:rPr>
        <w:t>ую</w:t>
      </w:r>
      <w:r w:rsidRPr="0026252B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постановлением администрации Новосибирского ра</w:t>
      </w:r>
      <w:r w:rsidR="00252EBF">
        <w:rPr>
          <w:rFonts w:ascii="Times New Roman" w:hAnsi="Times New Roman"/>
          <w:color w:val="000000"/>
          <w:sz w:val="28"/>
          <w:szCs w:val="28"/>
          <w:lang w:bidi="ru-RU"/>
        </w:rPr>
        <w:t>йона Новосибирской области от 10.07.2019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252EBF">
        <w:rPr>
          <w:rFonts w:ascii="Times New Roman" w:hAnsi="Times New Roman"/>
          <w:color w:val="000000"/>
          <w:sz w:val="28"/>
          <w:szCs w:val="28"/>
          <w:lang w:bidi="ru-RU"/>
        </w:rPr>
        <w:t>№ 924</w:t>
      </w:r>
      <w:r w:rsidRPr="0026252B">
        <w:rPr>
          <w:rFonts w:ascii="Times New Roman" w:hAnsi="Times New Roman"/>
          <w:color w:val="000000"/>
          <w:sz w:val="28"/>
          <w:szCs w:val="28"/>
          <w:lang w:bidi="ru-RU"/>
        </w:rPr>
        <w:t>-па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Pr="0026252B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14:paraId="3310C594" w14:textId="77777777" w:rsidR="0082700E" w:rsidRDefault="0082700E" w:rsidP="008270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5122E091" w14:textId="14C1A11E" w:rsidR="008E48C1" w:rsidRPr="000D0C02" w:rsidRDefault="00252EBF" w:rsidP="000D0C02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МКУ «Управление образования Новосибирского района» </w:t>
      </w:r>
      <w:r w:rsidR="0082700E" w:rsidRPr="008E48C1">
        <w:rPr>
          <w:rFonts w:ascii="Times New Roman" w:eastAsia="Calibri" w:hAnsi="Times New Roman"/>
          <w:sz w:val="28"/>
          <w:szCs w:val="28"/>
          <w:lang w:eastAsia="en-US"/>
        </w:rPr>
        <w:t>извещает о проведении</w:t>
      </w:r>
      <w:r w:rsidR="000D0C0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A5481">
        <w:rPr>
          <w:rFonts w:ascii="Times New Roman" w:hAnsi="Times New Roman"/>
          <w:color w:val="000000"/>
          <w:sz w:val="28"/>
          <w:szCs w:val="28"/>
          <w:lang w:bidi="ru-RU"/>
        </w:rPr>
        <w:t>с 22.11</w:t>
      </w:r>
      <w:r w:rsidR="00F811CC">
        <w:rPr>
          <w:rFonts w:ascii="Times New Roman" w:hAnsi="Times New Roman"/>
          <w:color w:val="000000"/>
          <w:sz w:val="28"/>
          <w:szCs w:val="28"/>
          <w:lang w:bidi="ru-RU"/>
        </w:rPr>
        <w:t xml:space="preserve">.2021 по </w:t>
      </w:r>
      <w:r w:rsidR="006F6E45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FA5481">
        <w:rPr>
          <w:rFonts w:ascii="Times New Roman" w:hAnsi="Times New Roman"/>
          <w:color w:val="000000"/>
          <w:sz w:val="28"/>
          <w:szCs w:val="28"/>
          <w:lang w:bidi="ru-RU"/>
        </w:rPr>
        <w:t>6.11</w:t>
      </w:r>
      <w:r w:rsidR="000D0C02">
        <w:rPr>
          <w:rFonts w:ascii="Times New Roman" w:hAnsi="Times New Roman"/>
          <w:color w:val="000000"/>
          <w:sz w:val="28"/>
          <w:szCs w:val="28"/>
          <w:lang w:bidi="ru-RU"/>
        </w:rPr>
        <w:t>.2021</w:t>
      </w:r>
      <w:r w:rsidR="0082700E" w:rsidRPr="000D0C02">
        <w:rPr>
          <w:rFonts w:ascii="Times New Roman" w:eastAsia="Calibri" w:hAnsi="Times New Roman"/>
          <w:sz w:val="28"/>
          <w:szCs w:val="28"/>
          <w:lang w:eastAsia="en-US"/>
        </w:rPr>
        <w:t xml:space="preserve"> общественного обсуждения </w:t>
      </w:r>
      <w:r w:rsidR="008E48C1" w:rsidRPr="000D0C02">
        <w:rPr>
          <w:rFonts w:ascii="Times New Roman" w:hAnsi="Times New Roman"/>
          <w:sz w:val="28"/>
          <w:szCs w:val="28"/>
        </w:rPr>
        <w:t xml:space="preserve">проекта правового акта </w:t>
      </w:r>
      <w:r w:rsidR="008E48C1" w:rsidRPr="000D0C02">
        <w:rPr>
          <w:rFonts w:ascii="Times New Roman" w:eastAsia="Calibri" w:hAnsi="Times New Roman"/>
          <w:sz w:val="28"/>
          <w:szCs w:val="28"/>
          <w:lang w:eastAsia="en-US"/>
        </w:rPr>
        <w:t>о внесении изменений в муниципальную программу Новосибирского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26252B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Создание условий для функционирования муниципальных образовательных учреждений Новосибирского района Новосибирской области</w:t>
      </w:r>
      <w:r w:rsidRPr="0026252B">
        <w:rPr>
          <w:rFonts w:ascii="Times New Roman" w:hAnsi="Times New Roman"/>
          <w:color w:val="000000"/>
          <w:sz w:val="28"/>
          <w:szCs w:val="28"/>
          <w:lang w:bidi="ru-RU"/>
        </w:rPr>
        <w:t>», утвержденн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ую</w:t>
      </w:r>
      <w:r w:rsidRPr="0026252B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постановлением администрации Новосибирского ра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йона Новоси</w:t>
      </w:r>
      <w:r w:rsidR="006D69DA">
        <w:rPr>
          <w:rFonts w:ascii="Times New Roman" w:hAnsi="Times New Roman"/>
          <w:color w:val="000000"/>
          <w:sz w:val="28"/>
          <w:szCs w:val="28"/>
          <w:lang w:bidi="ru-RU"/>
        </w:rPr>
        <w:t>бирской области от 10.07.2019 № 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924</w:t>
      </w:r>
      <w:r w:rsidRPr="0026252B">
        <w:rPr>
          <w:rFonts w:ascii="Times New Roman" w:hAnsi="Times New Roman"/>
          <w:color w:val="000000"/>
          <w:sz w:val="28"/>
          <w:szCs w:val="28"/>
          <w:lang w:bidi="ru-RU"/>
        </w:rPr>
        <w:t>-па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14:paraId="086CF338" w14:textId="5F8014D9" w:rsidR="008E48C1" w:rsidRDefault="008E48C1" w:rsidP="008E48C1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E48C1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Предложения 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рекомендации</w:t>
      </w:r>
      <w:r w:rsidRPr="008E48C1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 проекту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правового акта</w:t>
      </w:r>
      <w:r w:rsidRPr="008E48C1">
        <w:rPr>
          <w:rFonts w:ascii="Times New Roman" w:hAnsi="Times New Roman"/>
          <w:color w:val="000000"/>
          <w:sz w:val="28"/>
          <w:szCs w:val="28"/>
          <w:lang w:bidi="ru-RU"/>
        </w:rPr>
        <w:t xml:space="preserve"> направляют</w:t>
      </w:r>
      <w:r w:rsidR="0054711C">
        <w:rPr>
          <w:rFonts w:ascii="Times New Roman" w:hAnsi="Times New Roman"/>
          <w:color w:val="000000"/>
          <w:sz w:val="28"/>
          <w:szCs w:val="28"/>
          <w:lang w:bidi="ru-RU"/>
        </w:rPr>
        <w:t>ся в течение 5</w:t>
      </w:r>
      <w:r w:rsidR="003977D3">
        <w:rPr>
          <w:rFonts w:ascii="Times New Roman" w:hAnsi="Times New Roman"/>
          <w:color w:val="000000"/>
          <w:sz w:val="28"/>
          <w:szCs w:val="28"/>
          <w:lang w:bidi="ru-RU"/>
        </w:rPr>
        <w:t xml:space="preserve"> рабочих дней нарочно по </w:t>
      </w:r>
      <w:r w:rsidRPr="008E48C1">
        <w:rPr>
          <w:rFonts w:ascii="Times New Roman" w:hAnsi="Times New Roman"/>
          <w:color w:val="000000"/>
          <w:sz w:val="28"/>
          <w:szCs w:val="28"/>
          <w:lang w:bidi="ru-RU"/>
        </w:rPr>
        <w:t>адресу: г.</w:t>
      </w:r>
      <w:r w:rsidR="006D69DA">
        <w:rPr>
          <w:rFonts w:ascii="Times New Roman" w:hAnsi="Times New Roman"/>
          <w:color w:val="000000"/>
          <w:sz w:val="28"/>
          <w:szCs w:val="28"/>
          <w:lang w:bidi="ru-RU"/>
        </w:rPr>
        <w:t> </w:t>
      </w:r>
      <w:r w:rsidRPr="008E48C1">
        <w:rPr>
          <w:rFonts w:ascii="Times New Roman" w:hAnsi="Times New Roman"/>
          <w:color w:val="000000"/>
          <w:sz w:val="28"/>
          <w:szCs w:val="28"/>
          <w:lang w:bidi="ru-RU"/>
        </w:rPr>
        <w:t xml:space="preserve">Новосибирск, </w:t>
      </w:r>
      <w:r w:rsidR="006D69DA">
        <w:rPr>
          <w:rFonts w:ascii="Times New Roman" w:hAnsi="Times New Roman"/>
          <w:color w:val="000000"/>
          <w:sz w:val="28"/>
          <w:szCs w:val="28"/>
          <w:lang w:bidi="ru-RU"/>
        </w:rPr>
        <w:t>ул. </w:t>
      </w:r>
      <w:r w:rsidR="006D69DA" w:rsidRPr="008E48C1">
        <w:rPr>
          <w:rFonts w:ascii="Times New Roman" w:hAnsi="Times New Roman"/>
          <w:color w:val="000000"/>
          <w:sz w:val="28"/>
          <w:szCs w:val="28"/>
          <w:lang w:bidi="ru-RU"/>
        </w:rPr>
        <w:t>Коммунистическая</w:t>
      </w:r>
      <w:r w:rsidRPr="008E48C1">
        <w:rPr>
          <w:rFonts w:ascii="Times New Roman" w:hAnsi="Times New Roman"/>
          <w:color w:val="000000"/>
          <w:sz w:val="28"/>
          <w:szCs w:val="28"/>
          <w:lang w:bidi="ru-RU"/>
        </w:rPr>
        <w:t>, д.33а, каб.101.</w:t>
      </w:r>
    </w:p>
    <w:p w14:paraId="5BA1A205" w14:textId="77777777" w:rsidR="008E48C1" w:rsidRPr="008E48C1" w:rsidRDefault="008E48C1" w:rsidP="008E48C1">
      <w:pPr>
        <w:pStyle w:val="aa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02CF1F17" w14:textId="3F11DBEE" w:rsidR="00CB36DF" w:rsidRDefault="00CB36DF" w:rsidP="00655FA7">
      <w:pPr>
        <w:pStyle w:val="af3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2B2F1E9E" w14:textId="77777777" w:rsidR="00655FA7" w:rsidRDefault="00655FA7" w:rsidP="00655FA7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49B64F1E" w14:textId="77777777" w:rsidR="00655FA7" w:rsidRDefault="00655FA7" w:rsidP="00655FA7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720602D1" w14:textId="77777777" w:rsidR="00655FA7" w:rsidRDefault="00655FA7" w:rsidP="00655FA7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6BA712B8" w14:textId="77777777" w:rsidR="00655FA7" w:rsidRDefault="00655FA7" w:rsidP="00655FA7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0386145C" w14:textId="77777777" w:rsidR="00655FA7" w:rsidRDefault="00655FA7" w:rsidP="00655FA7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49C7B61C" w14:textId="77777777" w:rsidR="00655FA7" w:rsidRDefault="00655FA7" w:rsidP="00655FA7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0DA21BDA" w14:textId="77777777" w:rsidR="00655FA7" w:rsidRDefault="00655FA7" w:rsidP="00655FA7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1F133F35" w14:textId="77777777" w:rsidR="00655FA7" w:rsidRDefault="00655FA7" w:rsidP="00655FA7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406C92E5" w14:textId="77777777" w:rsidR="00655FA7" w:rsidRDefault="00655FA7" w:rsidP="00655FA7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204C2F57" w14:textId="77777777" w:rsidR="00655FA7" w:rsidRDefault="00655FA7" w:rsidP="00655FA7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25C0CF69" w14:textId="77777777" w:rsidR="00655FA7" w:rsidRDefault="00655FA7" w:rsidP="00655FA7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70E1A876" w14:textId="77777777" w:rsidR="00655FA7" w:rsidRDefault="00655FA7" w:rsidP="00655FA7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1C08B559" w14:textId="77777777" w:rsidR="00655FA7" w:rsidRPr="00A56E66" w:rsidRDefault="00655FA7" w:rsidP="00655FA7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5EE87891" w14:textId="77777777" w:rsidR="00CB36DF" w:rsidRPr="00A56E66" w:rsidRDefault="00CB36DF" w:rsidP="00CB36DF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176629E6" w14:textId="77777777" w:rsidR="00CB36DF" w:rsidRPr="00A56E66" w:rsidRDefault="00CB36DF" w:rsidP="00CB36DF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45621128" w14:textId="77777777" w:rsidR="00CB36DF" w:rsidRPr="00A56E66" w:rsidRDefault="00CB36DF" w:rsidP="00CB36DF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5E38F2A3" w14:textId="77777777" w:rsidR="00CB36DF" w:rsidRPr="00A56E66" w:rsidRDefault="00CB36DF" w:rsidP="00CB36DF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49C13F84" w14:textId="77777777" w:rsidR="00CB36DF" w:rsidRPr="00A56E66" w:rsidRDefault="00CB36DF" w:rsidP="00CB36DF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15AE7ECD" w14:textId="77777777" w:rsidR="00CB36DF" w:rsidRPr="00A56E66" w:rsidRDefault="00CB36DF" w:rsidP="00CB36DF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62433BC3" w14:textId="77777777" w:rsidR="00CB36DF" w:rsidRPr="00A56E66" w:rsidRDefault="00CB36DF" w:rsidP="00CB36DF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48589802" w14:textId="77777777" w:rsidR="00CB36DF" w:rsidRPr="00A56E66" w:rsidRDefault="00CB36DF" w:rsidP="00CB36DF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09CC5B59" w14:textId="77777777" w:rsidR="00CB36DF" w:rsidRPr="00A56E66" w:rsidRDefault="00CB36DF" w:rsidP="00CB36DF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7FD917E8" w14:textId="77777777" w:rsidR="00CB36DF" w:rsidRPr="00A56E66" w:rsidRDefault="00CB36DF" w:rsidP="00CB36DF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09E10917" w14:textId="4D5CF5C2" w:rsidR="00EE7BD9" w:rsidRPr="00BD252B" w:rsidRDefault="00EE7BD9" w:rsidP="00CB36DF">
      <w:pPr>
        <w:pStyle w:val="af3"/>
        <w:rPr>
          <w:rFonts w:ascii="Times New Roman" w:hAnsi="Times New Roman"/>
          <w:sz w:val="24"/>
          <w:szCs w:val="24"/>
          <w:lang w:eastAsia="ru-RU"/>
        </w:rPr>
      </w:pPr>
    </w:p>
    <w:sectPr w:rsidR="00EE7BD9" w:rsidRPr="00BD252B" w:rsidSect="006F22D6">
      <w:headerReference w:type="default" r:id="rId8"/>
      <w:headerReference w:type="first" r:id="rId9"/>
      <w:pgSz w:w="11906" w:h="16838"/>
      <w:pgMar w:top="1134" w:right="567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DB9E1" w14:textId="77777777" w:rsidR="008071FA" w:rsidRDefault="008071FA">
      <w:pPr>
        <w:spacing w:after="0" w:line="240" w:lineRule="auto"/>
      </w:pPr>
      <w:r>
        <w:separator/>
      </w:r>
    </w:p>
  </w:endnote>
  <w:endnote w:type="continuationSeparator" w:id="0">
    <w:p w14:paraId="61C30C88" w14:textId="77777777" w:rsidR="008071FA" w:rsidRDefault="008071FA">
      <w:pPr>
        <w:spacing w:after="0" w:line="240" w:lineRule="auto"/>
      </w:pPr>
      <w:r>
        <w:continuationSeparator/>
      </w:r>
    </w:p>
  </w:endnote>
  <w:endnote w:type="continuationNotice" w:id="1">
    <w:p w14:paraId="1C49CDC9" w14:textId="77777777" w:rsidR="008071FA" w:rsidRDefault="008071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D3B6A" w14:textId="77777777" w:rsidR="008071FA" w:rsidRDefault="008071FA">
      <w:pPr>
        <w:spacing w:after="0" w:line="240" w:lineRule="auto"/>
      </w:pPr>
      <w:r>
        <w:separator/>
      </w:r>
    </w:p>
  </w:footnote>
  <w:footnote w:type="continuationSeparator" w:id="0">
    <w:p w14:paraId="79E85F50" w14:textId="77777777" w:rsidR="008071FA" w:rsidRDefault="008071FA">
      <w:pPr>
        <w:spacing w:after="0" w:line="240" w:lineRule="auto"/>
      </w:pPr>
      <w:r>
        <w:continuationSeparator/>
      </w:r>
    </w:p>
  </w:footnote>
  <w:footnote w:type="continuationNotice" w:id="1">
    <w:p w14:paraId="505CB64B" w14:textId="77777777" w:rsidR="008071FA" w:rsidRDefault="008071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66CDB" w14:textId="77777777" w:rsidR="00444607" w:rsidRPr="004369F3" w:rsidRDefault="00444607">
    <w:pPr>
      <w:pStyle w:val="a4"/>
      <w:jc w:val="center"/>
      <w:rPr>
        <w:sz w:val="20"/>
        <w:szCs w:val="20"/>
      </w:rPr>
    </w:pPr>
    <w:r w:rsidRPr="004369F3">
      <w:rPr>
        <w:sz w:val="20"/>
        <w:szCs w:val="20"/>
      </w:rPr>
      <w:fldChar w:fldCharType="begin"/>
    </w:r>
    <w:r w:rsidRPr="004369F3">
      <w:rPr>
        <w:sz w:val="20"/>
        <w:szCs w:val="20"/>
      </w:rPr>
      <w:instrText>PAGE   \* MERGEFORMAT</w:instrText>
    </w:r>
    <w:r w:rsidRPr="004369F3">
      <w:rPr>
        <w:sz w:val="20"/>
        <w:szCs w:val="20"/>
      </w:rPr>
      <w:fldChar w:fldCharType="separate"/>
    </w:r>
    <w:r w:rsidR="000D0C02">
      <w:rPr>
        <w:noProof/>
        <w:sz w:val="20"/>
        <w:szCs w:val="20"/>
      </w:rPr>
      <w:t>2</w:t>
    </w:r>
    <w:r w:rsidRPr="004369F3">
      <w:rPr>
        <w:sz w:val="20"/>
        <w:szCs w:val="20"/>
      </w:rPr>
      <w:fldChar w:fldCharType="end"/>
    </w:r>
  </w:p>
  <w:p w14:paraId="722ADB8E" w14:textId="77777777" w:rsidR="00444607" w:rsidRPr="00B2011F" w:rsidRDefault="00444607" w:rsidP="004A66D7">
    <w:pPr>
      <w:pStyle w:val="a4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3F0A2" w14:textId="77777777" w:rsidR="00444607" w:rsidRDefault="00444607" w:rsidP="007A3A86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3" w15:restartNumberingAfterBreak="0">
    <w:nsid w:val="0000000B"/>
    <w:multiLevelType w:val="multilevel"/>
    <w:tmpl w:val="6900A820"/>
    <w:name w:val="WW8Num1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C"/>
    <w:multiLevelType w:val="multilevel"/>
    <w:tmpl w:val="7F64C570"/>
    <w:name w:val="WW8Num1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6" w15:restartNumberingAfterBreak="0">
    <w:nsid w:val="13491526"/>
    <w:multiLevelType w:val="hybridMultilevel"/>
    <w:tmpl w:val="43F696B8"/>
    <w:lvl w:ilvl="0" w:tplc="0419000F">
      <w:start w:val="1"/>
      <w:numFmt w:val="decimal"/>
      <w:pStyle w:val="StyleListBulletTimesNew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F00A5"/>
    <w:multiLevelType w:val="hybridMultilevel"/>
    <w:tmpl w:val="19B46574"/>
    <w:lvl w:ilvl="0" w:tplc="AE5C7AE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787BF8"/>
    <w:multiLevelType w:val="multilevel"/>
    <w:tmpl w:val="2256A64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6095478"/>
    <w:multiLevelType w:val="multilevel"/>
    <w:tmpl w:val="A7B661BC"/>
    <w:lvl w:ilvl="0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3C74C3"/>
    <w:multiLevelType w:val="hybridMultilevel"/>
    <w:tmpl w:val="4A947F6E"/>
    <w:lvl w:ilvl="0" w:tplc="04190001">
      <w:start w:val="1"/>
      <w:numFmt w:val="bullet"/>
      <w:pStyle w:val="S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1E7F31"/>
    <w:multiLevelType w:val="hybridMultilevel"/>
    <w:tmpl w:val="36722124"/>
    <w:lvl w:ilvl="0" w:tplc="C462879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5F441C"/>
    <w:multiLevelType w:val="hybridMultilevel"/>
    <w:tmpl w:val="6A746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6C"/>
    <w:rsid w:val="00005ED1"/>
    <w:rsid w:val="00006446"/>
    <w:rsid w:val="00013E63"/>
    <w:rsid w:val="00014896"/>
    <w:rsid w:val="00040D76"/>
    <w:rsid w:val="00044BC9"/>
    <w:rsid w:val="0006287A"/>
    <w:rsid w:val="0006480F"/>
    <w:rsid w:val="00067AA9"/>
    <w:rsid w:val="00070977"/>
    <w:rsid w:val="000B146A"/>
    <w:rsid w:val="000B2839"/>
    <w:rsid w:val="000C1253"/>
    <w:rsid w:val="000D0C02"/>
    <w:rsid w:val="000F7E55"/>
    <w:rsid w:val="00110029"/>
    <w:rsid w:val="001111AF"/>
    <w:rsid w:val="001278A8"/>
    <w:rsid w:val="00131FBA"/>
    <w:rsid w:val="00134A94"/>
    <w:rsid w:val="001401C2"/>
    <w:rsid w:val="00151AEF"/>
    <w:rsid w:val="001568B9"/>
    <w:rsid w:val="00161C10"/>
    <w:rsid w:val="001644AF"/>
    <w:rsid w:val="0017106C"/>
    <w:rsid w:val="00182784"/>
    <w:rsid w:val="001A32DC"/>
    <w:rsid w:val="001D0154"/>
    <w:rsid w:val="001D3125"/>
    <w:rsid w:val="001E2682"/>
    <w:rsid w:val="001F3735"/>
    <w:rsid w:val="001F59A6"/>
    <w:rsid w:val="00203C15"/>
    <w:rsid w:val="00203DD9"/>
    <w:rsid w:val="00211790"/>
    <w:rsid w:val="002156C1"/>
    <w:rsid w:val="00226A7E"/>
    <w:rsid w:val="002274D6"/>
    <w:rsid w:val="0023164D"/>
    <w:rsid w:val="00235983"/>
    <w:rsid w:val="002475F6"/>
    <w:rsid w:val="002527BA"/>
    <w:rsid w:val="00252EBF"/>
    <w:rsid w:val="0026252B"/>
    <w:rsid w:val="002647E8"/>
    <w:rsid w:val="00266708"/>
    <w:rsid w:val="002868C0"/>
    <w:rsid w:val="00287212"/>
    <w:rsid w:val="002A6B28"/>
    <w:rsid w:val="002B39FE"/>
    <w:rsid w:val="002C1D86"/>
    <w:rsid w:val="002C6EBD"/>
    <w:rsid w:val="002D4469"/>
    <w:rsid w:val="002D5FC3"/>
    <w:rsid w:val="002E4DC5"/>
    <w:rsid w:val="002F25EE"/>
    <w:rsid w:val="00304924"/>
    <w:rsid w:val="003161D0"/>
    <w:rsid w:val="00331256"/>
    <w:rsid w:val="00336E8D"/>
    <w:rsid w:val="00343CD0"/>
    <w:rsid w:val="00354E7B"/>
    <w:rsid w:val="00365A42"/>
    <w:rsid w:val="0038686F"/>
    <w:rsid w:val="003977D3"/>
    <w:rsid w:val="003D4C69"/>
    <w:rsid w:val="003E4509"/>
    <w:rsid w:val="003F5224"/>
    <w:rsid w:val="003F79A6"/>
    <w:rsid w:val="00407045"/>
    <w:rsid w:val="004077A4"/>
    <w:rsid w:val="00417539"/>
    <w:rsid w:val="00427725"/>
    <w:rsid w:val="004369F3"/>
    <w:rsid w:val="00444607"/>
    <w:rsid w:val="004467A6"/>
    <w:rsid w:val="00447A8F"/>
    <w:rsid w:val="00457B53"/>
    <w:rsid w:val="00466F66"/>
    <w:rsid w:val="00482596"/>
    <w:rsid w:val="004901B9"/>
    <w:rsid w:val="00493EFB"/>
    <w:rsid w:val="004955EE"/>
    <w:rsid w:val="00495D01"/>
    <w:rsid w:val="004A2B50"/>
    <w:rsid w:val="004A66D7"/>
    <w:rsid w:val="004B5F35"/>
    <w:rsid w:val="004C2408"/>
    <w:rsid w:val="004C40AC"/>
    <w:rsid w:val="004D4754"/>
    <w:rsid w:val="004F3211"/>
    <w:rsid w:val="004F5E91"/>
    <w:rsid w:val="00503ECF"/>
    <w:rsid w:val="00507883"/>
    <w:rsid w:val="00517BDD"/>
    <w:rsid w:val="00530AEA"/>
    <w:rsid w:val="005448F8"/>
    <w:rsid w:val="00544C93"/>
    <w:rsid w:val="0054711C"/>
    <w:rsid w:val="00550B18"/>
    <w:rsid w:val="0056376F"/>
    <w:rsid w:val="005666D8"/>
    <w:rsid w:val="00570246"/>
    <w:rsid w:val="00590484"/>
    <w:rsid w:val="005A03D9"/>
    <w:rsid w:val="005A6524"/>
    <w:rsid w:val="005B49C1"/>
    <w:rsid w:val="005B4F73"/>
    <w:rsid w:val="005C1BD0"/>
    <w:rsid w:val="005D36E6"/>
    <w:rsid w:val="005D4808"/>
    <w:rsid w:val="005E3C9B"/>
    <w:rsid w:val="005E4F87"/>
    <w:rsid w:val="005E7197"/>
    <w:rsid w:val="005F240D"/>
    <w:rsid w:val="00605384"/>
    <w:rsid w:val="00606E77"/>
    <w:rsid w:val="006111D6"/>
    <w:rsid w:val="00615625"/>
    <w:rsid w:val="0061680B"/>
    <w:rsid w:val="00623F27"/>
    <w:rsid w:val="0063238A"/>
    <w:rsid w:val="00637B9D"/>
    <w:rsid w:val="00642F5A"/>
    <w:rsid w:val="006466D8"/>
    <w:rsid w:val="00655FA7"/>
    <w:rsid w:val="00666CB6"/>
    <w:rsid w:val="00667164"/>
    <w:rsid w:val="0067040F"/>
    <w:rsid w:val="00670896"/>
    <w:rsid w:val="00682D0B"/>
    <w:rsid w:val="0068703C"/>
    <w:rsid w:val="006A129B"/>
    <w:rsid w:val="006A2743"/>
    <w:rsid w:val="006B2E07"/>
    <w:rsid w:val="006B6C2E"/>
    <w:rsid w:val="006D69DA"/>
    <w:rsid w:val="006E54BD"/>
    <w:rsid w:val="006E77C0"/>
    <w:rsid w:val="006F05B2"/>
    <w:rsid w:val="006F22D6"/>
    <w:rsid w:val="006F6E45"/>
    <w:rsid w:val="00715E7A"/>
    <w:rsid w:val="00734E91"/>
    <w:rsid w:val="00735EFA"/>
    <w:rsid w:val="00742C70"/>
    <w:rsid w:val="007462F3"/>
    <w:rsid w:val="00757EB4"/>
    <w:rsid w:val="00765A53"/>
    <w:rsid w:val="00766081"/>
    <w:rsid w:val="007A3A86"/>
    <w:rsid w:val="007A4A24"/>
    <w:rsid w:val="007A7DA4"/>
    <w:rsid w:val="007B6BB8"/>
    <w:rsid w:val="007D1521"/>
    <w:rsid w:val="007D4930"/>
    <w:rsid w:val="007D5539"/>
    <w:rsid w:val="007D6257"/>
    <w:rsid w:val="007E359E"/>
    <w:rsid w:val="007E6315"/>
    <w:rsid w:val="007E6A83"/>
    <w:rsid w:val="00806E58"/>
    <w:rsid w:val="008071FA"/>
    <w:rsid w:val="008107F6"/>
    <w:rsid w:val="00811EAC"/>
    <w:rsid w:val="00815656"/>
    <w:rsid w:val="0082139B"/>
    <w:rsid w:val="0082700E"/>
    <w:rsid w:val="00830E20"/>
    <w:rsid w:val="00832349"/>
    <w:rsid w:val="00836F5C"/>
    <w:rsid w:val="00853FFD"/>
    <w:rsid w:val="00864750"/>
    <w:rsid w:val="00875B62"/>
    <w:rsid w:val="008830F6"/>
    <w:rsid w:val="00885E07"/>
    <w:rsid w:val="0088781F"/>
    <w:rsid w:val="0089160F"/>
    <w:rsid w:val="008A03E2"/>
    <w:rsid w:val="008A25A2"/>
    <w:rsid w:val="008B4F89"/>
    <w:rsid w:val="008B742F"/>
    <w:rsid w:val="008C4EE0"/>
    <w:rsid w:val="008C4F88"/>
    <w:rsid w:val="008C7CD7"/>
    <w:rsid w:val="008D340F"/>
    <w:rsid w:val="008E0908"/>
    <w:rsid w:val="008E48C1"/>
    <w:rsid w:val="008F25A2"/>
    <w:rsid w:val="00907ADA"/>
    <w:rsid w:val="00914D2D"/>
    <w:rsid w:val="009220A8"/>
    <w:rsid w:val="009314B3"/>
    <w:rsid w:val="00944F49"/>
    <w:rsid w:val="00961B36"/>
    <w:rsid w:val="00991295"/>
    <w:rsid w:val="009A31F0"/>
    <w:rsid w:val="009C1DC0"/>
    <w:rsid w:val="009C4A6F"/>
    <w:rsid w:val="009C5BCF"/>
    <w:rsid w:val="009E3403"/>
    <w:rsid w:val="009F1506"/>
    <w:rsid w:val="009F2801"/>
    <w:rsid w:val="009F62C4"/>
    <w:rsid w:val="00A12A1F"/>
    <w:rsid w:val="00A16582"/>
    <w:rsid w:val="00A274CF"/>
    <w:rsid w:val="00A4199C"/>
    <w:rsid w:val="00A462D5"/>
    <w:rsid w:val="00A54EAC"/>
    <w:rsid w:val="00A56E66"/>
    <w:rsid w:val="00A57C2E"/>
    <w:rsid w:val="00A60C4A"/>
    <w:rsid w:val="00A65270"/>
    <w:rsid w:val="00A65D63"/>
    <w:rsid w:val="00A675CD"/>
    <w:rsid w:val="00A71093"/>
    <w:rsid w:val="00A961D0"/>
    <w:rsid w:val="00AA3986"/>
    <w:rsid w:val="00AC5784"/>
    <w:rsid w:val="00AC7AA5"/>
    <w:rsid w:val="00AE3AC8"/>
    <w:rsid w:val="00AE6C18"/>
    <w:rsid w:val="00AF54D7"/>
    <w:rsid w:val="00B02212"/>
    <w:rsid w:val="00B0449C"/>
    <w:rsid w:val="00B055B3"/>
    <w:rsid w:val="00B07BFB"/>
    <w:rsid w:val="00B15DBC"/>
    <w:rsid w:val="00B20C48"/>
    <w:rsid w:val="00B239C8"/>
    <w:rsid w:val="00B30D3B"/>
    <w:rsid w:val="00B3251D"/>
    <w:rsid w:val="00B62361"/>
    <w:rsid w:val="00B65D29"/>
    <w:rsid w:val="00B70559"/>
    <w:rsid w:val="00B72913"/>
    <w:rsid w:val="00B75BE8"/>
    <w:rsid w:val="00B86290"/>
    <w:rsid w:val="00BA68BC"/>
    <w:rsid w:val="00BC03E0"/>
    <w:rsid w:val="00BD06CC"/>
    <w:rsid w:val="00BD252B"/>
    <w:rsid w:val="00BD4F2E"/>
    <w:rsid w:val="00BE1C64"/>
    <w:rsid w:val="00BF0407"/>
    <w:rsid w:val="00BF0C86"/>
    <w:rsid w:val="00BF4CF4"/>
    <w:rsid w:val="00BF6911"/>
    <w:rsid w:val="00C04639"/>
    <w:rsid w:val="00C05890"/>
    <w:rsid w:val="00C1221E"/>
    <w:rsid w:val="00C3378B"/>
    <w:rsid w:val="00C33D28"/>
    <w:rsid w:val="00C351D0"/>
    <w:rsid w:val="00C46BF6"/>
    <w:rsid w:val="00C46F7A"/>
    <w:rsid w:val="00C50197"/>
    <w:rsid w:val="00C61D63"/>
    <w:rsid w:val="00C61E6A"/>
    <w:rsid w:val="00C6230C"/>
    <w:rsid w:val="00C67ACF"/>
    <w:rsid w:val="00C71FCE"/>
    <w:rsid w:val="00C76DD1"/>
    <w:rsid w:val="00C808DF"/>
    <w:rsid w:val="00C86F89"/>
    <w:rsid w:val="00C87D5F"/>
    <w:rsid w:val="00CA6E9E"/>
    <w:rsid w:val="00CB36DF"/>
    <w:rsid w:val="00CB459B"/>
    <w:rsid w:val="00CC498A"/>
    <w:rsid w:val="00CD1997"/>
    <w:rsid w:val="00CD2878"/>
    <w:rsid w:val="00CF3130"/>
    <w:rsid w:val="00D024E4"/>
    <w:rsid w:val="00D11E7D"/>
    <w:rsid w:val="00D24147"/>
    <w:rsid w:val="00D26ACA"/>
    <w:rsid w:val="00D3118F"/>
    <w:rsid w:val="00D4298D"/>
    <w:rsid w:val="00D436F4"/>
    <w:rsid w:val="00D51D68"/>
    <w:rsid w:val="00DB1D18"/>
    <w:rsid w:val="00DF2BC0"/>
    <w:rsid w:val="00E0114E"/>
    <w:rsid w:val="00E01F1C"/>
    <w:rsid w:val="00E06783"/>
    <w:rsid w:val="00E142D8"/>
    <w:rsid w:val="00E16EDD"/>
    <w:rsid w:val="00E17872"/>
    <w:rsid w:val="00E22851"/>
    <w:rsid w:val="00E32072"/>
    <w:rsid w:val="00E43200"/>
    <w:rsid w:val="00E52F92"/>
    <w:rsid w:val="00E61762"/>
    <w:rsid w:val="00E729BB"/>
    <w:rsid w:val="00E84101"/>
    <w:rsid w:val="00E864D3"/>
    <w:rsid w:val="00E949FC"/>
    <w:rsid w:val="00EA05A2"/>
    <w:rsid w:val="00EA312D"/>
    <w:rsid w:val="00EA417E"/>
    <w:rsid w:val="00EC0C53"/>
    <w:rsid w:val="00EC3070"/>
    <w:rsid w:val="00ED1FD2"/>
    <w:rsid w:val="00ED46BD"/>
    <w:rsid w:val="00ED4AC0"/>
    <w:rsid w:val="00ED72E8"/>
    <w:rsid w:val="00ED7380"/>
    <w:rsid w:val="00ED7814"/>
    <w:rsid w:val="00EE59C8"/>
    <w:rsid w:val="00EE7BD9"/>
    <w:rsid w:val="00EF4F51"/>
    <w:rsid w:val="00F26A85"/>
    <w:rsid w:val="00F30CEB"/>
    <w:rsid w:val="00F4441A"/>
    <w:rsid w:val="00F55EDA"/>
    <w:rsid w:val="00F6260E"/>
    <w:rsid w:val="00F62A9B"/>
    <w:rsid w:val="00F63D41"/>
    <w:rsid w:val="00F64440"/>
    <w:rsid w:val="00F664CF"/>
    <w:rsid w:val="00F70C7E"/>
    <w:rsid w:val="00F811CC"/>
    <w:rsid w:val="00F95BA8"/>
    <w:rsid w:val="00FA5481"/>
    <w:rsid w:val="00FC2726"/>
    <w:rsid w:val="00FD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4C885"/>
  <w15:docId w15:val="{22175C90-4335-46A4-A3E7-821EB73C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251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444607"/>
    <w:pPr>
      <w:keepNext/>
      <w:numPr>
        <w:numId w:val="3"/>
      </w:numPr>
      <w:overflowPunct w:val="0"/>
      <w:autoSpaceDE w:val="0"/>
      <w:autoSpaceDN w:val="0"/>
      <w:adjustRightInd w:val="0"/>
      <w:spacing w:before="120" w:after="60" w:line="240" w:lineRule="auto"/>
      <w:jc w:val="center"/>
      <w:textAlignment w:val="baseline"/>
      <w:outlineLvl w:val="0"/>
    </w:pPr>
    <w:rPr>
      <w:rFonts w:ascii="Times New Roman" w:eastAsia="Calibri" w:hAnsi="Times New Roman" w:cs="Arial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nhideWhenUsed/>
    <w:qFormat/>
    <w:rsid w:val="00444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17106C"/>
    <w:pPr>
      <w:keepNext/>
      <w:autoSpaceDE w:val="0"/>
      <w:autoSpaceDN w:val="0"/>
      <w:spacing w:after="0" w:line="240" w:lineRule="auto"/>
      <w:ind w:firstLine="709"/>
      <w:jc w:val="center"/>
      <w:outlineLvl w:val="2"/>
    </w:pPr>
    <w:rPr>
      <w:rFonts w:ascii="Arial" w:hAnsi="Arial"/>
      <w:b/>
      <w:bCs/>
      <w:sz w:val="32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444607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444607"/>
    <w:pPr>
      <w:keepNext/>
      <w:keepLines/>
      <w:suppressAutoHyphen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17106C"/>
    <w:rPr>
      <w:rFonts w:ascii="Arial" w:eastAsia="Times New Roman" w:hAnsi="Arial" w:cs="Times New Roman"/>
      <w:b/>
      <w:bCs/>
      <w:sz w:val="32"/>
      <w:szCs w:val="28"/>
    </w:rPr>
  </w:style>
  <w:style w:type="paragraph" w:styleId="a4">
    <w:name w:val="header"/>
    <w:aliases w:val="ВерхКолонтитул"/>
    <w:basedOn w:val="a0"/>
    <w:link w:val="a5"/>
    <w:unhideWhenUsed/>
    <w:rsid w:val="0017106C"/>
    <w:pPr>
      <w:tabs>
        <w:tab w:val="center" w:pos="4536"/>
        <w:tab w:val="right" w:pos="9072"/>
      </w:tabs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aliases w:val="ВерхКолонтитул Знак"/>
    <w:link w:val="a4"/>
    <w:uiPriority w:val="99"/>
    <w:rsid w:val="0017106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caption"/>
    <w:basedOn w:val="a0"/>
    <w:next w:val="a0"/>
    <w:semiHidden/>
    <w:unhideWhenUsed/>
    <w:qFormat/>
    <w:rsid w:val="0017106C"/>
    <w:pPr>
      <w:autoSpaceDE w:val="0"/>
      <w:autoSpaceDN w:val="0"/>
      <w:spacing w:after="0" w:line="240" w:lineRule="atLeast"/>
      <w:ind w:right="40"/>
      <w:jc w:val="center"/>
    </w:pPr>
    <w:rPr>
      <w:rFonts w:ascii="Times New Roman" w:hAnsi="Times New Roman"/>
      <w:b/>
      <w:bCs/>
      <w:sz w:val="24"/>
      <w:szCs w:val="28"/>
    </w:rPr>
  </w:style>
  <w:style w:type="paragraph" w:styleId="a7">
    <w:name w:val="Body Text Indent"/>
    <w:basedOn w:val="a0"/>
    <w:link w:val="a8"/>
    <w:unhideWhenUsed/>
    <w:rsid w:val="0017106C"/>
    <w:pPr>
      <w:autoSpaceDE w:val="0"/>
      <w:autoSpaceDN w:val="0"/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с отступом Знак"/>
    <w:link w:val="a7"/>
    <w:rsid w:val="0017106C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6E54BD"/>
  </w:style>
  <w:style w:type="character" w:styleId="a9">
    <w:name w:val="Hyperlink"/>
    <w:uiPriority w:val="99"/>
    <w:semiHidden/>
    <w:unhideWhenUsed/>
    <w:rsid w:val="006E54BD"/>
    <w:rPr>
      <w:color w:val="0000FF"/>
      <w:u w:val="single"/>
    </w:rPr>
  </w:style>
  <w:style w:type="paragraph" w:styleId="aa">
    <w:name w:val="List Paragraph"/>
    <w:basedOn w:val="a0"/>
    <w:uiPriority w:val="34"/>
    <w:qFormat/>
    <w:rsid w:val="001D3125"/>
    <w:pPr>
      <w:ind w:left="720"/>
      <w:contextualSpacing/>
    </w:pPr>
  </w:style>
  <w:style w:type="table" w:styleId="ab">
    <w:name w:val="Table Grid"/>
    <w:basedOn w:val="a2"/>
    <w:uiPriority w:val="59"/>
    <w:rsid w:val="00765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0"/>
    <w:link w:val="22"/>
    <w:uiPriority w:val="99"/>
    <w:unhideWhenUsed/>
    <w:rsid w:val="00E84101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E841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0"/>
    <w:link w:val="ad"/>
    <w:unhideWhenUsed/>
    <w:rsid w:val="00127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1278A8"/>
    <w:rPr>
      <w:rFonts w:ascii="Segoe UI" w:hAnsi="Segoe UI" w:cs="Segoe UI"/>
      <w:sz w:val="18"/>
      <w:szCs w:val="18"/>
    </w:rPr>
  </w:style>
  <w:style w:type="character" w:customStyle="1" w:styleId="ae">
    <w:name w:val="Основной текст_"/>
    <w:link w:val="31"/>
    <w:rsid w:val="00466F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link w:val="24"/>
    <w:rsid w:val="00466F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1"/>
    <w:rsid w:val="00466F6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">
    <w:name w:val="Колонтитул_"/>
    <w:rsid w:val="00466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0">
    <w:name w:val="Колонтитул"/>
    <w:rsid w:val="00466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1">
    <w:name w:val="Основной текст3"/>
    <w:basedOn w:val="a0"/>
    <w:link w:val="ae"/>
    <w:rsid w:val="00466F66"/>
    <w:pPr>
      <w:widowControl w:val="0"/>
      <w:shd w:val="clear" w:color="auto" w:fill="FFFFFF"/>
      <w:spacing w:after="180" w:line="336" w:lineRule="exact"/>
      <w:jc w:val="center"/>
    </w:pPr>
    <w:rPr>
      <w:rFonts w:ascii="Times New Roman" w:hAnsi="Times New Roman"/>
      <w:sz w:val="26"/>
      <w:szCs w:val="26"/>
    </w:rPr>
  </w:style>
  <w:style w:type="paragraph" w:customStyle="1" w:styleId="24">
    <w:name w:val="Основной текст (2)"/>
    <w:basedOn w:val="a0"/>
    <w:link w:val="23"/>
    <w:rsid w:val="00466F66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hAnsi="Times New Roman"/>
      <w:b/>
      <w:bCs/>
      <w:sz w:val="26"/>
      <w:szCs w:val="26"/>
    </w:rPr>
  </w:style>
  <w:style w:type="paragraph" w:styleId="af1">
    <w:name w:val="footer"/>
    <w:basedOn w:val="a0"/>
    <w:link w:val="af2"/>
    <w:unhideWhenUsed/>
    <w:rsid w:val="002B3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2B39FE"/>
  </w:style>
  <w:style w:type="paragraph" w:styleId="af3">
    <w:name w:val="No Spacing"/>
    <w:uiPriority w:val="99"/>
    <w:qFormat/>
    <w:rsid w:val="006F05B2"/>
    <w:rPr>
      <w:rFonts w:eastAsia="Calibri"/>
      <w:sz w:val="22"/>
      <w:szCs w:val="22"/>
      <w:lang w:eastAsia="en-US"/>
    </w:rPr>
  </w:style>
  <w:style w:type="character" w:customStyle="1" w:styleId="af4">
    <w:name w:val="Основной текст + Полужирный"/>
    <w:rsid w:val="00F70C7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 w:bidi="ru-RU"/>
    </w:rPr>
  </w:style>
  <w:style w:type="paragraph" w:styleId="af5">
    <w:name w:val="Revision"/>
    <w:hidden/>
    <w:uiPriority w:val="99"/>
    <w:semiHidden/>
    <w:rsid w:val="007A7DA4"/>
    <w:rPr>
      <w:sz w:val="22"/>
      <w:szCs w:val="22"/>
    </w:rPr>
  </w:style>
  <w:style w:type="character" w:customStyle="1" w:styleId="20">
    <w:name w:val="Заголовок 2 Знак"/>
    <w:basedOn w:val="a1"/>
    <w:link w:val="2"/>
    <w:rsid w:val="004446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1"/>
    <w:link w:val="1"/>
    <w:rsid w:val="00444607"/>
    <w:rPr>
      <w:rFonts w:ascii="Times New Roman" w:eastAsia="Calibri" w:hAnsi="Times New Roman" w:cs="Arial"/>
      <w:b/>
      <w:bCs/>
      <w:kern w:val="32"/>
      <w:sz w:val="28"/>
      <w:szCs w:val="32"/>
    </w:rPr>
  </w:style>
  <w:style w:type="character" w:customStyle="1" w:styleId="60">
    <w:name w:val="Заголовок 6 Знак"/>
    <w:basedOn w:val="a1"/>
    <w:link w:val="6"/>
    <w:semiHidden/>
    <w:rsid w:val="00444607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90">
    <w:name w:val="Заголовок 9 Знак"/>
    <w:basedOn w:val="a1"/>
    <w:link w:val="9"/>
    <w:semiHidden/>
    <w:rsid w:val="004446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44607"/>
  </w:style>
  <w:style w:type="paragraph" w:customStyle="1" w:styleId="13">
    <w:name w:val="Абзац списка1"/>
    <w:aliases w:val="Абзац списка основной,List Paragraph"/>
    <w:basedOn w:val="a0"/>
    <w:uiPriority w:val="99"/>
    <w:rsid w:val="00444607"/>
    <w:pPr>
      <w:suppressAutoHyphens/>
      <w:spacing w:after="0" w:line="360" w:lineRule="auto"/>
      <w:ind w:left="720" w:firstLine="709"/>
      <w:jc w:val="both"/>
    </w:pPr>
    <w:rPr>
      <w:rFonts w:ascii="Times New Roman" w:hAnsi="Times New Roman"/>
      <w:sz w:val="28"/>
      <w:lang w:eastAsia="ar-SA"/>
    </w:rPr>
  </w:style>
  <w:style w:type="table" w:customStyle="1" w:styleId="14">
    <w:name w:val="Сетка таблицы1"/>
    <w:basedOn w:val="a2"/>
    <w:next w:val="ab"/>
    <w:uiPriority w:val="39"/>
    <w:rsid w:val="00444607"/>
    <w:pPr>
      <w:widowControl w:val="0"/>
      <w:snapToGrid w:val="0"/>
      <w:ind w:firstLine="40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0"/>
    <w:link w:val="af7"/>
    <w:qFormat/>
    <w:rsid w:val="00444607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7">
    <w:name w:val="Название Знак"/>
    <w:basedOn w:val="a1"/>
    <w:link w:val="af6"/>
    <w:rsid w:val="00444607"/>
    <w:rPr>
      <w:rFonts w:ascii="Times New Roman" w:hAnsi="Times New Roman"/>
      <w:b/>
      <w:sz w:val="32"/>
    </w:rPr>
  </w:style>
  <w:style w:type="paragraph" w:customStyle="1" w:styleId="ConsPlusNormal">
    <w:name w:val="ConsPlusNormal"/>
    <w:link w:val="ConsPlusNormal0"/>
    <w:rsid w:val="00444607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rsid w:val="00444607"/>
    <w:rPr>
      <w:rFonts w:ascii="Arial" w:eastAsia="Arial" w:hAnsi="Arial" w:cs="Arial"/>
      <w:lang w:eastAsia="ar-SA"/>
    </w:rPr>
  </w:style>
  <w:style w:type="paragraph" w:customStyle="1" w:styleId="Default">
    <w:name w:val="Default"/>
    <w:uiPriority w:val="99"/>
    <w:rsid w:val="004446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Strong"/>
    <w:uiPriority w:val="22"/>
    <w:qFormat/>
    <w:rsid w:val="00444607"/>
    <w:rPr>
      <w:b/>
      <w:bCs/>
    </w:rPr>
  </w:style>
  <w:style w:type="paragraph" w:styleId="af9">
    <w:name w:val="footnote text"/>
    <w:basedOn w:val="a0"/>
    <w:link w:val="afa"/>
    <w:rsid w:val="00444607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a">
    <w:name w:val="Текст сноски Знак"/>
    <w:basedOn w:val="a1"/>
    <w:link w:val="af9"/>
    <w:rsid w:val="00444607"/>
    <w:rPr>
      <w:rFonts w:ascii="Times New Roman" w:hAnsi="Times New Roman"/>
      <w:lang w:eastAsia="ar-SA"/>
    </w:rPr>
  </w:style>
  <w:style w:type="character" w:styleId="afb">
    <w:name w:val="annotation reference"/>
    <w:rsid w:val="00444607"/>
    <w:rPr>
      <w:sz w:val="16"/>
      <w:szCs w:val="16"/>
    </w:rPr>
  </w:style>
  <w:style w:type="paragraph" w:styleId="afc">
    <w:name w:val="annotation text"/>
    <w:basedOn w:val="a0"/>
    <w:link w:val="afd"/>
    <w:rsid w:val="00444607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d">
    <w:name w:val="Текст примечания Знак"/>
    <w:basedOn w:val="a1"/>
    <w:link w:val="afc"/>
    <w:rsid w:val="00444607"/>
    <w:rPr>
      <w:rFonts w:ascii="Times New Roman" w:hAnsi="Times New Roman"/>
      <w:lang w:eastAsia="ar-SA"/>
    </w:rPr>
  </w:style>
  <w:style w:type="paragraph" w:styleId="afe">
    <w:name w:val="annotation subject"/>
    <w:basedOn w:val="afc"/>
    <w:next w:val="afc"/>
    <w:link w:val="aff"/>
    <w:uiPriority w:val="99"/>
    <w:rsid w:val="0044460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444607"/>
    <w:rPr>
      <w:rFonts w:ascii="Times New Roman" w:hAnsi="Times New Roman"/>
      <w:b/>
      <w:bCs/>
      <w:lang w:eastAsia="ar-SA"/>
    </w:r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WW8Num5z0">
    <w:name w:val="WW8Num5z0"/>
    <w:rsid w:val="00444607"/>
    <w:rPr>
      <w:rFonts w:ascii="Symbol" w:hAnsi="Symbol"/>
      <w:sz w:val="18"/>
    </w:rPr>
  </w:style>
  <w:style w:type="character" w:customStyle="1" w:styleId="61">
    <w:name w:val="Знак Знак6"/>
    <w:rsid w:val="00444607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15">
    <w:name w:val="Обычный1"/>
    <w:link w:val="Normal"/>
    <w:rsid w:val="00444607"/>
    <w:rPr>
      <w:rFonts w:ascii="Times New Roman" w:hAnsi="Times New Roman"/>
    </w:rPr>
  </w:style>
  <w:style w:type="character" w:customStyle="1" w:styleId="Normal">
    <w:name w:val="Normal Знак"/>
    <w:link w:val="15"/>
    <w:rsid w:val="00444607"/>
    <w:rPr>
      <w:rFonts w:ascii="Times New Roman" w:hAnsi="Times New Roman"/>
    </w:rPr>
  </w:style>
  <w:style w:type="paragraph" w:customStyle="1" w:styleId="aff0">
    <w:name w:val="реквизитПодпись"/>
    <w:basedOn w:val="15"/>
    <w:rsid w:val="00444607"/>
    <w:pPr>
      <w:tabs>
        <w:tab w:val="left" w:pos="6804"/>
      </w:tabs>
      <w:spacing w:before="360"/>
    </w:pPr>
    <w:rPr>
      <w:sz w:val="24"/>
    </w:rPr>
  </w:style>
  <w:style w:type="character" w:customStyle="1" w:styleId="WW8Num16z2">
    <w:name w:val="WW8Num16z2"/>
    <w:rsid w:val="00444607"/>
    <w:rPr>
      <w:rFonts w:ascii="Wingdings" w:hAnsi="Wingdings"/>
    </w:rPr>
  </w:style>
  <w:style w:type="paragraph" w:customStyle="1" w:styleId="aff1">
    <w:name w:val="......."/>
    <w:basedOn w:val="Default"/>
    <w:next w:val="Default"/>
    <w:uiPriority w:val="99"/>
    <w:rsid w:val="00444607"/>
    <w:rPr>
      <w:color w:val="auto"/>
      <w:lang w:eastAsia="en-US"/>
    </w:rPr>
  </w:style>
  <w:style w:type="paragraph" w:customStyle="1" w:styleId="aff2">
    <w:name w:val="..... ......"/>
    <w:basedOn w:val="Default"/>
    <w:next w:val="Default"/>
    <w:uiPriority w:val="99"/>
    <w:rsid w:val="00444607"/>
    <w:rPr>
      <w:color w:val="auto"/>
    </w:rPr>
  </w:style>
  <w:style w:type="character" w:styleId="aff3">
    <w:name w:val="Emphasis"/>
    <w:qFormat/>
    <w:rsid w:val="00444607"/>
    <w:rPr>
      <w:i/>
      <w:iCs w:val="0"/>
    </w:rPr>
  </w:style>
  <w:style w:type="paragraph" w:styleId="aff4">
    <w:name w:val="Normal (Web)"/>
    <w:aliases w:val="Обычный (Web)1,Обычный (Web)"/>
    <w:basedOn w:val="a0"/>
    <w:uiPriority w:val="99"/>
    <w:unhideWhenUsed/>
    <w:qFormat/>
    <w:rsid w:val="00444607"/>
    <w:pPr>
      <w:suppressAutoHyphens/>
      <w:spacing w:after="0" w:line="240" w:lineRule="auto"/>
    </w:pPr>
    <w:rPr>
      <w:rFonts w:ascii="Cambria" w:hAnsi="Cambria"/>
      <w:lang w:val="en-US" w:eastAsia="en-US" w:bidi="en-US"/>
    </w:rPr>
  </w:style>
  <w:style w:type="character" w:customStyle="1" w:styleId="16">
    <w:name w:val="Верхний колонтитул Знак1"/>
    <w:aliases w:val="ВерхКолонтитул Знак1"/>
    <w:basedOn w:val="a1"/>
    <w:locked/>
    <w:rsid w:val="00444607"/>
    <w:rPr>
      <w:sz w:val="24"/>
      <w:szCs w:val="24"/>
      <w:lang w:eastAsia="ar-SA"/>
    </w:rPr>
  </w:style>
  <w:style w:type="character" w:customStyle="1" w:styleId="17">
    <w:name w:val="Нижний колонтитул Знак1"/>
    <w:basedOn w:val="a1"/>
    <w:locked/>
    <w:rsid w:val="00444607"/>
    <w:rPr>
      <w:sz w:val="24"/>
      <w:szCs w:val="24"/>
      <w:lang w:eastAsia="ar-SA"/>
    </w:rPr>
  </w:style>
  <w:style w:type="character" w:customStyle="1" w:styleId="aff5">
    <w:name w:val="Текст концевой сноски Знак"/>
    <w:basedOn w:val="a1"/>
    <w:link w:val="aff6"/>
    <w:semiHidden/>
    <w:locked/>
    <w:rsid w:val="00444607"/>
  </w:style>
  <w:style w:type="paragraph" w:styleId="aff6">
    <w:name w:val="endnote text"/>
    <w:basedOn w:val="a0"/>
    <w:link w:val="aff5"/>
    <w:semiHidden/>
    <w:unhideWhenUsed/>
    <w:rsid w:val="00444607"/>
    <w:pPr>
      <w:suppressAutoHyphens/>
      <w:spacing w:after="0" w:line="240" w:lineRule="auto"/>
    </w:pPr>
    <w:rPr>
      <w:sz w:val="20"/>
      <w:szCs w:val="20"/>
    </w:rPr>
  </w:style>
  <w:style w:type="character" w:customStyle="1" w:styleId="18">
    <w:name w:val="Текст концевой сноски Знак1"/>
    <w:basedOn w:val="a1"/>
    <w:semiHidden/>
    <w:rsid w:val="00444607"/>
  </w:style>
  <w:style w:type="paragraph" w:styleId="aff7">
    <w:name w:val="Body Text"/>
    <w:basedOn w:val="a0"/>
    <w:link w:val="19"/>
    <w:semiHidden/>
    <w:unhideWhenUsed/>
    <w:rsid w:val="00444607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8">
    <w:name w:val="Основной текст Знак"/>
    <w:basedOn w:val="a1"/>
    <w:semiHidden/>
    <w:rsid w:val="00444607"/>
    <w:rPr>
      <w:sz w:val="22"/>
      <w:szCs w:val="22"/>
    </w:rPr>
  </w:style>
  <w:style w:type="character" w:customStyle="1" w:styleId="19">
    <w:name w:val="Основной текст Знак1"/>
    <w:basedOn w:val="a1"/>
    <w:link w:val="aff7"/>
    <w:semiHidden/>
    <w:locked/>
    <w:rsid w:val="00444607"/>
    <w:rPr>
      <w:rFonts w:ascii="Times New Roman" w:hAnsi="Times New Roman"/>
      <w:sz w:val="24"/>
      <w:szCs w:val="24"/>
      <w:lang w:eastAsia="ar-SA"/>
    </w:rPr>
  </w:style>
  <w:style w:type="paragraph" w:styleId="aff9">
    <w:name w:val="Subtitle"/>
    <w:basedOn w:val="a0"/>
    <w:next w:val="a0"/>
    <w:link w:val="affa"/>
    <w:uiPriority w:val="11"/>
    <w:qFormat/>
    <w:rsid w:val="00444607"/>
    <w:pPr>
      <w:numPr>
        <w:ilvl w:val="1"/>
      </w:numPr>
      <w:suppressAutoHyphens/>
      <w:spacing w:after="0" w:line="240" w:lineRule="auto"/>
    </w:pPr>
    <w:rPr>
      <w:rFonts w:ascii="Times New Roman" w:eastAsiaTheme="minorEastAsia" w:hAnsi="Times New Roman" w:cstheme="minorBidi"/>
      <w:b/>
      <w:spacing w:val="15"/>
      <w:sz w:val="28"/>
      <w:lang w:eastAsia="ar-SA"/>
    </w:rPr>
  </w:style>
  <w:style w:type="character" w:customStyle="1" w:styleId="affa">
    <w:name w:val="Подзаголовок Знак"/>
    <w:basedOn w:val="a1"/>
    <w:link w:val="aff9"/>
    <w:uiPriority w:val="11"/>
    <w:rsid w:val="00444607"/>
    <w:rPr>
      <w:rFonts w:ascii="Times New Roman" w:eastAsiaTheme="minorEastAsia" w:hAnsi="Times New Roman" w:cstheme="minorBidi"/>
      <w:b/>
      <w:spacing w:val="15"/>
      <w:sz w:val="28"/>
      <w:szCs w:val="22"/>
      <w:lang w:eastAsia="ar-SA"/>
    </w:rPr>
  </w:style>
  <w:style w:type="character" w:customStyle="1" w:styleId="1a">
    <w:name w:val="Название Знак1"/>
    <w:basedOn w:val="a1"/>
    <w:locked/>
    <w:rsid w:val="00444607"/>
    <w:rPr>
      <w:b/>
      <w:caps/>
      <w:sz w:val="28"/>
      <w:lang w:eastAsia="ar-SA"/>
    </w:rPr>
  </w:style>
  <w:style w:type="character" w:customStyle="1" w:styleId="affb">
    <w:name w:val="Текст Знак"/>
    <w:basedOn w:val="a1"/>
    <w:link w:val="affc"/>
    <w:semiHidden/>
    <w:locked/>
    <w:rsid w:val="00444607"/>
    <w:rPr>
      <w:rFonts w:ascii="Courier New" w:hAnsi="Courier New" w:cs="Courier New"/>
    </w:rPr>
  </w:style>
  <w:style w:type="paragraph" w:styleId="affc">
    <w:name w:val="Plain Text"/>
    <w:basedOn w:val="a0"/>
    <w:link w:val="affb"/>
    <w:semiHidden/>
    <w:unhideWhenUsed/>
    <w:rsid w:val="00444607"/>
    <w:pPr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b">
    <w:name w:val="Текст Знак1"/>
    <w:basedOn w:val="a1"/>
    <w:semiHidden/>
    <w:rsid w:val="00444607"/>
    <w:rPr>
      <w:rFonts w:ascii="Consolas" w:hAnsi="Consolas"/>
      <w:sz w:val="21"/>
      <w:szCs w:val="21"/>
    </w:rPr>
  </w:style>
  <w:style w:type="paragraph" w:customStyle="1" w:styleId="1c">
    <w:name w:val="Заголовок1"/>
    <w:basedOn w:val="a0"/>
    <w:next w:val="aff7"/>
    <w:uiPriority w:val="99"/>
    <w:rsid w:val="0044460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d">
    <w:name w:val="Название1"/>
    <w:basedOn w:val="a0"/>
    <w:uiPriority w:val="99"/>
    <w:rsid w:val="00444607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e">
    <w:name w:val="Указатель1"/>
    <w:basedOn w:val="a0"/>
    <w:uiPriority w:val="99"/>
    <w:rsid w:val="00444607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25">
    <w:name w:val="Абзац списка2"/>
    <w:aliases w:val="Маркер"/>
    <w:basedOn w:val="a0"/>
    <w:uiPriority w:val="34"/>
    <w:qFormat/>
    <w:rsid w:val="00444607"/>
    <w:pPr>
      <w:suppressAutoHyphens/>
      <w:ind w:left="720"/>
    </w:pPr>
    <w:rPr>
      <w:rFonts w:eastAsia="Calibri"/>
      <w:lang w:eastAsia="ar-SA"/>
    </w:rPr>
  </w:style>
  <w:style w:type="paragraph" w:customStyle="1" w:styleId="91">
    <w:name w:val="Заголовок 91"/>
    <w:uiPriority w:val="99"/>
    <w:rsid w:val="00444607"/>
    <w:pPr>
      <w:keepNext/>
      <w:suppressAutoHyphens/>
      <w:jc w:val="center"/>
    </w:pPr>
    <w:rPr>
      <w:rFonts w:ascii="Arial" w:eastAsia="Arial" w:hAnsi="Arial"/>
      <w:color w:val="000000"/>
      <w:sz w:val="28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444607"/>
    <w:pPr>
      <w:suppressAutoHyphens/>
      <w:spacing w:after="120" w:line="480" w:lineRule="auto"/>
      <w:ind w:left="283"/>
    </w:pPr>
    <w:rPr>
      <w:rFonts w:ascii="Cambria" w:hAnsi="Cambria"/>
      <w:lang w:val="en-US" w:eastAsia="en-US" w:bidi="en-US"/>
    </w:rPr>
  </w:style>
  <w:style w:type="paragraph" w:customStyle="1" w:styleId="ConsPlusCell">
    <w:name w:val="ConsPlusCell"/>
    <w:uiPriority w:val="99"/>
    <w:rsid w:val="00444607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affd">
    <w:name w:val="самый норм"/>
    <w:basedOn w:val="a0"/>
    <w:uiPriority w:val="99"/>
    <w:rsid w:val="00444607"/>
    <w:pPr>
      <w:suppressAutoHyphens/>
      <w:spacing w:after="80" w:line="360" w:lineRule="auto"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211">
    <w:name w:val="Основной текст 21"/>
    <w:basedOn w:val="a0"/>
    <w:uiPriority w:val="99"/>
    <w:rsid w:val="00444607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1f">
    <w:name w:val="Без интервала1"/>
    <w:basedOn w:val="a0"/>
    <w:uiPriority w:val="99"/>
    <w:rsid w:val="00444607"/>
    <w:pPr>
      <w:suppressAutoHyphens/>
      <w:spacing w:after="0" w:line="240" w:lineRule="auto"/>
    </w:pPr>
    <w:rPr>
      <w:rFonts w:ascii="Cambria" w:eastAsia="Calibri" w:hAnsi="Cambria"/>
      <w:lang w:val="en-US" w:eastAsia="ar-SA"/>
    </w:rPr>
  </w:style>
  <w:style w:type="paragraph" w:customStyle="1" w:styleId="1f0">
    <w:name w:val="Шапка1"/>
    <w:basedOn w:val="a0"/>
    <w:uiPriority w:val="99"/>
    <w:rsid w:val="0044460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0" w:line="240" w:lineRule="auto"/>
      <w:ind w:left="1134" w:hanging="1134"/>
    </w:pPr>
    <w:rPr>
      <w:rFonts w:ascii="Arial" w:hAnsi="Arial" w:cs="Arial"/>
      <w:sz w:val="24"/>
      <w:szCs w:val="24"/>
      <w:lang w:eastAsia="ar-SA"/>
    </w:rPr>
  </w:style>
  <w:style w:type="paragraph" w:customStyle="1" w:styleId="affe">
    <w:name w:val="Таблица"/>
    <w:basedOn w:val="1f0"/>
    <w:uiPriority w:val="99"/>
    <w:rsid w:val="004446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right="40" w:firstLine="0"/>
    </w:pPr>
    <w:rPr>
      <w:rFonts w:cs="Times New Roman"/>
      <w:sz w:val="20"/>
      <w:szCs w:val="20"/>
    </w:rPr>
  </w:style>
  <w:style w:type="paragraph" w:customStyle="1" w:styleId="1f1">
    <w:name w:val="Название объекта1"/>
    <w:basedOn w:val="a0"/>
    <w:next w:val="a0"/>
    <w:uiPriority w:val="99"/>
    <w:rsid w:val="00444607"/>
    <w:pPr>
      <w:suppressAutoHyphens/>
      <w:spacing w:line="240" w:lineRule="auto"/>
      <w:ind w:firstLine="851"/>
      <w:jc w:val="both"/>
    </w:pPr>
    <w:rPr>
      <w:rFonts w:ascii="Times New Roman" w:hAnsi="Times New Roman"/>
      <w:b/>
      <w:bCs/>
      <w:color w:val="4F81BD"/>
      <w:sz w:val="18"/>
      <w:szCs w:val="18"/>
      <w:lang w:eastAsia="ar-SA"/>
    </w:rPr>
  </w:style>
  <w:style w:type="paragraph" w:customStyle="1" w:styleId="Report">
    <w:name w:val="Report"/>
    <w:basedOn w:val="a0"/>
    <w:rsid w:val="00444607"/>
    <w:pPr>
      <w:suppressAutoHyphens/>
      <w:spacing w:after="0" w:line="36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StyleTimesNewRoman11ptRight-1cm">
    <w:name w:val="Style Times New Roman 11 pt Right:  -1 cm"/>
    <w:basedOn w:val="a0"/>
    <w:uiPriority w:val="99"/>
    <w:rsid w:val="004446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ff">
    <w:name w:val="Содержимое таблицы"/>
    <w:basedOn w:val="a0"/>
    <w:uiPriority w:val="99"/>
    <w:rsid w:val="00444607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0">
    <w:name w:val="Заголовок таблицы"/>
    <w:basedOn w:val="afff"/>
    <w:uiPriority w:val="99"/>
    <w:rsid w:val="00444607"/>
    <w:pPr>
      <w:jc w:val="center"/>
    </w:pPr>
    <w:rPr>
      <w:b/>
      <w:bCs/>
    </w:rPr>
  </w:style>
  <w:style w:type="paragraph" w:customStyle="1" w:styleId="afff1">
    <w:name w:val="Содержимое врезки"/>
    <w:basedOn w:val="aff7"/>
    <w:uiPriority w:val="99"/>
    <w:rsid w:val="00444607"/>
    <w:pPr>
      <w:shd w:val="clear" w:color="auto" w:fill="FFFFFF"/>
      <w:spacing w:before="420" w:after="600" w:line="326" w:lineRule="exact"/>
      <w:jc w:val="center"/>
    </w:pPr>
    <w:rPr>
      <w:sz w:val="26"/>
      <w:szCs w:val="26"/>
    </w:rPr>
  </w:style>
  <w:style w:type="character" w:customStyle="1" w:styleId="afff2">
    <w:name w:val="Классик Знак"/>
    <w:link w:val="afff3"/>
    <w:locked/>
    <w:rsid w:val="00444607"/>
    <w:rPr>
      <w:rFonts w:eastAsia="Calibri"/>
      <w:sz w:val="24"/>
      <w:szCs w:val="24"/>
      <w:lang w:bidi="en-US"/>
    </w:rPr>
  </w:style>
  <w:style w:type="paragraph" w:customStyle="1" w:styleId="afff3">
    <w:name w:val="Классик"/>
    <w:basedOn w:val="a0"/>
    <w:link w:val="afff2"/>
    <w:qFormat/>
    <w:rsid w:val="00444607"/>
    <w:pPr>
      <w:spacing w:after="0" w:line="240" w:lineRule="auto"/>
      <w:ind w:firstLine="720"/>
      <w:jc w:val="both"/>
    </w:pPr>
    <w:rPr>
      <w:rFonts w:eastAsia="Calibri"/>
      <w:sz w:val="24"/>
      <w:szCs w:val="24"/>
      <w:lang w:bidi="en-US"/>
    </w:rPr>
  </w:style>
  <w:style w:type="paragraph" w:customStyle="1" w:styleId="ConsPlusNonformat">
    <w:name w:val="ConsPlusNonformat"/>
    <w:uiPriority w:val="99"/>
    <w:rsid w:val="004446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f2">
    <w:name w:val="Текст1"/>
    <w:basedOn w:val="a0"/>
    <w:uiPriority w:val="99"/>
    <w:rsid w:val="00444607"/>
    <w:pPr>
      <w:suppressAutoHyphens/>
      <w:spacing w:after="0" w:line="240" w:lineRule="auto"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32">
    <w:name w:val="Основной текст 32"/>
    <w:basedOn w:val="a0"/>
    <w:uiPriority w:val="99"/>
    <w:rsid w:val="00444607"/>
    <w:pPr>
      <w:suppressAutoHyphens/>
      <w:spacing w:after="0" w:line="240" w:lineRule="auto"/>
    </w:pPr>
    <w:rPr>
      <w:rFonts w:ascii="Times New Roman" w:eastAsia="Calibri" w:hAnsi="Times New Roman"/>
      <w:sz w:val="28"/>
      <w:szCs w:val="20"/>
      <w:lang w:val="en-US" w:eastAsia="ar-SA"/>
    </w:rPr>
  </w:style>
  <w:style w:type="paragraph" w:customStyle="1" w:styleId="xl133">
    <w:name w:val="xl133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xl134">
    <w:name w:val="xl134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92">
    <w:name w:val="xl92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style9">
    <w:name w:val="style9"/>
    <w:basedOn w:val="a0"/>
    <w:uiPriority w:val="99"/>
    <w:rsid w:val="004446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">
    <w:name w:val="List Bullet"/>
    <w:basedOn w:val="a0"/>
    <w:uiPriority w:val="99"/>
    <w:semiHidden/>
    <w:unhideWhenUsed/>
    <w:rsid w:val="00444607"/>
    <w:pPr>
      <w:numPr>
        <w:numId w:val="1"/>
      </w:numPr>
      <w:suppressAutoHyphens/>
      <w:spacing w:after="0" w:line="240" w:lineRule="auto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StyleListBulletTimesNewRoman">
    <w:name w:val="Style List Bullet + Times New Roman"/>
    <w:basedOn w:val="a"/>
    <w:uiPriority w:val="99"/>
    <w:rsid w:val="00444607"/>
    <w:pPr>
      <w:numPr>
        <w:numId w:val="2"/>
      </w:numPr>
      <w:tabs>
        <w:tab w:val="left" w:pos="-993"/>
        <w:tab w:val="num" w:pos="432"/>
        <w:tab w:val="num" w:pos="1440"/>
      </w:tabs>
      <w:suppressAutoHyphens w:val="0"/>
      <w:spacing w:after="120"/>
      <w:ind w:left="1440" w:hanging="432"/>
      <w:contextualSpacing w:val="0"/>
      <w:jc w:val="both"/>
    </w:pPr>
    <w:rPr>
      <w:lang w:eastAsia="en-US"/>
    </w:rPr>
  </w:style>
  <w:style w:type="character" w:customStyle="1" w:styleId="WW8Num1z0">
    <w:name w:val="WW8Num1z0"/>
    <w:rsid w:val="00444607"/>
    <w:rPr>
      <w:rFonts w:ascii="Symbol" w:hAnsi="Symbol" w:cs="Times New Roman" w:hint="default"/>
    </w:rPr>
  </w:style>
  <w:style w:type="character" w:customStyle="1" w:styleId="WW8Num2z0">
    <w:name w:val="WW8Num2z0"/>
    <w:rsid w:val="00444607"/>
    <w:rPr>
      <w:rFonts w:ascii="Times New Roman" w:hAnsi="Times New Roman" w:cs="Times New Roman" w:hint="default"/>
      <w:sz w:val="28"/>
      <w:szCs w:val="28"/>
    </w:rPr>
  </w:style>
  <w:style w:type="character" w:customStyle="1" w:styleId="WW8Num3z0">
    <w:name w:val="WW8Num3z0"/>
    <w:rsid w:val="00444607"/>
    <w:rPr>
      <w:rFonts w:ascii="Times New Roman" w:hAnsi="Times New Roman" w:cs="Times New Roman" w:hint="default"/>
    </w:rPr>
  </w:style>
  <w:style w:type="character" w:customStyle="1" w:styleId="WW8Num5z1">
    <w:name w:val="WW8Num5z1"/>
    <w:rsid w:val="00444607"/>
    <w:rPr>
      <w:rFonts w:ascii="Courier New" w:hAnsi="Courier New" w:cs="Courier New" w:hint="default"/>
    </w:rPr>
  </w:style>
  <w:style w:type="character" w:customStyle="1" w:styleId="WW8Num5z2">
    <w:name w:val="WW8Num5z2"/>
    <w:rsid w:val="00444607"/>
    <w:rPr>
      <w:rFonts w:ascii="Wingdings" w:hAnsi="Wingdings" w:hint="default"/>
    </w:rPr>
  </w:style>
  <w:style w:type="character" w:customStyle="1" w:styleId="WW8Num6z0">
    <w:name w:val="WW8Num6z0"/>
    <w:rsid w:val="00444607"/>
    <w:rPr>
      <w:rFonts w:ascii="Times New Roman" w:hAnsi="Times New Roman" w:cs="Times New Roman" w:hint="default"/>
    </w:rPr>
  </w:style>
  <w:style w:type="character" w:customStyle="1" w:styleId="WW8Num8z0">
    <w:name w:val="WW8Num8z0"/>
    <w:rsid w:val="00444607"/>
    <w:rPr>
      <w:rFonts w:ascii="Times New Roman" w:hAnsi="Times New Roman" w:cs="Times New Roman" w:hint="default"/>
    </w:rPr>
  </w:style>
  <w:style w:type="character" w:customStyle="1" w:styleId="WW8Num9z0">
    <w:name w:val="WW8Num9z0"/>
    <w:rsid w:val="00444607"/>
    <w:rPr>
      <w:rFonts w:ascii="Symbol" w:hAnsi="Symbol" w:hint="default"/>
    </w:rPr>
  </w:style>
  <w:style w:type="character" w:customStyle="1" w:styleId="WW8Num9z1">
    <w:name w:val="WW8Num9z1"/>
    <w:rsid w:val="00444607"/>
    <w:rPr>
      <w:rFonts w:ascii="Courier New" w:hAnsi="Courier New" w:cs="Courier New" w:hint="default"/>
    </w:rPr>
  </w:style>
  <w:style w:type="character" w:customStyle="1" w:styleId="WW8Num9z2">
    <w:name w:val="WW8Num9z2"/>
    <w:rsid w:val="00444607"/>
    <w:rPr>
      <w:rFonts w:ascii="Wingdings" w:hAnsi="Wingdings" w:hint="default"/>
    </w:rPr>
  </w:style>
  <w:style w:type="character" w:customStyle="1" w:styleId="WW8Num13z0">
    <w:name w:val="WW8Num13z0"/>
    <w:rsid w:val="00444607"/>
    <w:rPr>
      <w:rFonts w:ascii="Times New Roman" w:hAnsi="Times New Roman" w:cs="Times New Roman" w:hint="default"/>
      <w:b w:val="0"/>
      <w:bCs w:val="0"/>
    </w:rPr>
  </w:style>
  <w:style w:type="character" w:customStyle="1" w:styleId="WW8Num13z1">
    <w:name w:val="WW8Num13z1"/>
    <w:rsid w:val="00444607"/>
    <w:rPr>
      <w:rFonts w:ascii="Times New Roman" w:hAnsi="Times New Roman" w:cs="Times New Roman" w:hint="default"/>
    </w:rPr>
  </w:style>
  <w:style w:type="character" w:customStyle="1" w:styleId="WW8Num15z0">
    <w:name w:val="WW8Num15z0"/>
    <w:rsid w:val="00444607"/>
    <w:rPr>
      <w:rFonts w:ascii="Times New Roman" w:hAnsi="Times New Roman" w:cs="Times New Roman" w:hint="default"/>
    </w:rPr>
  </w:style>
  <w:style w:type="character" w:customStyle="1" w:styleId="WW8Num16z1">
    <w:name w:val="WW8Num16z1"/>
    <w:rsid w:val="00444607"/>
    <w:rPr>
      <w:rFonts w:ascii="Courier New" w:hAnsi="Courier New" w:cs="Courier New" w:hint="default"/>
    </w:rPr>
  </w:style>
  <w:style w:type="character" w:customStyle="1" w:styleId="WW8Num16z3">
    <w:name w:val="WW8Num16z3"/>
    <w:rsid w:val="00444607"/>
    <w:rPr>
      <w:rFonts w:ascii="Symbol" w:hAnsi="Symbol" w:hint="default"/>
    </w:rPr>
  </w:style>
  <w:style w:type="character" w:customStyle="1" w:styleId="WW8Num17z0">
    <w:name w:val="WW8Num17z0"/>
    <w:rsid w:val="00444607"/>
    <w:rPr>
      <w:b w:val="0"/>
      <w:bCs w:val="0"/>
    </w:rPr>
  </w:style>
  <w:style w:type="character" w:customStyle="1" w:styleId="WW8Num18z0">
    <w:name w:val="WW8Num18z0"/>
    <w:rsid w:val="00444607"/>
    <w:rPr>
      <w:b w:val="0"/>
      <w:bCs w:val="0"/>
    </w:rPr>
  </w:style>
  <w:style w:type="character" w:customStyle="1" w:styleId="WW8Num19z0">
    <w:name w:val="WW8Num19z0"/>
    <w:rsid w:val="00444607"/>
    <w:rPr>
      <w:rFonts w:ascii="Symbol" w:hAnsi="Symbol" w:hint="default"/>
    </w:rPr>
  </w:style>
  <w:style w:type="character" w:customStyle="1" w:styleId="WW8Num19z1">
    <w:name w:val="WW8Num19z1"/>
    <w:rsid w:val="00444607"/>
    <w:rPr>
      <w:rFonts w:ascii="Courier New" w:hAnsi="Courier New" w:cs="Courier New" w:hint="default"/>
    </w:rPr>
  </w:style>
  <w:style w:type="character" w:customStyle="1" w:styleId="WW8Num19z2">
    <w:name w:val="WW8Num19z2"/>
    <w:rsid w:val="00444607"/>
    <w:rPr>
      <w:rFonts w:ascii="Wingdings" w:hAnsi="Wingdings" w:hint="default"/>
    </w:rPr>
  </w:style>
  <w:style w:type="character" w:customStyle="1" w:styleId="WW8Num20z1">
    <w:name w:val="WW8Num20z1"/>
    <w:rsid w:val="00444607"/>
    <w:rPr>
      <w:rFonts w:ascii="Courier New" w:hAnsi="Courier New" w:cs="Courier New" w:hint="default"/>
    </w:rPr>
  </w:style>
  <w:style w:type="character" w:customStyle="1" w:styleId="WW8Num20z2">
    <w:name w:val="WW8Num20z2"/>
    <w:rsid w:val="00444607"/>
    <w:rPr>
      <w:rFonts w:ascii="Wingdings" w:hAnsi="Wingdings" w:hint="default"/>
    </w:rPr>
  </w:style>
  <w:style w:type="character" w:customStyle="1" w:styleId="WW8Num20z3">
    <w:name w:val="WW8Num20z3"/>
    <w:rsid w:val="00444607"/>
    <w:rPr>
      <w:rFonts w:ascii="Symbol" w:hAnsi="Symbol" w:hint="default"/>
    </w:rPr>
  </w:style>
  <w:style w:type="character" w:customStyle="1" w:styleId="WW8Num21z0">
    <w:name w:val="WW8Num21z0"/>
    <w:rsid w:val="00444607"/>
    <w:rPr>
      <w:rFonts w:ascii="Times New Roman" w:hAnsi="Times New Roman" w:cs="Times New Roman" w:hint="default"/>
    </w:rPr>
  </w:style>
  <w:style w:type="character" w:customStyle="1" w:styleId="WW8Num21z1">
    <w:name w:val="WW8Num21z1"/>
    <w:rsid w:val="00444607"/>
    <w:rPr>
      <w:rFonts w:ascii="Courier New" w:hAnsi="Courier New" w:cs="Courier New" w:hint="default"/>
    </w:rPr>
  </w:style>
  <w:style w:type="character" w:customStyle="1" w:styleId="WW8Num21z2">
    <w:name w:val="WW8Num21z2"/>
    <w:rsid w:val="00444607"/>
    <w:rPr>
      <w:rFonts w:ascii="Wingdings" w:hAnsi="Wingdings" w:hint="default"/>
    </w:rPr>
  </w:style>
  <w:style w:type="character" w:customStyle="1" w:styleId="WW8Num21z3">
    <w:name w:val="WW8Num21z3"/>
    <w:rsid w:val="00444607"/>
    <w:rPr>
      <w:rFonts w:ascii="Symbol" w:hAnsi="Symbol" w:hint="default"/>
    </w:rPr>
  </w:style>
  <w:style w:type="character" w:customStyle="1" w:styleId="WW8Num22z1">
    <w:name w:val="WW8Num22z1"/>
    <w:rsid w:val="00444607"/>
    <w:rPr>
      <w:rFonts w:ascii="Courier New" w:hAnsi="Courier New" w:cs="Courier New" w:hint="default"/>
    </w:rPr>
  </w:style>
  <w:style w:type="character" w:customStyle="1" w:styleId="WW8Num22z2">
    <w:name w:val="WW8Num22z2"/>
    <w:rsid w:val="00444607"/>
    <w:rPr>
      <w:rFonts w:ascii="Wingdings" w:hAnsi="Wingdings" w:hint="default"/>
    </w:rPr>
  </w:style>
  <w:style w:type="character" w:customStyle="1" w:styleId="WW8Num22z3">
    <w:name w:val="WW8Num22z3"/>
    <w:rsid w:val="00444607"/>
    <w:rPr>
      <w:rFonts w:ascii="Symbol" w:hAnsi="Symbol" w:hint="default"/>
    </w:rPr>
  </w:style>
  <w:style w:type="character" w:customStyle="1" w:styleId="WW8Num24z0">
    <w:name w:val="WW8Num24z0"/>
    <w:rsid w:val="00444607"/>
    <w:rPr>
      <w:rFonts w:ascii="Symbol" w:hAnsi="Symbol" w:hint="default"/>
    </w:rPr>
  </w:style>
  <w:style w:type="character" w:customStyle="1" w:styleId="WW8Num24z1">
    <w:name w:val="WW8Num24z1"/>
    <w:rsid w:val="00444607"/>
    <w:rPr>
      <w:rFonts w:ascii="Courier New" w:hAnsi="Courier New" w:cs="Courier New" w:hint="default"/>
    </w:rPr>
  </w:style>
  <w:style w:type="character" w:customStyle="1" w:styleId="WW8Num24z2">
    <w:name w:val="WW8Num24z2"/>
    <w:rsid w:val="00444607"/>
    <w:rPr>
      <w:rFonts w:ascii="Wingdings" w:hAnsi="Wingdings" w:hint="default"/>
    </w:rPr>
  </w:style>
  <w:style w:type="character" w:customStyle="1" w:styleId="WW8Num25z0">
    <w:name w:val="WW8Num25z0"/>
    <w:rsid w:val="00444607"/>
    <w:rPr>
      <w:rFonts w:ascii="Symbol" w:hAnsi="Symbol" w:hint="default"/>
    </w:rPr>
  </w:style>
  <w:style w:type="character" w:customStyle="1" w:styleId="WW8Num25z1">
    <w:name w:val="WW8Num25z1"/>
    <w:rsid w:val="00444607"/>
    <w:rPr>
      <w:rFonts w:ascii="Courier New" w:hAnsi="Courier New" w:cs="Courier New" w:hint="default"/>
    </w:rPr>
  </w:style>
  <w:style w:type="character" w:customStyle="1" w:styleId="WW8Num25z2">
    <w:name w:val="WW8Num25z2"/>
    <w:rsid w:val="00444607"/>
    <w:rPr>
      <w:rFonts w:ascii="Wingdings" w:hAnsi="Wingdings" w:hint="default"/>
    </w:rPr>
  </w:style>
  <w:style w:type="character" w:customStyle="1" w:styleId="WW8Num26z0">
    <w:name w:val="WW8Num26z0"/>
    <w:rsid w:val="00444607"/>
    <w:rPr>
      <w:rFonts w:ascii="Symbol" w:hAnsi="Symbol" w:hint="default"/>
    </w:rPr>
  </w:style>
  <w:style w:type="character" w:customStyle="1" w:styleId="WW8Num26z1">
    <w:name w:val="WW8Num26z1"/>
    <w:rsid w:val="00444607"/>
    <w:rPr>
      <w:rFonts w:ascii="Courier New" w:hAnsi="Courier New" w:cs="Courier New" w:hint="default"/>
    </w:rPr>
  </w:style>
  <w:style w:type="character" w:customStyle="1" w:styleId="WW8Num26z2">
    <w:name w:val="WW8Num26z2"/>
    <w:rsid w:val="00444607"/>
    <w:rPr>
      <w:rFonts w:ascii="Wingdings" w:hAnsi="Wingdings" w:hint="default"/>
    </w:rPr>
  </w:style>
  <w:style w:type="character" w:customStyle="1" w:styleId="WW8Num27z0">
    <w:name w:val="WW8Num27z0"/>
    <w:rsid w:val="00444607"/>
    <w:rPr>
      <w:b w:val="0"/>
      <w:bCs w:val="0"/>
    </w:rPr>
  </w:style>
  <w:style w:type="character" w:customStyle="1" w:styleId="WW8Num28z0">
    <w:name w:val="WW8Num28z0"/>
    <w:rsid w:val="00444607"/>
    <w:rPr>
      <w:rFonts w:ascii="Symbol" w:hAnsi="Symbol" w:hint="default"/>
    </w:rPr>
  </w:style>
  <w:style w:type="character" w:customStyle="1" w:styleId="WW8Num28z1">
    <w:name w:val="WW8Num28z1"/>
    <w:rsid w:val="00444607"/>
    <w:rPr>
      <w:rFonts w:ascii="Courier New" w:hAnsi="Courier New" w:cs="Courier New" w:hint="default"/>
    </w:rPr>
  </w:style>
  <w:style w:type="character" w:customStyle="1" w:styleId="WW8Num28z2">
    <w:name w:val="WW8Num28z2"/>
    <w:rsid w:val="00444607"/>
    <w:rPr>
      <w:rFonts w:ascii="Wingdings" w:hAnsi="Wingdings" w:hint="default"/>
    </w:rPr>
  </w:style>
  <w:style w:type="character" w:customStyle="1" w:styleId="1f3">
    <w:name w:val="Основной шрифт абзаца1"/>
    <w:rsid w:val="00444607"/>
  </w:style>
  <w:style w:type="character" w:customStyle="1" w:styleId="afff4">
    <w:name w:val="Обычный (веб) Знак"/>
    <w:uiPriority w:val="99"/>
    <w:rsid w:val="00444607"/>
    <w:rPr>
      <w:rFonts w:ascii="Calibri" w:eastAsia="Calibri" w:hAnsi="Calibri" w:hint="default"/>
      <w:sz w:val="24"/>
      <w:szCs w:val="24"/>
      <w:lang w:val="ru-RU" w:eastAsia="ar-SA" w:bidi="ar-SA"/>
    </w:rPr>
  </w:style>
  <w:style w:type="character" w:customStyle="1" w:styleId="afff5">
    <w:name w:val="Символ сноски"/>
    <w:rsid w:val="00444607"/>
    <w:rPr>
      <w:vertAlign w:val="superscript"/>
    </w:rPr>
  </w:style>
  <w:style w:type="character" w:customStyle="1" w:styleId="afff6">
    <w:name w:val="Абзац списка Знак"/>
    <w:rsid w:val="00444607"/>
    <w:rPr>
      <w:rFonts w:ascii="Calibri" w:eastAsia="Calibri" w:hAnsi="Calibri" w:hint="default"/>
      <w:sz w:val="22"/>
      <w:szCs w:val="22"/>
      <w:lang w:eastAsia="ar-SA" w:bidi="ar-SA"/>
    </w:rPr>
  </w:style>
  <w:style w:type="character" w:customStyle="1" w:styleId="33">
    <w:name w:val="Знак Знак3"/>
    <w:rsid w:val="00444607"/>
    <w:rPr>
      <w:rFonts w:ascii="Batang" w:eastAsia="Batang" w:hAnsi="Batang" w:hint="eastAsia"/>
      <w:sz w:val="24"/>
      <w:szCs w:val="24"/>
      <w:lang w:val="ru-RU" w:eastAsia="ar-SA" w:bidi="ar-SA"/>
    </w:rPr>
  </w:style>
  <w:style w:type="character" w:customStyle="1" w:styleId="ListParagraphChar">
    <w:name w:val="List Paragraph Char"/>
    <w:aliases w:val="Абзац списка основной Char"/>
    <w:rsid w:val="00444607"/>
    <w:rPr>
      <w:rFonts w:ascii="Calibri" w:eastAsia="Calibri" w:hAnsi="Calibri" w:hint="default"/>
      <w:sz w:val="24"/>
      <w:szCs w:val="24"/>
      <w:lang w:val="ru-RU" w:eastAsia="ar-SA" w:bidi="ar-SA"/>
    </w:rPr>
  </w:style>
  <w:style w:type="character" w:customStyle="1" w:styleId="afff7">
    <w:name w:val="Название объекта Знак"/>
    <w:rsid w:val="00444607"/>
    <w:rPr>
      <w:b/>
      <w:bCs/>
      <w:color w:val="4F81BD"/>
      <w:sz w:val="18"/>
      <w:szCs w:val="18"/>
      <w:lang w:val="ru-RU" w:eastAsia="ar-SA" w:bidi="ar-SA"/>
    </w:rPr>
  </w:style>
  <w:style w:type="character" w:customStyle="1" w:styleId="afff8">
    <w:name w:val="Символы концевой сноски"/>
    <w:rsid w:val="00444607"/>
  </w:style>
  <w:style w:type="character" w:customStyle="1" w:styleId="26">
    <w:name w:val="Верхний колонтитул Знак2"/>
    <w:basedOn w:val="a1"/>
    <w:semiHidden/>
    <w:rsid w:val="00444607"/>
    <w:rPr>
      <w:rFonts w:ascii="Times New Roman" w:hAnsi="Times New Roman"/>
      <w:sz w:val="28"/>
    </w:rPr>
  </w:style>
  <w:style w:type="character" w:customStyle="1" w:styleId="27">
    <w:name w:val="Нижний колонтитул Знак2"/>
    <w:basedOn w:val="a1"/>
    <w:semiHidden/>
    <w:rsid w:val="00444607"/>
    <w:rPr>
      <w:rFonts w:ascii="Times New Roman" w:hAnsi="Times New Roman"/>
      <w:sz w:val="28"/>
    </w:rPr>
  </w:style>
  <w:style w:type="character" w:customStyle="1" w:styleId="28">
    <w:name w:val="Название Знак2"/>
    <w:basedOn w:val="a1"/>
    <w:rsid w:val="0044460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4">
    <w:name w:val="Знак Знак4"/>
    <w:rsid w:val="00444607"/>
    <w:rPr>
      <w:lang w:val="ru-RU" w:eastAsia="ar-SA" w:bidi="ar-SA"/>
    </w:rPr>
  </w:style>
  <w:style w:type="character" w:customStyle="1" w:styleId="5">
    <w:name w:val="Знак Знак5"/>
    <w:rsid w:val="00444607"/>
    <w:rPr>
      <w:lang w:val="ru-RU" w:eastAsia="ar-SA" w:bidi="ar-SA"/>
    </w:rPr>
  </w:style>
  <w:style w:type="paragraph" w:customStyle="1" w:styleId="afff9">
    <w:name w:val="Знак Знак Знак Знак Знак Знак Знак Знак Знак Знак Знак Знак Знак Знак Знак Знак Знак Знак Знак Знак"/>
    <w:basedOn w:val="a0"/>
    <w:rsid w:val="004446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444607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S">
    <w:name w:val="S_Таблица"/>
    <w:basedOn w:val="a0"/>
    <w:rsid w:val="00444607"/>
    <w:pPr>
      <w:numPr>
        <w:numId w:val="4"/>
      </w:numPr>
      <w:spacing w:after="0" w:line="360" w:lineRule="auto"/>
      <w:ind w:right="-6"/>
      <w:jc w:val="right"/>
    </w:pPr>
    <w:rPr>
      <w:rFonts w:ascii="Times New Roman" w:hAnsi="Times New Roman"/>
      <w:sz w:val="24"/>
      <w:szCs w:val="24"/>
    </w:rPr>
  </w:style>
  <w:style w:type="paragraph" w:customStyle="1" w:styleId="1f4">
    <w:name w:val="Основной текст с отступом1"/>
    <w:basedOn w:val="a0"/>
    <w:link w:val="BodyTextIndent"/>
    <w:rsid w:val="00444607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character" w:customStyle="1" w:styleId="BodyTextIndent">
    <w:name w:val="Body Text Indent Знак"/>
    <w:link w:val="1f4"/>
    <w:rsid w:val="00444607"/>
    <w:rPr>
      <w:rFonts w:eastAsia="Calibri"/>
      <w:sz w:val="24"/>
      <w:szCs w:val="24"/>
    </w:rPr>
  </w:style>
  <w:style w:type="character" w:customStyle="1" w:styleId="34">
    <w:name w:val="Основной текст 3 Знак"/>
    <w:basedOn w:val="a1"/>
    <w:link w:val="35"/>
    <w:uiPriority w:val="99"/>
    <w:semiHidden/>
    <w:rsid w:val="00444607"/>
    <w:rPr>
      <w:rFonts w:ascii="Times New Roman" w:hAnsi="Times New Roman"/>
      <w:sz w:val="16"/>
      <w:szCs w:val="16"/>
    </w:rPr>
  </w:style>
  <w:style w:type="paragraph" w:styleId="35">
    <w:name w:val="Body Text 3"/>
    <w:basedOn w:val="a0"/>
    <w:link w:val="34"/>
    <w:uiPriority w:val="99"/>
    <w:semiHidden/>
    <w:unhideWhenUsed/>
    <w:rsid w:val="0044460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0">
    <w:name w:val="Основной текст 3 Знак1"/>
    <w:basedOn w:val="a1"/>
    <w:uiPriority w:val="99"/>
    <w:semiHidden/>
    <w:rsid w:val="00444607"/>
    <w:rPr>
      <w:sz w:val="16"/>
      <w:szCs w:val="16"/>
    </w:rPr>
  </w:style>
  <w:style w:type="paragraph" w:customStyle="1" w:styleId="afffa">
    <w:name w:val="ОТСТУП"/>
    <w:basedOn w:val="a0"/>
    <w:rsid w:val="0044460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right"/>
    </w:pPr>
    <w:rPr>
      <w:rFonts w:ascii="Times New Roman" w:hAnsi="Times New Roman"/>
      <w:sz w:val="24"/>
      <w:szCs w:val="24"/>
    </w:rPr>
  </w:style>
  <w:style w:type="paragraph" w:customStyle="1" w:styleId="afffb">
    <w:name w:val="Знак Знак Знак Знак Знак"/>
    <w:basedOn w:val="a0"/>
    <w:uiPriority w:val="99"/>
    <w:rsid w:val="004446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9">
    <w:name w:val="Body Text 2"/>
    <w:basedOn w:val="a0"/>
    <w:link w:val="2a"/>
    <w:unhideWhenUsed/>
    <w:rsid w:val="0044460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a">
    <w:name w:val="Основной текст 2 Знак"/>
    <w:basedOn w:val="a1"/>
    <w:link w:val="29"/>
    <w:rsid w:val="00444607"/>
    <w:rPr>
      <w:rFonts w:ascii="Times New Roman" w:hAnsi="Times New Roman"/>
      <w:sz w:val="24"/>
      <w:szCs w:val="24"/>
    </w:rPr>
  </w:style>
  <w:style w:type="table" w:customStyle="1" w:styleId="2b">
    <w:name w:val="Сетка таблицы2"/>
    <w:basedOn w:val="a2"/>
    <w:next w:val="ab"/>
    <w:uiPriority w:val="39"/>
    <w:rsid w:val="00444607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2"/>
    <w:next w:val="ab"/>
    <w:uiPriority w:val="59"/>
    <w:rsid w:val="004446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next w:val="ab"/>
    <w:uiPriority w:val="59"/>
    <w:rsid w:val="004446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01A3C-E2BD-41A2-B02F-328D4056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Дудина</dc:creator>
  <cp:keywords/>
  <dc:description/>
  <cp:lastModifiedBy>Виктория И. Бирюкова</cp:lastModifiedBy>
  <cp:revision>8</cp:revision>
  <cp:lastPrinted>2021-06-08T08:26:00Z</cp:lastPrinted>
  <dcterms:created xsi:type="dcterms:W3CDTF">2021-06-09T02:34:00Z</dcterms:created>
  <dcterms:modified xsi:type="dcterms:W3CDTF">2021-11-19T08:06:00Z</dcterms:modified>
</cp:coreProperties>
</file>