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7D7D3" w14:textId="166F085E" w:rsidR="00B76C54" w:rsidRDefault="00B76C54" w:rsidP="00462342">
      <w:pPr>
        <w:pStyle w:val="2-"/>
        <w:numPr>
          <w:ilvl w:val="0"/>
          <w:numId w:val="0"/>
        </w:numPr>
        <w:tabs>
          <w:tab w:val="clear" w:pos="360"/>
        </w:tabs>
        <w:ind w:left="4956" w:firstLine="708"/>
        <w:contextualSpacing/>
        <w:jc w:val="both"/>
        <w:rPr>
          <w:rFonts w:eastAsia="Times New Roman"/>
          <w:iCs/>
          <w:sz w:val="27"/>
          <w:szCs w:val="27"/>
        </w:rPr>
      </w:pPr>
      <w:r>
        <w:rPr>
          <w:rFonts w:eastAsia="Times New Roman"/>
          <w:iCs/>
          <w:sz w:val="27"/>
          <w:szCs w:val="27"/>
        </w:rPr>
        <w:t>ПРОЕКТ</w:t>
      </w:r>
    </w:p>
    <w:p w14:paraId="6E8599ED" w14:textId="77777777" w:rsidR="00B76C54" w:rsidRDefault="00B76C54" w:rsidP="00462342">
      <w:pPr>
        <w:pStyle w:val="2-"/>
        <w:numPr>
          <w:ilvl w:val="0"/>
          <w:numId w:val="0"/>
        </w:numPr>
        <w:tabs>
          <w:tab w:val="clear" w:pos="360"/>
        </w:tabs>
        <w:ind w:left="4956" w:firstLine="708"/>
        <w:contextualSpacing/>
        <w:jc w:val="both"/>
        <w:rPr>
          <w:rFonts w:eastAsia="Times New Roman"/>
          <w:iCs/>
          <w:sz w:val="27"/>
          <w:szCs w:val="27"/>
        </w:rPr>
      </w:pPr>
      <w:bookmarkStart w:id="0" w:name="_GoBack"/>
      <w:bookmarkEnd w:id="0"/>
    </w:p>
    <w:p w14:paraId="57740408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ind w:left="4956" w:firstLine="708"/>
        <w:contextualSpacing/>
        <w:jc w:val="both"/>
        <w:rPr>
          <w:rFonts w:eastAsia="Times New Roman"/>
          <w:iCs/>
          <w:sz w:val="27"/>
          <w:szCs w:val="27"/>
        </w:rPr>
      </w:pPr>
      <w:r w:rsidRPr="0042389D">
        <w:rPr>
          <w:rFonts w:eastAsia="Times New Roman"/>
          <w:iCs/>
          <w:sz w:val="27"/>
          <w:szCs w:val="27"/>
        </w:rPr>
        <w:t>ПРИЛОЖЕНИЕ</w:t>
      </w:r>
    </w:p>
    <w:p w14:paraId="18CB8A7D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ind w:left="5664"/>
        <w:contextualSpacing/>
        <w:jc w:val="left"/>
        <w:rPr>
          <w:rFonts w:eastAsia="Times New Roman"/>
          <w:iCs/>
          <w:sz w:val="27"/>
          <w:szCs w:val="27"/>
        </w:rPr>
      </w:pPr>
      <w:r w:rsidRPr="0042389D">
        <w:rPr>
          <w:rFonts w:eastAsia="Times New Roman"/>
          <w:iCs/>
          <w:sz w:val="27"/>
          <w:szCs w:val="27"/>
        </w:rPr>
        <w:t xml:space="preserve">к постановлению администрации Новосибирского района Новосибирской области </w:t>
      </w:r>
    </w:p>
    <w:p w14:paraId="538CA03F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ind w:left="5664"/>
        <w:contextualSpacing/>
        <w:jc w:val="left"/>
        <w:rPr>
          <w:rFonts w:eastAsia="Times New Roman"/>
          <w:iCs/>
          <w:sz w:val="27"/>
          <w:szCs w:val="27"/>
        </w:rPr>
      </w:pPr>
      <w:r w:rsidRPr="0042389D">
        <w:rPr>
          <w:rFonts w:eastAsia="Times New Roman"/>
          <w:iCs/>
          <w:sz w:val="27"/>
          <w:szCs w:val="27"/>
        </w:rPr>
        <w:t>от ___________ № _______</w:t>
      </w:r>
    </w:p>
    <w:p w14:paraId="54EC6BA0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contextualSpacing/>
        <w:rPr>
          <w:rFonts w:eastAsia="Times New Roman"/>
          <w:iCs/>
          <w:sz w:val="27"/>
          <w:szCs w:val="27"/>
        </w:rPr>
      </w:pPr>
    </w:p>
    <w:p w14:paraId="0CE9B1B2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contextualSpacing/>
        <w:rPr>
          <w:rFonts w:eastAsia="Times New Roman"/>
          <w:b/>
          <w:iCs/>
          <w:sz w:val="27"/>
          <w:szCs w:val="27"/>
        </w:rPr>
      </w:pPr>
      <w:r w:rsidRPr="0042389D">
        <w:rPr>
          <w:rFonts w:eastAsia="Times New Roman"/>
          <w:b/>
          <w:iCs/>
          <w:sz w:val="27"/>
          <w:szCs w:val="27"/>
        </w:rPr>
        <w:t>АДМИНИСТРАТИВНЫЙ РЕГЛАМЕНТ</w:t>
      </w:r>
    </w:p>
    <w:p w14:paraId="7C52A199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contextualSpacing/>
        <w:rPr>
          <w:rFonts w:eastAsia="Times New Roman"/>
          <w:b/>
          <w:iCs/>
          <w:sz w:val="27"/>
          <w:szCs w:val="27"/>
        </w:rPr>
      </w:pPr>
      <w:r w:rsidRPr="0042389D">
        <w:rPr>
          <w:rFonts w:eastAsia="Times New Roman"/>
          <w:b/>
          <w:iCs/>
          <w:sz w:val="27"/>
          <w:szCs w:val="27"/>
        </w:rPr>
        <w:t xml:space="preserve">предоставления муниципальной услуги </w:t>
      </w:r>
    </w:p>
    <w:p w14:paraId="090E63AB" w14:textId="77777777" w:rsidR="00462342" w:rsidRPr="0042389D" w:rsidRDefault="00462342" w:rsidP="00462342">
      <w:pPr>
        <w:pStyle w:val="2-"/>
        <w:numPr>
          <w:ilvl w:val="0"/>
          <w:numId w:val="0"/>
        </w:numPr>
        <w:tabs>
          <w:tab w:val="clear" w:pos="360"/>
        </w:tabs>
        <w:contextualSpacing/>
        <w:rPr>
          <w:rFonts w:eastAsia="Times New Roman"/>
          <w:b/>
          <w:iCs/>
          <w:sz w:val="27"/>
          <w:szCs w:val="27"/>
        </w:rPr>
      </w:pPr>
      <w:r w:rsidRPr="0042389D">
        <w:rPr>
          <w:rFonts w:eastAsia="Times New Roman"/>
          <w:b/>
          <w:iCs/>
          <w:sz w:val="27"/>
          <w:szCs w:val="27"/>
        </w:rPr>
        <w:t>«Запись на обучение по дополнительной образовательной программе»</w:t>
      </w:r>
    </w:p>
    <w:p w14:paraId="08125EFB" w14:textId="59C4EA77" w:rsidR="00462342" w:rsidRPr="0042389D" w:rsidRDefault="00462342" w:rsidP="00462342">
      <w:pPr>
        <w:pStyle w:val="1-"/>
        <w:pageBreakBefore w:val="0"/>
        <w:numPr>
          <w:ilvl w:val="0"/>
          <w:numId w:val="0"/>
        </w:numPr>
        <w:jc w:val="left"/>
        <w:rPr>
          <w:sz w:val="27"/>
          <w:szCs w:val="27"/>
        </w:rPr>
      </w:pPr>
    </w:p>
    <w:p w14:paraId="7263CF7D" w14:textId="1CE74D9F" w:rsidR="00601307" w:rsidRPr="0042389D" w:rsidRDefault="00601307" w:rsidP="00601307">
      <w:pPr>
        <w:pStyle w:val="1-"/>
        <w:pageBreakBefore w:val="0"/>
        <w:numPr>
          <w:ilvl w:val="0"/>
          <w:numId w:val="0"/>
        </w:numPr>
        <w:rPr>
          <w:sz w:val="27"/>
          <w:szCs w:val="27"/>
        </w:rPr>
      </w:pPr>
      <w:r w:rsidRPr="0042389D">
        <w:rPr>
          <w:sz w:val="27"/>
          <w:szCs w:val="27"/>
          <w:lang w:val="en-US"/>
        </w:rPr>
        <w:t>I</w:t>
      </w:r>
      <w:r w:rsidRPr="0042389D">
        <w:rPr>
          <w:sz w:val="27"/>
          <w:szCs w:val="27"/>
        </w:rPr>
        <w:t>. Общие положения</w:t>
      </w:r>
    </w:p>
    <w:p w14:paraId="7099870E" w14:textId="77777777" w:rsidR="00601307" w:rsidRPr="0042389D" w:rsidRDefault="00601307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</w:p>
    <w:p w14:paraId="43D27E14" w14:textId="43CBD2C5" w:rsidR="00462342" w:rsidRPr="0042389D" w:rsidRDefault="00A55C36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1" w:name="__RefHeading___Toc83023786"/>
      <w:bookmarkEnd w:id="1"/>
      <w:r w:rsidRPr="0042389D">
        <w:rPr>
          <w:sz w:val="27"/>
          <w:szCs w:val="27"/>
        </w:rPr>
        <w:t>Предмет регулирования а</w:t>
      </w:r>
      <w:r w:rsidR="00462342" w:rsidRPr="0042389D">
        <w:rPr>
          <w:sz w:val="27"/>
          <w:szCs w:val="27"/>
        </w:rPr>
        <w:t>дминистративного регламента</w:t>
      </w:r>
    </w:p>
    <w:p w14:paraId="7D3B9642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72006FBD" w14:textId="1FF6A54C" w:rsidR="00F160C2" w:rsidRPr="0042389D" w:rsidRDefault="00F160C2" w:rsidP="00417156">
      <w:pPr>
        <w:pStyle w:val="110"/>
        <w:numPr>
          <w:ilvl w:val="1"/>
          <w:numId w:val="6"/>
        </w:numPr>
        <w:ind w:left="0" w:firstLine="709"/>
        <w:contextualSpacing/>
        <w:rPr>
          <w:sz w:val="27"/>
          <w:szCs w:val="27"/>
        </w:rPr>
      </w:pPr>
      <w:bookmarkStart w:id="2" w:name="_Hlk20900557"/>
      <w:r w:rsidRPr="0042389D">
        <w:rPr>
          <w:sz w:val="27"/>
          <w:szCs w:val="27"/>
        </w:rPr>
        <w:t xml:space="preserve">Административный регламент предоставления муниципальной услуги «Запись на обучение по дополнительной образовательной программе» (далее – административный регламент, муниципальная услуга) устанавливает порядок и стандарт предоставления </w:t>
      </w:r>
      <w:r w:rsidR="00B66DD6" w:rsidRPr="0042389D">
        <w:rPr>
          <w:sz w:val="27"/>
          <w:szCs w:val="27"/>
        </w:rPr>
        <w:t xml:space="preserve">муниципальной услуги </w:t>
      </w:r>
      <w:r w:rsidR="00C41F66" w:rsidRPr="0042389D">
        <w:rPr>
          <w:sz w:val="27"/>
          <w:szCs w:val="27"/>
        </w:rPr>
        <w:t xml:space="preserve">муниципальными </w:t>
      </w:r>
      <w:r w:rsidRPr="0042389D">
        <w:rPr>
          <w:sz w:val="27"/>
          <w:szCs w:val="27"/>
        </w:rPr>
        <w:t xml:space="preserve">учреждениями, реализующими программы дополнительного образования, а также </w:t>
      </w:r>
      <w:r w:rsidR="00B66DD6" w:rsidRPr="0042389D">
        <w:rPr>
          <w:sz w:val="27"/>
          <w:szCs w:val="27"/>
        </w:rPr>
        <w:t xml:space="preserve">муниципальными </w:t>
      </w:r>
      <w:r w:rsidR="00C41F66" w:rsidRPr="0042389D">
        <w:rPr>
          <w:sz w:val="27"/>
          <w:szCs w:val="27"/>
        </w:rPr>
        <w:t>учреждениями</w:t>
      </w:r>
      <w:r w:rsidRPr="0042389D">
        <w:rPr>
          <w:sz w:val="27"/>
          <w:szCs w:val="27"/>
        </w:rPr>
        <w:t xml:space="preserve">, осуществляющими реализацию программ спортивной подготовки (далее – </w:t>
      </w:r>
      <w:r w:rsidR="00A55C36" w:rsidRPr="0042389D">
        <w:rPr>
          <w:sz w:val="27"/>
          <w:szCs w:val="27"/>
        </w:rPr>
        <w:t>муниципально</w:t>
      </w:r>
      <w:r w:rsidR="00B66DD6" w:rsidRPr="0042389D">
        <w:rPr>
          <w:sz w:val="27"/>
          <w:szCs w:val="27"/>
        </w:rPr>
        <w:t>е</w:t>
      </w:r>
      <w:r w:rsidR="00A55C36" w:rsidRPr="0042389D">
        <w:rPr>
          <w:sz w:val="27"/>
          <w:szCs w:val="27"/>
        </w:rPr>
        <w:t xml:space="preserve"> учреждение</w:t>
      </w:r>
      <w:r w:rsidRPr="0042389D">
        <w:rPr>
          <w:sz w:val="27"/>
          <w:szCs w:val="27"/>
        </w:rPr>
        <w:t xml:space="preserve">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Новосибирского района Новосибирской области,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B66DD6" w:rsidRPr="0042389D">
        <w:rPr>
          <w:sz w:val="27"/>
          <w:szCs w:val="27"/>
        </w:rPr>
        <w:t>муниципальных</w:t>
      </w:r>
      <w:r w:rsidRPr="0042389D">
        <w:rPr>
          <w:sz w:val="27"/>
          <w:szCs w:val="27"/>
        </w:rPr>
        <w:t xml:space="preserve"> учреждений (ее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15CB98FA" w14:textId="64136041" w:rsidR="00F160C2" w:rsidRPr="0042389D" w:rsidRDefault="00F160C2" w:rsidP="00417156">
      <w:pPr>
        <w:pStyle w:val="110"/>
        <w:numPr>
          <w:ilvl w:val="1"/>
          <w:numId w:val="6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Предметом регулирования административного регламента являются отношения, возникающие в связи с предоставлением муниципальной услуги </w:t>
      </w:r>
      <w:r w:rsidR="00B66DD6" w:rsidRPr="0042389D">
        <w:rPr>
          <w:sz w:val="27"/>
          <w:szCs w:val="27"/>
        </w:rPr>
        <w:t xml:space="preserve">муниципальными учреждениями </w:t>
      </w:r>
      <w:r w:rsidRPr="0042389D">
        <w:rPr>
          <w:sz w:val="27"/>
          <w:szCs w:val="27"/>
        </w:rPr>
        <w:t>Новосибирского района Новосибирской области.</w:t>
      </w:r>
    </w:p>
    <w:p w14:paraId="3EB87747" w14:textId="33CE49B4" w:rsidR="00F160C2" w:rsidRPr="0042389D" w:rsidRDefault="00F160C2" w:rsidP="00417156">
      <w:pPr>
        <w:pStyle w:val="ConsPlusNormal0"/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Муниципальная услуга предоставляется лицами, обратившимся в </w:t>
      </w:r>
      <w:r w:rsidR="00B66DD6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с запросом о предоставлении муниципальной услуги (далее – заявители).</w:t>
      </w:r>
    </w:p>
    <w:p w14:paraId="45C4AB12" w14:textId="77777777" w:rsidR="00F160C2" w:rsidRPr="0042389D" w:rsidRDefault="00F160C2" w:rsidP="002E5D83">
      <w:pPr>
        <w:pStyle w:val="110"/>
        <w:numPr>
          <w:ilvl w:val="0"/>
          <w:numId w:val="0"/>
        </w:numPr>
        <w:tabs>
          <w:tab w:val="left" w:pos="1134"/>
        </w:tabs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Категории заявителей:</w:t>
      </w:r>
    </w:p>
    <w:p w14:paraId="24E3A7EF" w14:textId="5109691F" w:rsidR="00F160C2" w:rsidRPr="0042389D" w:rsidRDefault="00F160C2" w:rsidP="002E5D83">
      <w:pPr>
        <w:pStyle w:val="ConsPlusNormal0"/>
        <w:tabs>
          <w:tab w:val="left" w:pos="1276"/>
          <w:tab w:val="left" w:pos="156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-лица, достигшие возраста 14 лет (кандидаты на получение </w:t>
      </w:r>
      <w:r w:rsidR="00B66DD6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услуги);</w:t>
      </w:r>
    </w:p>
    <w:p w14:paraId="4CAE3FDC" w14:textId="1B7FDED7" w:rsidR="00F160C2" w:rsidRPr="0042389D" w:rsidRDefault="00F160C2" w:rsidP="002E5D83">
      <w:pPr>
        <w:pStyle w:val="ConsPlusNormal0"/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 xml:space="preserve">-родители (законные представители) несовершеннолетних лиц – кандидатов </w:t>
      </w:r>
      <w:r w:rsidRPr="0042389D">
        <w:rPr>
          <w:rFonts w:ascii="Times New Roman" w:hAnsi="Times New Roman" w:cs="Times New Roman"/>
          <w:sz w:val="27"/>
          <w:szCs w:val="27"/>
        </w:rPr>
        <w:br/>
        <w:t xml:space="preserve">на получение </w:t>
      </w:r>
      <w:r w:rsidR="00B66DD6" w:rsidRPr="0042389D">
        <w:rPr>
          <w:rFonts w:ascii="Times New Roman" w:hAnsi="Times New Roman" w:cs="Times New Roman"/>
          <w:sz w:val="27"/>
          <w:szCs w:val="27"/>
        </w:rPr>
        <w:t>м</w:t>
      </w:r>
      <w:r w:rsidR="00A55C36" w:rsidRPr="0042389D">
        <w:rPr>
          <w:rFonts w:ascii="Times New Roman" w:hAnsi="Times New Roman" w:cs="Times New Roman"/>
          <w:sz w:val="27"/>
          <w:szCs w:val="27"/>
        </w:rPr>
        <w:t>униципальной услуги.</w:t>
      </w:r>
    </w:p>
    <w:p w14:paraId="21BFF32B" w14:textId="7E65EEEE" w:rsidR="00462342" w:rsidRPr="0042389D" w:rsidRDefault="00462342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3" w:name="__RefHeading___Toc83023787"/>
      <w:bookmarkStart w:id="4" w:name="__RefHeading___Toc83023788"/>
      <w:bookmarkStart w:id="5" w:name="_Ref63872861"/>
      <w:bookmarkStart w:id="6" w:name="_Hlk20900565"/>
      <w:bookmarkEnd w:id="2"/>
      <w:bookmarkEnd w:id="3"/>
      <w:bookmarkEnd w:id="4"/>
      <w:r w:rsidRPr="0042389D">
        <w:rPr>
          <w:sz w:val="27"/>
          <w:szCs w:val="27"/>
        </w:rPr>
        <w:t xml:space="preserve">Требования к порядку информирования о предоставлении </w:t>
      </w:r>
      <w:r w:rsidR="00751A52" w:rsidRPr="0042389D">
        <w:rPr>
          <w:sz w:val="27"/>
          <w:szCs w:val="27"/>
        </w:rPr>
        <w:t xml:space="preserve">                    </w:t>
      </w:r>
      <w:r w:rsidR="009C3D2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</w:t>
      </w:r>
      <w:bookmarkEnd w:id="5"/>
    </w:p>
    <w:p w14:paraId="5BE08CEA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bookmarkEnd w:id="6"/>
    <w:p w14:paraId="4DFA567B" w14:textId="77777777" w:rsidR="00A55C36" w:rsidRPr="0042389D" w:rsidRDefault="00A55C36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7D48121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путем размещения информации на официальном сайте муниципального учреждения, а также на ЕПГУ;</w:t>
      </w:r>
    </w:p>
    <w:p w14:paraId="4E6A9DAA" w14:textId="3E9E7659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работником муниципального учреждения (ее структурного подразделения) при непосредственном обращении заявителя в муниципальное учреждение;</w:t>
      </w:r>
    </w:p>
    <w:p w14:paraId="6B2F51F4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путем публикации информационных материалов в средствах массовой информации;</w:t>
      </w:r>
    </w:p>
    <w:p w14:paraId="1167FD9F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путем размещения брошюр, буклетов и других печатных материалов в помещениях муниципального учреждения,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D797987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посредством телефонной и факсимильной связи;</w:t>
      </w:r>
    </w:p>
    <w:p w14:paraId="183815CC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посредством ответов на письменные и устные обращения заявителей;</w:t>
      </w:r>
    </w:p>
    <w:p w14:paraId="3AA90036" w14:textId="77777777" w:rsidR="00A55C36" w:rsidRPr="0042389D" w:rsidRDefault="00A55C36" w:rsidP="00417156">
      <w:pPr>
        <w:pStyle w:val="110"/>
        <w:numPr>
          <w:ilvl w:val="2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по единому номеру телефона поддержки ЕГПУ 8 800 100-70-10.</w:t>
      </w:r>
    </w:p>
    <w:p w14:paraId="4F60A61E" w14:textId="2D4AA9D4" w:rsidR="00FC4E9A" w:rsidRPr="0042389D" w:rsidRDefault="00FC4E9A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Основными требованиями, предъявляемые к информированию заявителей </w:t>
      </w:r>
      <w:r w:rsidR="008B429F" w:rsidRPr="0042389D">
        <w:rPr>
          <w:sz w:val="27"/>
          <w:szCs w:val="27"/>
        </w:rPr>
        <w:t>по вопросам предоставления муниципальной услуги</w:t>
      </w:r>
      <w:r w:rsidRPr="0042389D">
        <w:rPr>
          <w:sz w:val="27"/>
          <w:szCs w:val="27"/>
        </w:rPr>
        <w:t>, являются: актуальность, своевременность, полнота консультирования</w:t>
      </w:r>
      <w:r w:rsidR="008B429F" w:rsidRPr="0042389D">
        <w:rPr>
          <w:sz w:val="27"/>
          <w:szCs w:val="27"/>
        </w:rPr>
        <w:t>, четкость изложения материала</w:t>
      </w:r>
      <w:r w:rsidRPr="0042389D">
        <w:rPr>
          <w:sz w:val="27"/>
          <w:szCs w:val="27"/>
        </w:rPr>
        <w:t>.</w:t>
      </w:r>
    </w:p>
    <w:p w14:paraId="78F80D9C" w14:textId="1209F1BB" w:rsidR="00962743" w:rsidRPr="0042389D" w:rsidRDefault="00962743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 официальном сайте </w:t>
      </w:r>
      <w:r w:rsidR="00CF463C" w:rsidRPr="0042389D">
        <w:rPr>
          <w:sz w:val="27"/>
          <w:szCs w:val="27"/>
        </w:rPr>
        <w:t xml:space="preserve">муниципального учреждения </w:t>
      </w:r>
      <w:r w:rsidRPr="0042389D">
        <w:rPr>
          <w:sz w:val="27"/>
          <w:szCs w:val="27"/>
        </w:rPr>
        <w:t>в информационно-телекоммуникационной сети «Интернет» (далее – сеть интернет) обязательному размещению подлежит следующая информация:</w:t>
      </w:r>
    </w:p>
    <w:p w14:paraId="5F2F18E6" w14:textId="01B683DD" w:rsidR="00962743" w:rsidRPr="0042389D" w:rsidRDefault="009C3D2B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962743" w:rsidRPr="0042389D">
        <w:rPr>
          <w:rFonts w:ascii="Times New Roman" w:hAnsi="Times New Roman" w:cs="Times New Roman"/>
          <w:sz w:val="27"/>
          <w:szCs w:val="27"/>
        </w:rPr>
        <w:t xml:space="preserve">полное наименование, </w:t>
      </w:r>
      <w:r w:rsidR="00442B40" w:rsidRPr="0042389D">
        <w:rPr>
          <w:rFonts w:ascii="Times New Roman" w:hAnsi="Times New Roman" w:cs="Times New Roman"/>
          <w:sz w:val="27"/>
          <w:szCs w:val="27"/>
        </w:rPr>
        <w:t>почтовый адрес,</w:t>
      </w:r>
      <w:r w:rsidR="005B4272"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962743" w:rsidRPr="0042389D">
        <w:rPr>
          <w:rFonts w:ascii="Times New Roman" w:hAnsi="Times New Roman" w:cs="Times New Roman"/>
          <w:sz w:val="27"/>
          <w:szCs w:val="27"/>
        </w:rPr>
        <w:t xml:space="preserve">место нахождения, режим и график работы </w:t>
      </w:r>
      <w:r w:rsidR="00CF463C" w:rsidRPr="0042389D">
        <w:rPr>
          <w:rFonts w:ascii="Times New Roman" w:hAnsi="Times New Roman" w:cs="Times New Roman"/>
          <w:sz w:val="27"/>
          <w:szCs w:val="27"/>
        </w:rPr>
        <w:t xml:space="preserve">муниципального учреждения </w:t>
      </w:r>
      <w:r w:rsidR="00962743" w:rsidRPr="0042389D">
        <w:rPr>
          <w:rFonts w:ascii="Times New Roman" w:hAnsi="Times New Roman" w:cs="Times New Roman"/>
          <w:sz w:val="27"/>
          <w:szCs w:val="27"/>
        </w:rPr>
        <w:t>(ее структурных подразделений);</w:t>
      </w:r>
    </w:p>
    <w:p w14:paraId="2CDB19E1" w14:textId="4A838E89" w:rsidR="00962743" w:rsidRPr="0042389D" w:rsidRDefault="00962743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справочные телефоны </w:t>
      </w:r>
      <w:r w:rsidR="00CF463C" w:rsidRPr="0042389D">
        <w:rPr>
          <w:rFonts w:ascii="Times New Roman" w:hAnsi="Times New Roman" w:cs="Times New Roman"/>
          <w:sz w:val="27"/>
          <w:szCs w:val="27"/>
        </w:rPr>
        <w:t xml:space="preserve">муниципального учреждения </w:t>
      </w:r>
      <w:r w:rsidRPr="0042389D">
        <w:rPr>
          <w:rFonts w:ascii="Times New Roman" w:hAnsi="Times New Roman" w:cs="Times New Roman"/>
          <w:sz w:val="27"/>
          <w:szCs w:val="27"/>
        </w:rPr>
        <w:t xml:space="preserve">(ее структурных подразделений); </w:t>
      </w:r>
    </w:p>
    <w:p w14:paraId="6C7C9CE9" w14:textId="2AA9EFD2" w:rsidR="00962743" w:rsidRPr="0042389D" w:rsidRDefault="00962743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адрес электронной почты и (или) формы обратной связи </w:t>
      </w:r>
      <w:r w:rsidR="00CF463C" w:rsidRPr="0042389D">
        <w:rPr>
          <w:rFonts w:ascii="Times New Roman" w:hAnsi="Times New Roman" w:cs="Times New Roman"/>
          <w:sz w:val="27"/>
          <w:szCs w:val="27"/>
        </w:rPr>
        <w:t xml:space="preserve">муниципального учреждения </w:t>
      </w:r>
      <w:r w:rsidRPr="0042389D">
        <w:rPr>
          <w:rFonts w:ascii="Times New Roman" w:hAnsi="Times New Roman" w:cs="Times New Roman"/>
          <w:sz w:val="27"/>
          <w:szCs w:val="27"/>
        </w:rPr>
        <w:t>в сети интернет;</w:t>
      </w:r>
    </w:p>
    <w:p w14:paraId="039C7E20" w14:textId="4225243C" w:rsidR="00962743" w:rsidRPr="0042389D" w:rsidRDefault="00962743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ссылка на страницу муниципальной услуги на федеральной государственной информационной системе, обеспечивающей предоставление в электронной форме муниципальной услуги, расположенной в сети интернет по адресу: </w:t>
      </w:r>
      <w:hyperlink r:id="rId8" w:history="1">
        <w:r w:rsidRPr="0042389D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42389D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Pr="0042389D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gosuslugi</w:t>
        </w:r>
        <w:r w:rsidRPr="0042389D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Pr="0042389D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42B40" w:rsidRPr="0042389D">
        <w:rPr>
          <w:rFonts w:ascii="Times New Roman" w:hAnsi="Times New Roman" w:cs="Times New Roman"/>
          <w:sz w:val="27"/>
          <w:szCs w:val="27"/>
        </w:rPr>
        <w:t xml:space="preserve"> (далее – ЕПГУ);</w:t>
      </w:r>
    </w:p>
    <w:p w14:paraId="09A602DF" w14:textId="208599FA" w:rsidR="00442B40" w:rsidRPr="0042389D" w:rsidRDefault="00442B40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>перечень документов, необходимых для предоставления муниципальной услуги;</w:t>
      </w:r>
    </w:p>
    <w:p w14:paraId="259F3F42" w14:textId="49C390CA" w:rsidR="00433DC5" w:rsidRPr="0042389D" w:rsidRDefault="00FC7F30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перечень нормативно-</w:t>
      </w:r>
      <w:r w:rsidR="00FD7A4A" w:rsidRPr="0042389D">
        <w:rPr>
          <w:rFonts w:ascii="Times New Roman" w:hAnsi="Times New Roman" w:cs="Times New Roman"/>
          <w:sz w:val="27"/>
          <w:szCs w:val="27"/>
        </w:rPr>
        <w:t>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5B4272" w:rsidRPr="0042389D">
        <w:rPr>
          <w:rFonts w:ascii="Times New Roman" w:hAnsi="Times New Roman" w:cs="Times New Roman"/>
          <w:sz w:val="27"/>
          <w:szCs w:val="27"/>
        </w:rPr>
        <w:t>;</w:t>
      </w:r>
    </w:p>
    <w:p w14:paraId="53BB81CB" w14:textId="77777777" w:rsidR="005B4272" w:rsidRPr="0042389D" w:rsidRDefault="005B4272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5B6F2AFA" w14:textId="3E976F41" w:rsidR="005B4272" w:rsidRPr="0042389D" w:rsidRDefault="005B4272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текст административного регламента с приложениями;</w:t>
      </w:r>
    </w:p>
    <w:p w14:paraId="52D097AE" w14:textId="77777777" w:rsidR="005B4272" w:rsidRPr="0042389D" w:rsidRDefault="005B4272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краткое описание порядка предоставления муниципальной услуги;</w:t>
      </w:r>
    </w:p>
    <w:p w14:paraId="2757C667" w14:textId="39AD05F5" w:rsidR="005B4272" w:rsidRPr="0042389D" w:rsidRDefault="005B4272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порядок обжалования решений, действий или бездействия работников муниципального учреждения (ее структурных подразделений);</w:t>
      </w:r>
    </w:p>
    <w:p w14:paraId="68A4F163" w14:textId="07F47A4A" w:rsidR="005B4272" w:rsidRPr="0042389D" w:rsidRDefault="005B4272" w:rsidP="00417156">
      <w:pPr>
        <w:pStyle w:val="ConsPlusNormal0"/>
        <w:numPr>
          <w:ilvl w:val="2"/>
          <w:numId w:val="10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муниципального учреждения, а также справочно-информационные материалы, содержащие сведения о порядке и способах провед</w:t>
      </w:r>
      <w:r w:rsidR="00442B40" w:rsidRPr="0042389D">
        <w:rPr>
          <w:rFonts w:ascii="Times New Roman" w:hAnsi="Times New Roman" w:cs="Times New Roman"/>
          <w:sz w:val="27"/>
          <w:szCs w:val="27"/>
        </w:rPr>
        <w:t>ения оценки;</w:t>
      </w:r>
    </w:p>
    <w:p w14:paraId="3098E756" w14:textId="5AA02F41" w:rsidR="00462342" w:rsidRPr="0042389D" w:rsidRDefault="00462342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Доступ к информации о сроках и порядке предоставления </w:t>
      </w:r>
      <w:r w:rsidR="00B80AEC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осуществляется без выполнения </w:t>
      </w:r>
      <w:r w:rsidR="00E534F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аявителем каких-либо требований, в том числе без использования программного обеспечения, установка ко</w:t>
      </w:r>
      <w:r w:rsidR="008B429F" w:rsidRPr="0042389D">
        <w:rPr>
          <w:sz w:val="27"/>
          <w:szCs w:val="27"/>
        </w:rPr>
        <w:t>торого на технические средства з</w:t>
      </w:r>
      <w:r w:rsidRPr="0042389D">
        <w:rPr>
          <w:sz w:val="27"/>
          <w:szCs w:val="27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534F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аявителя, или предоставление им персональных данных. </w:t>
      </w:r>
    </w:p>
    <w:p w14:paraId="4FED9E3B" w14:textId="2BC8625D" w:rsidR="00B42F24" w:rsidRPr="0042389D" w:rsidRDefault="00B42F24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14:paraId="2707B6B6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</w:p>
    <w:p w14:paraId="0A89172F" w14:textId="49D762C9" w:rsidR="00462342" w:rsidRPr="0042389D" w:rsidRDefault="00601307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  <w:bookmarkStart w:id="7" w:name="__RefHeading___Toc83023789"/>
      <w:bookmarkStart w:id="8" w:name="_Hlk20900584"/>
      <w:bookmarkEnd w:id="7"/>
      <w:r w:rsidRPr="0042389D">
        <w:rPr>
          <w:sz w:val="27"/>
          <w:szCs w:val="27"/>
          <w:lang w:val="en-US"/>
        </w:rPr>
        <w:t>II</w:t>
      </w:r>
      <w:r w:rsidRPr="0042389D">
        <w:rPr>
          <w:sz w:val="27"/>
          <w:szCs w:val="27"/>
        </w:rPr>
        <w:t>. Стандарт предоставления муниципальной услуги</w:t>
      </w:r>
    </w:p>
    <w:bookmarkEnd w:id="8"/>
    <w:p w14:paraId="044871F5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7839E4D2" w14:textId="48BF5B31" w:rsidR="00A84BD2" w:rsidRPr="0042389D" w:rsidRDefault="00A84BD2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9" w:name="__RefHeading___Toc83023791"/>
      <w:bookmarkStart w:id="10" w:name="_Hlk20900602"/>
      <w:bookmarkStart w:id="11" w:name="_Ref63872792"/>
      <w:bookmarkEnd w:id="9"/>
      <w:r w:rsidRPr="0042389D">
        <w:rPr>
          <w:sz w:val="27"/>
          <w:szCs w:val="27"/>
        </w:rPr>
        <w:t>Наименование муниципальной услуги.</w:t>
      </w:r>
    </w:p>
    <w:p w14:paraId="701A4A87" w14:textId="77777777" w:rsidR="00A84BD2" w:rsidRPr="0042389D" w:rsidRDefault="00A84BD2" w:rsidP="002E5D83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ind w:left="1429" w:hanging="360"/>
        <w:contextualSpacing/>
        <w:jc w:val="both"/>
        <w:rPr>
          <w:sz w:val="27"/>
          <w:szCs w:val="27"/>
        </w:rPr>
      </w:pPr>
    </w:p>
    <w:p w14:paraId="3A6A2290" w14:textId="2D59D032" w:rsidR="00A84BD2" w:rsidRPr="0042389D" w:rsidRDefault="00A84BD2" w:rsidP="002E5D83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ind w:firstLine="708"/>
        <w:contextualSpacing/>
        <w:jc w:val="both"/>
        <w:rPr>
          <w:sz w:val="27"/>
          <w:szCs w:val="27"/>
        </w:rPr>
      </w:pPr>
      <w:r w:rsidRPr="0042389D">
        <w:rPr>
          <w:sz w:val="27"/>
          <w:szCs w:val="27"/>
        </w:rPr>
        <w:t>3.</w:t>
      </w:r>
      <w:r w:rsidRPr="0042389D">
        <w:rPr>
          <w:bCs w:val="0"/>
          <w:sz w:val="27"/>
          <w:szCs w:val="27"/>
        </w:rPr>
        <w:t>1. Муниципальная услуга</w:t>
      </w:r>
      <w:r w:rsidR="00DD6D4D" w:rsidRPr="0042389D">
        <w:rPr>
          <w:bCs w:val="0"/>
          <w:sz w:val="27"/>
          <w:szCs w:val="27"/>
        </w:rPr>
        <w:t>:</w:t>
      </w:r>
      <w:r w:rsidRPr="0042389D">
        <w:rPr>
          <w:bCs w:val="0"/>
          <w:sz w:val="27"/>
          <w:szCs w:val="27"/>
        </w:rPr>
        <w:t xml:space="preserve"> «Запись на обучение по дополнительной образовательной программе</w:t>
      </w:r>
      <w:r w:rsidRPr="0042389D">
        <w:rPr>
          <w:sz w:val="27"/>
          <w:szCs w:val="27"/>
        </w:rPr>
        <w:t>».</w:t>
      </w:r>
    </w:p>
    <w:p w14:paraId="4E164E1C" w14:textId="77777777" w:rsidR="00A84BD2" w:rsidRPr="0042389D" w:rsidRDefault="00A84BD2" w:rsidP="002E5D83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contextualSpacing/>
        <w:jc w:val="both"/>
        <w:rPr>
          <w:sz w:val="27"/>
          <w:szCs w:val="27"/>
        </w:rPr>
      </w:pPr>
    </w:p>
    <w:p w14:paraId="6A487860" w14:textId="02079709" w:rsidR="00462342" w:rsidRPr="0042389D" w:rsidRDefault="00462342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Наименование органа, предоставляющего </w:t>
      </w:r>
      <w:bookmarkEnd w:id="10"/>
      <w:r w:rsidR="000F320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униципальную услугу</w:t>
      </w:r>
      <w:bookmarkEnd w:id="11"/>
    </w:p>
    <w:p w14:paraId="793EF9CD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firstLine="709"/>
        <w:contextualSpacing/>
        <w:rPr>
          <w:sz w:val="27"/>
          <w:szCs w:val="27"/>
        </w:rPr>
      </w:pPr>
    </w:p>
    <w:p w14:paraId="19A6691B" w14:textId="1DB89C1F" w:rsidR="00932FD1" w:rsidRPr="0042389D" w:rsidRDefault="00932FD1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Муниципальную услугу предоставляют муниципальные учреждения, реализующие программы дополнительного образования, а также программы спортивной подготовки.</w:t>
      </w:r>
    </w:p>
    <w:p w14:paraId="6CE46B82" w14:textId="3A236DAE" w:rsidR="00462342" w:rsidRPr="0042389D" w:rsidRDefault="001D67CD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lastRenderedPageBreak/>
        <w:t>Муниципальное учреждение</w:t>
      </w:r>
      <w:r w:rsidR="00462342" w:rsidRPr="0042389D">
        <w:rPr>
          <w:sz w:val="27"/>
          <w:szCs w:val="27"/>
        </w:rPr>
        <w:t xml:space="preserve"> обеспечивает предоставление </w:t>
      </w:r>
      <w:r w:rsidRPr="0042389D">
        <w:rPr>
          <w:sz w:val="27"/>
          <w:szCs w:val="27"/>
        </w:rPr>
        <w:t>муниципальной у</w:t>
      </w:r>
      <w:r w:rsidR="00462342" w:rsidRPr="0042389D">
        <w:rPr>
          <w:sz w:val="27"/>
          <w:szCs w:val="27"/>
        </w:rPr>
        <w:t xml:space="preserve">слуги в электронной форме посредством ЕПГУ, в МФЦ, а также путём подачи заявки посредством </w:t>
      </w:r>
      <w:r w:rsidR="00FA0609" w:rsidRPr="0042389D">
        <w:rPr>
          <w:sz w:val="27"/>
          <w:szCs w:val="27"/>
        </w:rPr>
        <w:t xml:space="preserve">информационной системы «Навигатор дополнительного образования Новосибирской области», расположенной в информационно-коммуникационной сети «Интернет» по адресу: </w:t>
      </w:r>
      <w:hyperlink r:id="rId9" w:history="1">
        <w:r w:rsidR="00FA0609" w:rsidRPr="0042389D">
          <w:rPr>
            <w:rStyle w:val="a9"/>
            <w:sz w:val="27"/>
            <w:szCs w:val="27"/>
            <w:lang w:val="en-US"/>
          </w:rPr>
          <w:t>https</w:t>
        </w:r>
        <w:r w:rsidR="00FA0609" w:rsidRPr="0042389D">
          <w:rPr>
            <w:rStyle w:val="a9"/>
            <w:sz w:val="27"/>
            <w:szCs w:val="27"/>
          </w:rPr>
          <w:t>://</w:t>
        </w:r>
        <w:r w:rsidR="00FA0609" w:rsidRPr="0042389D">
          <w:rPr>
            <w:rStyle w:val="a9"/>
            <w:sz w:val="27"/>
            <w:szCs w:val="27"/>
            <w:lang w:val="en-US"/>
          </w:rPr>
          <w:t>navigator</w:t>
        </w:r>
        <w:r w:rsidR="00FA0609" w:rsidRPr="0042389D">
          <w:rPr>
            <w:rStyle w:val="a9"/>
            <w:sz w:val="27"/>
            <w:szCs w:val="27"/>
          </w:rPr>
          <w:t>.</w:t>
        </w:r>
        <w:r w:rsidR="00FA0609" w:rsidRPr="0042389D">
          <w:rPr>
            <w:rStyle w:val="a9"/>
            <w:sz w:val="27"/>
            <w:szCs w:val="27"/>
            <w:lang w:val="en-US"/>
          </w:rPr>
          <w:t>edu</w:t>
        </w:r>
        <w:r w:rsidR="00FA0609" w:rsidRPr="0042389D">
          <w:rPr>
            <w:rStyle w:val="a9"/>
            <w:sz w:val="27"/>
            <w:szCs w:val="27"/>
          </w:rPr>
          <w:t>54.</w:t>
        </w:r>
        <w:r w:rsidR="00FA0609" w:rsidRPr="0042389D">
          <w:rPr>
            <w:rStyle w:val="a9"/>
            <w:sz w:val="27"/>
            <w:szCs w:val="27"/>
            <w:lang w:val="en-US"/>
          </w:rPr>
          <w:t>ru</w:t>
        </w:r>
        <w:r w:rsidR="00FA0609" w:rsidRPr="0042389D">
          <w:rPr>
            <w:rStyle w:val="a9"/>
            <w:sz w:val="27"/>
            <w:szCs w:val="27"/>
          </w:rPr>
          <w:t>/</w:t>
        </w:r>
      </w:hyperlink>
      <w:r w:rsidR="00FA0609" w:rsidRPr="0042389D">
        <w:rPr>
          <w:sz w:val="27"/>
          <w:szCs w:val="27"/>
        </w:rPr>
        <w:t xml:space="preserve"> (далее – ИС), </w:t>
      </w:r>
      <w:r w:rsidR="00462342" w:rsidRPr="0042389D">
        <w:rPr>
          <w:sz w:val="27"/>
          <w:szCs w:val="27"/>
        </w:rPr>
        <w:t xml:space="preserve">по выбору </w:t>
      </w:r>
      <w:r w:rsidR="00FA0609"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>аявителя.</w:t>
      </w:r>
    </w:p>
    <w:p w14:paraId="11FD4F6B" w14:textId="5661CE45" w:rsidR="00462342" w:rsidRPr="0042389D" w:rsidRDefault="00462342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Предоставление бесплатного доступа к ЕПГУ для подачи запросов, документов, информации, необходимых для получения </w:t>
      </w:r>
      <w:r w:rsidR="005B3B7F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в электронной форме осуществляется в любом МФЦ в пределах территории </w:t>
      </w:r>
      <w:r w:rsidR="005B3B7F" w:rsidRPr="0042389D">
        <w:rPr>
          <w:sz w:val="27"/>
          <w:szCs w:val="27"/>
        </w:rPr>
        <w:t>Новосибирского района</w:t>
      </w:r>
      <w:r w:rsidRPr="0042389D">
        <w:rPr>
          <w:sz w:val="27"/>
          <w:szCs w:val="27"/>
        </w:rPr>
        <w:t xml:space="preserve"> Новосибирской области по выбору </w:t>
      </w:r>
      <w:r w:rsidR="005B3B7F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независимо от его места жительства или места пребывания. </w:t>
      </w:r>
    </w:p>
    <w:p w14:paraId="3DDC8095" w14:textId="294437DD" w:rsidR="00462342" w:rsidRPr="0042389D" w:rsidRDefault="00462342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Непосредственное предоставление </w:t>
      </w:r>
      <w:r w:rsidR="005B3B7F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осуществляет </w:t>
      </w:r>
      <w:r w:rsidR="005B3B7F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>.</w:t>
      </w:r>
    </w:p>
    <w:p w14:paraId="4F3D9D42" w14:textId="78DE8389" w:rsidR="00462342" w:rsidRPr="0042389D" w:rsidRDefault="00462342" w:rsidP="00417156">
      <w:pPr>
        <w:pStyle w:val="110"/>
        <w:numPr>
          <w:ilvl w:val="1"/>
          <w:numId w:val="10"/>
        </w:numPr>
        <w:tabs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В целях предоставления </w:t>
      </w:r>
      <w:r w:rsidR="005B3B7F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</w:t>
      </w:r>
      <w:r w:rsidR="005B3B7F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 взаимодействует с </w:t>
      </w:r>
      <w:r w:rsidR="005B3B7F" w:rsidRPr="0042389D">
        <w:rPr>
          <w:sz w:val="27"/>
          <w:szCs w:val="27"/>
        </w:rPr>
        <w:t>администрацией Новосибирского района</w:t>
      </w:r>
      <w:r w:rsidRPr="0042389D">
        <w:rPr>
          <w:sz w:val="27"/>
          <w:szCs w:val="27"/>
        </w:rPr>
        <w:t xml:space="preserve"> Новосибирской области.</w:t>
      </w:r>
    </w:p>
    <w:p w14:paraId="54439841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  <w:bookmarkStart w:id="12" w:name="__RefHeading___Toc83023792"/>
      <w:bookmarkStart w:id="13" w:name="__RefHeading___Toc83023793"/>
      <w:bookmarkStart w:id="14" w:name="__RefHeading___Toc83023794"/>
      <w:bookmarkStart w:id="15" w:name="_Hlk20900670"/>
      <w:bookmarkStart w:id="16" w:name="_Ref440654922"/>
      <w:bookmarkStart w:id="17" w:name="_Ref440654930"/>
      <w:bookmarkStart w:id="18" w:name="_Ref440654937"/>
      <w:bookmarkStart w:id="19" w:name="_Ref440654944"/>
      <w:bookmarkStart w:id="20" w:name="_Ref440654952"/>
      <w:bookmarkEnd w:id="12"/>
      <w:bookmarkEnd w:id="13"/>
      <w:bookmarkEnd w:id="14"/>
    </w:p>
    <w:p w14:paraId="4034C6E9" w14:textId="075463B7" w:rsidR="00462342" w:rsidRPr="0042389D" w:rsidRDefault="00462342" w:rsidP="00417156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21" w:name="__RefHeading___Toc83023795"/>
      <w:bookmarkEnd w:id="21"/>
      <w:r w:rsidRPr="0042389D">
        <w:rPr>
          <w:sz w:val="27"/>
          <w:szCs w:val="27"/>
        </w:rPr>
        <w:t>Нормативные правовые акт</w:t>
      </w:r>
      <w:r w:rsidR="00BB03DF" w:rsidRPr="0042389D">
        <w:rPr>
          <w:sz w:val="27"/>
          <w:szCs w:val="27"/>
        </w:rPr>
        <w:t xml:space="preserve">ы, регулирующие предоставление </w:t>
      </w:r>
      <w:r w:rsidR="008B429F" w:rsidRPr="0042389D">
        <w:rPr>
          <w:sz w:val="27"/>
          <w:szCs w:val="27"/>
        </w:rPr>
        <w:t xml:space="preserve">                       </w:t>
      </w:r>
      <w:r w:rsidR="00BB03DF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</w:t>
      </w:r>
    </w:p>
    <w:p w14:paraId="43BFB58E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bookmarkEnd w:id="15"/>
    <w:p w14:paraId="2DAE5466" w14:textId="77777777" w:rsidR="00E539E6" w:rsidRPr="0042389D" w:rsidRDefault="00E539E6" w:rsidP="00417156">
      <w:pPr>
        <w:pStyle w:val="affff7"/>
        <w:numPr>
          <w:ilvl w:val="1"/>
          <w:numId w:val="10"/>
        </w:numPr>
        <w:spacing w:after="0"/>
        <w:ind w:left="0" w:firstLine="709"/>
        <w:rPr>
          <w:rFonts w:ascii="Times New Roman" w:hAnsi="Times New Roman" w:cs="Times New Roman"/>
          <w:bCs/>
          <w:sz w:val="27"/>
          <w:szCs w:val="27"/>
        </w:rPr>
      </w:pPr>
      <w:r w:rsidRPr="0042389D">
        <w:rPr>
          <w:rFonts w:ascii="Times New Roman" w:hAnsi="Times New Roman" w:cs="Times New Roman"/>
          <w:bCs/>
          <w:sz w:val="27"/>
          <w:szCs w:val="27"/>
        </w:rPr>
        <w:t>Предоставление муниципальной услуги осуществляется в соответствии:</w:t>
      </w:r>
    </w:p>
    <w:p w14:paraId="62C08844" w14:textId="05F2E773" w:rsidR="00E539E6" w:rsidRPr="0042389D" w:rsidRDefault="00E539E6" w:rsidP="002E5D83">
      <w:pPr>
        <w:spacing w:line="276" w:lineRule="auto"/>
        <w:ind w:firstLine="709"/>
        <w:contextualSpacing/>
        <w:rPr>
          <w:bCs/>
          <w:sz w:val="27"/>
          <w:szCs w:val="27"/>
        </w:rPr>
      </w:pPr>
      <w:r w:rsidRPr="0042389D">
        <w:rPr>
          <w:bCs/>
          <w:sz w:val="27"/>
          <w:szCs w:val="27"/>
        </w:rPr>
        <w:t>Конституцией Российской Федерации, принят</w:t>
      </w:r>
      <w:r w:rsidR="00E73B27" w:rsidRPr="0042389D">
        <w:rPr>
          <w:bCs/>
          <w:sz w:val="27"/>
          <w:szCs w:val="27"/>
        </w:rPr>
        <w:t>ой</w:t>
      </w:r>
      <w:r w:rsidRPr="0042389D">
        <w:rPr>
          <w:bCs/>
          <w:sz w:val="27"/>
          <w:szCs w:val="27"/>
        </w:rPr>
        <w:t xml:space="preserve"> всенародным голосованием 12.12.1993;</w:t>
      </w:r>
    </w:p>
    <w:p w14:paraId="0F387E29" w14:textId="3AE6EF89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Конвенци</w:t>
      </w:r>
      <w:r w:rsidR="00E73B27" w:rsidRPr="0042389D">
        <w:rPr>
          <w:bCs/>
          <w:sz w:val="27"/>
          <w:szCs w:val="27"/>
        </w:rPr>
        <w:t>ей</w:t>
      </w:r>
      <w:r w:rsidRPr="0042389D">
        <w:rPr>
          <w:bCs/>
          <w:sz w:val="27"/>
          <w:szCs w:val="27"/>
        </w:rPr>
        <w:t xml:space="preserve"> о правах ребенка, одобренная Генеральной Ассамблеей ООН 20.11.1989 («Сборник международных договоров СССР», выпуск XLVI, 1993);</w:t>
      </w:r>
    </w:p>
    <w:p w14:paraId="054C9C20" w14:textId="52A5EB30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Федеральны</w:t>
      </w:r>
      <w:r w:rsidR="00E73B27" w:rsidRPr="0042389D">
        <w:rPr>
          <w:bCs/>
          <w:sz w:val="27"/>
          <w:szCs w:val="27"/>
        </w:rPr>
        <w:t>м</w:t>
      </w:r>
      <w:r w:rsidRPr="0042389D">
        <w:rPr>
          <w:bCs/>
          <w:sz w:val="27"/>
          <w:szCs w:val="27"/>
        </w:rPr>
        <w:t xml:space="preserve"> закон</w:t>
      </w:r>
      <w:r w:rsidR="00E73B27" w:rsidRPr="0042389D">
        <w:rPr>
          <w:bCs/>
          <w:sz w:val="27"/>
          <w:szCs w:val="27"/>
        </w:rPr>
        <w:t>ом</w:t>
      </w:r>
      <w:r w:rsidRPr="0042389D">
        <w:rPr>
          <w:bCs/>
          <w:sz w:val="27"/>
          <w:szCs w:val="27"/>
        </w:rPr>
        <w:t xml:space="preserve"> от 29.12.2012 № 273-ФЗ «Об образовании в Российской Федерации»;</w:t>
      </w:r>
    </w:p>
    <w:p w14:paraId="670E3810" w14:textId="423C640F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 xml:space="preserve">Федеральным законом </w:t>
      </w:r>
      <w:r w:rsidR="00E539E6" w:rsidRPr="0042389D">
        <w:rPr>
          <w:bCs/>
          <w:sz w:val="27"/>
          <w:szCs w:val="27"/>
        </w:rPr>
        <w:t>от 04.12.2007 № 329-ФЗ «О физической культуре и спорте в Российской Федерации»;</w:t>
      </w:r>
    </w:p>
    <w:p w14:paraId="27899FBF" w14:textId="21D76233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 xml:space="preserve">Федеральным законом </w:t>
      </w:r>
      <w:r w:rsidR="00E539E6" w:rsidRPr="0042389D">
        <w:rPr>
          <w:bCs/>
          <w:sz w:val="27"/>
          <w:szCs w:val="27"/>
        </w:rPr>
        <w:t>от 06.10.2003 № 131-ФЗ «Об общих принципах организации местного самоуправления в Российской Федерации»;</w:t>
      </w:r>
    </w:p>
    <w:p w14:paraId="65C2255F" w14:textId="5EDF14B1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 xml:space="preserve">Федеральным законом </w:t>
      </w:r>
      <w:r w:rsidR="00E539E6" w:rsidRPr="0042389D">
        <w:rPr>
          <w:bCs/>
          <w:sz w:val="27"/>
          <w:szCs w:val="27"/>
        </w:rPr>
        <w:t>от 02.05.2006 № 59-ФЗ «О порядке рассмотрения обращений граждан Российской Федерации»;</w:t>
      </w:r>
    </w:p>
    <w:p w14:paraId="6420962F" w14:textId="2F29C629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 xml:space="preserve">Федеральным законом </w:t>
      </w:r>
      <w:r w:rsidR="00E539E6" w:rsidRPr="0042389D">
        <w:rPr>
          <w:bCs/>
          <w:sz w:val="27"/>
          <w:szCs w:val="27"/>
        </w:rPr>
        <w:t>от 27.07.2006 № 152-ФЗ «О персональных данных»;</w:t>
      </w:r>
    </w:p>
    <w:p w14:paraId="512E7FC3" w14:textId="70A3D009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 xml:space="preserve">Федеральным законом </w:t>
      </w:r>
      <w:r w:rsidR="00E539E6" w:rsidRPr="0042389D">
        <w:rPr>
          <w:bCs/>
          <w:sz w:val="27"/>
          <w:szCs w:val="27"/>
        </w:rPr>
        <w:t>от 25.07.2002 № 115-ФЗ «О правовом положении иностранных граждан в Российской Федерации»;</w:t>
      </w:r>
    </w:p>
    <w:p w14:paraId="7FE82AE3" w14:textId="5770CB80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Семейны</w:t>
      </w:r>
      <w:r w:rsidR="00E73B27" w:rsidRPr="0042389D">
        <w:rPr>
          <w:bCs/>
          <w:sz w:val="27"/>
          <w:szCs w:val="27"/>
        </w:rPr>
        <w:t>м</w:t>
      </w:r>
      <w:r w:rsidRPr="0042389D">
        <w:rPr>
          <w:bCs/>
          <w:sz w:val="27"/>
          <w:szCs w:val="27"/>
        </w:rPr>
        <w:t xml:space="preserve"> кодекс</w:t>
      </w:r>
      <w:r w:rsidR="00E73B27" w:rsidRPr="0042389D">
        <w:rPr>
          <w:bCs/>
          <w:sz w:val="27"/>
          <w:szCs w:val="27"/>
        </w:rPr>
        <w:t>ом</w:t>
      </w:r>
      <w:r w:rsidRPr="0042389D">
        <w:rPr>
          <w:bCs/>
          <w:sz w:val="27"/>
          <w:szCs w:val="27"/>
        </w:rPr>
        <w:t xml:space="preserve"> Российской Федерации от 29.12.1995 № 223-ФЗ; </w:t>
      </w:r>
    </w:p>
    <w:p w14:paraId="08C23882" w14:textId="1D3BCC70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постановление</w:t>
      </w:r>
      <w:r w:rsidR="00E73B27" w:rsidRPr="0042389D">
        <w:rPr>
          <w:bCs/>
          <w:sz w:val="27"/>
          <w:szCs w:val="27"/>
        </w:rPr>
        <w:t>м</w:t>
      </w:r>
      <w:r w:rsidRPr="0042389D">
        <w:rPr>
          <w:bCs/>
          <w:sz w:val="27"/>
          <w:szCs w:val="27"/>
        </w:rPr>
        <w:t xml:space="preserve"> Правительства Российской Федерации от 10.07.2013 № 584 </w:t>
      </w:r>
      <w:r w:rsidRPr="0042389D">
        <w:rPr>
          <w:bCs/>
          <w:sz w:val="27"/>
          <w:szCs w:val="27"/>
        </w:rPr>
        <w:br/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Pr="0042389D">
        <w:rPr>
          <w:bCs/>
          <w:sz w:val="27"/>
          <w:szCs w:val="27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DFE9863" w14:textId="238C6BC0" w:rsidR="00E539E6" w:rsidRPr="0042389D" w:rsidRDefault="00E73B27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п</w:t>
      </w:r>
      <w:r w:rsidR="00E539E6" w:rsidRPr="0042389D">
        <w:rPr>
          <w:bCs/>
          <w:sz w:val="27"/>
          <w:szCs w:val="27"/>
        </w:rPr>
        <w:t>остановление</w:t>
      </w:r>
      <w:r w:rsidRPr="0042389D">
        <w:rPr>
          <w:bCs/>
          <w:sz w:val="27"/>
          <w:szCs w:val="27"/>
        </w:rPr>
        <w:t>м</w:t>
      </w:r>
      <w:r w:rsidR="00E539E6" w:rsidRPr="0042389D">
        <w:rPr>
          <w:bCs/>
          <w:sz w:val="27"/>
          <w:szCs w:val="27"/>
        </w:rPr>
        <w:t xml:space="preserve"> Правительства Российской Федерации от 28.11.2011 № 977 </w:t>
      </w:r>
      <w:r w:rsidR="00E539E6" w:rsidRPr="0042389D">
        <w:rPr>
          <w:bCs/>
          <w:sz w:val="27"/>
          <w:szCs w:val="27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E539E6" w:rsidRPr="0042389D">
        <w:rPr>
          <w:sz w:val="27"/>
          <w:szCs w:val="27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E539E6" w:rsidRPr="0042389D">
        <w:rPr>
          <w:bCs/>
          <w:sz w:val="27"/>
          <w:szCs w:val="27"/>
        </w:rPr>
        <w:t>»;</w:t>
      </w:r>
    </w:p>
    <w:p w14:paraId="4B28DA8B" w14:textId="23632A30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приказ</w:t>
      </w:r>
      <w:r w:rsidR="00E73B27" w:rsidRPr="0042389D">
        <w:rPr>
          <w:bCs/>
          <w:sz w:val="27"/>
          <w:szCs w:val="27"/>
        </w:rPr>
        <w:t>ом</w:t>
      </w:r>
      <w:r w:rsidRPr="0042389D">
        <w:rPr>
          <w:bCs/>
          <w:sz w:val="27"/>
          <w:szCs w:val="27"/>
        </w:rPr>
        <w:t xml:space="preserve"> Министерства просвещения Российской Федерации от 09.11.2018 №</w:t>
      </w:r>
      <w:r w:rsidR="00BB03DF" w:rsidRPr="0042389D">
        <w:rPr>
          <w:bCs/>
          <w:sz w:val="27"/>
          <w:szCs w:val="27"/>
        </w:rPr>
        <w:t> </w:t>
      </w:r>
      <w:r w:rsidRPr="0042389D">
        <w:rPr>
          <w:bCs/>
          <w:sz w:val="27"/>
          <w:szCs w:val="27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54D265" w14:textId="2E563A3F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приказ</w:t>
      </w:r>
      <w:r w:rsidR="00E73B27" w:rsidRPr="0042389D">
        <w:rPr>
          <w:bCs/>
          <w:sz w:val="27"/>
          <w:szCs w:val="27"/>
        </w:rPr>
        <w:t>ом</w:t>
      </w:r>
      <w:r w:rsidRPr="0042389D">
        <w:rPr>
          <w:bCs/>
          <w:sz w:val="27"/>
          <w:szCs w:val="27"/>
        </w:rPr>
        <w:t xml:space="preserve"> Министерства культуры Российской Федерации от 14.08.2013 № 1145</w:t>
      </w:r>
      <w:r w:rsidRPr="0042389D">
        <w:rPr>
          <w:bCs/>
          <w:sz w:val="27"/>
          <w:szCs w:val="27"/>
        </w:rPr>
        <w:br/>
        <w:t>«Об утверждении порядка приема на обучение по дополнительным предпрофессиональным программам в области искусств»;</w:t>
      </w:r>
    </w:p>
    <w:p w14:paraId="46186CF8" w14:textId="725112C7" w:rsidR="00E539E6" w:rsidRPr="0042389D" w:rsidRDefault="00E539E6" w:rsidP="002E5D83">
      <w:pPr>
        <w:spacing w:line="276" w:lineRule="auto"/>
        <w:ind w:firstLine="709"/>
        <w:contextualSpacing/>
        <w:rPr>
          <w:sz w:val="27"/>
          <w:szCs w:val="27"/>
        </w:rPr>
      </w:pPr>
      <w:r w:rsidRPr="0042389D">
        <w:rPr>
          <w:bCs/>
          <w:sz w:val="27"/>
          <w:szCs w:val="27"/>
        </w:rPr>
        <w:t>постановление</w:t>
      </w:r>
      <w:r w:rsidR="00E73B27" w:rsidRPr="0042389D">
        <w:rPr>
          <w:bCs/>
          <w:sz w:val="27"/>
          <w:szCs w:val="27"/>
        </w:rPr>
        <w:t>м</w:t>
      </w:r>
      <w:r w:rsidRPr="0042389D">
        <w:rPr>
          <w:bCs/>
          <w:sz w:val="27"/>
          <w:szCs w:val="27"/>
        </w:rPr>
        <w:t xml:space="preserve"> Правительства Новосибирской области от 02.03.2020 № 39-п «О внедрении системы персонифицированного финансирования дополнительного образования детей в Новосибирской области»;</w:t>
      </w:r>
    </w:p>
    <w:p w14:paraId="32193EBC" w14:textId="654F9616" w:rsidR="00E539E6" w:rsidRPr="0042389D" w:rsidRDefault="00E539E6" w:rsidP="002E5D83">
      <w:pPr>
        <w:spacing w:line="276" w:lineRule="auto"/>
        <w:ind w:firstLine="709"/>
        <w:contextualSpacing/>
        <w:rPr>
          <w:bCs/>
          <w:sz w:val="27"/>
          <w:szCs w:val="27"/>
        </w:rPr>
      </w:pPr>
      <w:r w:rsidRPr="0042389D">
        <w:rPr>
          <w:bCs/>
          <w:sz w:val="27"/>
          <w:szCs w:val="27"/>
        </w:rPr>
        <w:t>приказ</w:t>
      </w:r>
      <w:r w:rsidR="00E73B27" w:rsidRPr="0042389D">
        <w:rPr>
          <w:bCs/>
          <w:sz w:val="27"/>
          <w:szCs w:val="27"/>
        </w:rPr>
        <w:t>ом</w:t>
      </w:r>
      <w:r w:rsidRPr="0042389D">
        <w:rPr>
          <w:bCs/>
          <w:sz w:val="27"/>
          <w:szCs w:val="27"/>
        </w:rPr>
        <w:t xml:space="preserve"> Министерства физической культуры и спорта Новосибирской области от 03.06.2021 № 498 «Об утверждении Порядка приема лиц в физкультурно-спортивные организации, созданные новосибирской областью или муниципальными образованиями Новосибирской области и осуществляющие спортивную подготовку»;</w:t>
      </w:r>
    </w:p>
    <w:p w14:paraId="3BD63006" w14:textId="66009712" w:rsidR="00E539E6" w:rsidRPr="0042389D" w:rsidRDefault="00E81D7E" w:rsidP="002E5D83">
      <w:pPr>
        <w:spacing w:line="276" w:lineRule="auto"/>
        <w:ind w:firstLine="709"/>
        <w:contextualSpacing/>
        <w:rPr>
          <w:bCs/>
          <w:sz w:val="27"/>
          <w:szCs w:val="27"/>
        </w:rPr>
      </w:pPr>
      <w:r w:rsidRPr="0042389D">
        <w:rPr>
          <w:bCs/>
          <w:sz w:val="27"/>
          <w:szCs w:val="27"/>
        </w:rPr>
        <w:t>Уставом Новосибирского района Новосибирской области;</w:t>
      </w:r>
    </w:p>
    <w:p w14:paraId="464FA726" w14:textId="7233DAC6" w:rsidR="009C7A91" w:rsidRPr="0042389D" w:rsidRDefault="009C7A91" w:rsidP="002E5D83">
      <w:pPr>
        <w:spacing w:line="276" w:lineRule="auto"/>
        <w:ind w:firstLine="709"/>
        <w:contextualSpacing/>
        <w:rPr>
          <w:bCs/>
          <w:sz w:val="27"/>
          <w:szCs w:val="27"/>
        </w:rPr>
      </w:pPr>
      <w:r w:rsidRPr="0042389D">
        <w:rPr>
          <w:bCs/>
          <w:sz w:val="27"/>
          <w:szCs w:val="27"/>
        </w:rPr>
        <w:t>Уставом муниципального учреждения, а также локальными правовыми актами муниципального учреждения.</w:t>
      </w:r>
    </w:p>
    <w:p w14:paraId="5FC97055" w14:textId="77777777" w:rsidR="00462342" w:rsidRPr="0042389D" w:rsidRDefault="00462342" w:rsidP="002E5D83">
      <w:pPr>
        <w:spacing w:line="276" w:lineRule="auto"/>
        <w:contextualSpacing/>
        <w:rPr>
          <w:bCs/>
          <w:sz w:val="27"/>
          <w:szCs w:val="27"/>
        </w:rPr>
      </w:pPr>
      <w:bookmarkStart w:id="22" w:name="_Hlk20900693"/>
      <w:bookmarkEnd w:id="16"/>
      <w:bookmarkEnd w:id="17"/>
      <w:bookmarkEnd w:id="18"/>
      <w:bookmarkEnd w:id="19"/>
      <w:bookmarkEnd w:id="20"/>
    </w:p>
    <w:p w14:paraId="4DE7680F" w14:textId="3169493D" w:rsidR="00462342" w:rsidRPr="0042389D" w:rsidRDefault="00462342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23" w:name="__RefHeading___Toc83023796"/>
      <w:bookmarkStart w:id="24" w:name="_Ref63872539"/>
      <w:bookmarkStart w:id="25" w:name="_Ref63872776"/>
      <w:bookmarkStart w:id="26" w:name="_Ref63872905"/>
      <w:bookmarkStart w:id="27" w:name="_Ref63872924"/>
      <w:bookmarkEnd w:id="23"/>
      <w:r w:rsidRPr="0042389D">
        <w:rPr>
          <w:sz w:val="27"/>
          <w:szCs w:val="27"/>
        </w:rPr>
        <w:t xml:space="preserve">Исчерпывающий перечень документов, необходимых для предоставления </w:t>
      </w:r>
      <w:r w:rsidR="00D95FE2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услуги, подлежащих представлению </w:t>
      </w:r>
      <w:r w:rsidR="00B20B3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аявителем</w:t>
      </w:r>
      <w:bookmarkEnd w:id="24"/>
      <w:bookmarkEnd w:id="25"/>
      <w:bookmarkEnd w:id="26"/>
      <w:bookmarkEnd w:id="27"/>
    </w:p>
    <w:p w14:paraId="418FF8F7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4B4EFCB0" w14:textId="6EE87C93" w:rsidR="00462342" w:rsidRPr="0042389D" w:rsidRDefault="006E297C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bookmarkStart w:id="28" w:name="_Ref63871401"/>
      <w:bookmarkEnd w:id="22"/>
      <w:r w:rsidRPr="0042389D">
        <w:rPr>
          <w:sz w:val="27"/>
          <w:szCs w:val="27"/>
        </w:rPr>
        <w:t xml:space="preserve">Для предоставления муниципальной услуги заявитель представляет </w:t>
      </w:r>
      <w:r w:rsidR="006A6760" w:rsidRPr="0042389D">
        <w:rPr>
          <w:sz w:val="27"/>
          <w:szCs w:val="27"/>
        </w:rPr>
        <w:t>в муниципальное учреждение</w:t>
      </w:r>
      <w:r w:rsidR="00BA2E6A" w:rsidRPr="0042389D">
        <w:rPr>
          <w:sz w:val="27"/>
          <w:szCs w:val="27"/>
        </w:rPr>
        <w:t xml:space="preserve"> </w:t>
      </w:r>
      <w:r w:rsidR="006A6760" w:rsidRPr="0042389D">
        <w:rPr>
          <w:sz w:val="27"/>
          <w:szCs w:val="27"/>
        </w:rPr>
        <w:t>следующий перечень документов</w:t>
      </w:r>
      <w:r w:rsidR="00462342" w:rsidRPr="0042389D">
        <w:rPr>
          <w:sz w:val="27"/>
          <w:szCs w:val="27"/>
        </w:rPr>
        <w:t>:</w:t>
      </w:r>
      <w:bookmarkEnd w:id="28"/>
    </w:p>
    <w:p w14:paraId="3040C76D" w14:textId="3F6BF427" w:rsidR="00462342" w:rsidRPr="0042389D" w:rsidRDefault="006E297C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 xml:space="preserve">апрос о предоставлении </w:t>
      </w:r>
      <w:r w:rsidRPr="0042389D">
        <w:rPr>
          <w:sz w:val="27"/>
          <w:szCs w:val="27"/>
        </w:rPr>
        <w:t>м</w:t>
      </w:r>
      <w:r w:rsidR="00462342" w:rsidRPr="0042389D">
        <w:rPr>
          <w:sz w:val="27"/>
          <w:szCs w:val="27"/>
        </w:rPr>
        <w:t>униципальной услуги по форме, приведенной</w:t>
      </w:r>
      <w:r w:rsidRPr="0042389D">
        <w:rPr>
          <w:sz w:val="27"/>
          <w:szCs w:val="27"/>
        </w:rPr>
        <w:t xml:space="preserve"> </w:t>
      </w:r>
      <w:r w:rsidR="00462342" w:rsidRPr="0042389D">
        <w:rPr>
          <w:sz w:val="27"/>
          <w:szCs w:val="27"/>
        </w:rPr>
        <w:t xml:space="preserve">в Приложении </w:t>
      </w:r>
      <w:r w:rsidR="008C473B" w:rsidRPr="0042389D">
        <w:rPr>
          <w:sz w:val="27"/>
          <w:szCs w:val="27"/>
        </w:rPr>
        <w:t>1</w:t>
      </w:r>
      <w:r w:rsidR="00462342" w:rsidRPr="0042389D">
        <w:rPr>
          <w:sz w:val="27"/>
          <w:szCs w:val="27"/>
        </w:rPr>
        <w:t xml:space="preserve"> к настоящему </w:t>
      </w:r>
      <w:r w:rsidRPr="0042389D">
        <w:rPr>
          <w:sz w:val="27"/>
          <w:szCs w:val="27"/>
        </w:rPr>
        <w:t>а</w:t>
      </w:r>
      <w:r w:rsidR="00462342" w:rsidRPr="0042389D">
        <w:rPr>
          <w:sz w:val="27"/>
          <w:szCs w:val="27"/>
        </w:rPr>
        <w:t xml:space="preserve">дминистративному регламенту (далее – </w:t>
      </w:r>
      <w:r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>апрос);</w:t>
      </w:r>
    </w:p>
    <w:p w14:paraId="402F721F" w14:textId="77777777" w:rsidR="00462342" w:rsidRPr="0042389D" w:rsidRDefault="00462342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документ, удостоверяющий личность кандидата на обучение;</w:t>
      </w:r>
    </w:p>
    <w:p w14:paraId="7739DAB6" w14:textId="08494331" w:rsidR="00462342" w:rsidRPr="0042389D" w:rsidRDefault="00462342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документ, удостоверяющий личность </w:t>
      </w:r>
      <w:r w:rsidR="006E297C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в случае обращения </w:t>
      </w:r>
      <w:r w:rsidRPr="0042389D">
        <w:rPr>
          <w:sz w:val="27"/>
          <w:szCs w:val="27"/>
        </w:rPr>
        <w:br/>
        <w:t xml:space="preserve">за предоставлением </w:t>
      </w:r>
      <w:r w:rsidR="006E297C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</w:t>
      </w:r>
      <w:r w:rsidR="006E297C" w:rsidRPr="0042389D">
        <w:rPr>
          <w:sz w:val="27"/>
          <w:szCs w:val="27"/>
        </w:rPr>
        <w:t>родителем (</w:t>
      </w:r>
      <w:r w:rsidRPr="0042389D">
        <w:rPr>
          <w:sz w:val="27"/>
          <w:szCs w:val="27"/>
        </w:rPr>
        <w:t>законн</w:t>
      </w:r>
      <w:r w:rsidR="006E297C" w:rsidRPr="0042389D">
        <w:rPr>
          <w:sz w:val="27"/>
          <w:szCs w:val="27"/>
        </w:rPr>
        <w:t>ым</w:t>
      </w:r>
      <w:r w:rsidRPr="0042389D">
        <w:rPr>
          <w:sz w:val="27"/>
          <w:szCs w:val="27"/>
        </w:rPr>
        <w:t xml:space="preserve"> представител</w:t>
      </w:r>
      <w:r w:rsidR="006E297C" w:rsidRPr="0042389D">
        <w:rPr>
          <w:sz w:val="27"/>
          <w:szCs w:val="27"/>
        </w:rPr>
        <w:t>ем)</w:t>
      </w:r>
      <w:r w:rsidRPr="0042389D">
        <w:rPr>
          <w:sz w:val="27"/>
          <w:szCs w:val="27"/>
        </w:rPr>
        <w:t xml:space="preserve"> несовершеннолетнего лица;</w:t>
      </w:r>
    </w:p>
    <w:p w14:paraId="018874F4" w14:textId="1F1B5AC8" w:rsidR="00462342" w:rsidRPr="0042389D" w:rsidRDefault="00462342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документ, подтверждающий полномочия представителя </w:t>
      </w:r>
      <w:r w:rsidR="006E297C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аявителя, в случае обращения за предоставлением </w:t>
      </w:r>
      <w:r w:rsidR="006E297C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представителя </w:t>
      </w:r>
      <w:r w:rsidR="006E297C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аявителя; </w:t>
      </w:r>
    </w:p>
    <w:p w14:paraId="6AFB596E" w14:textId="77777777" w:rsidR="00462342" w:rsidRPr="0042389D" w:rsidRDefault="00462342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lastRenderedPageBreak/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25D4E4F2" w14:textId="7514EFB5" w:rsidR="00D11D93" w:rsidRPr="0042389D" w:rsidRDefault="00462342" w:rsidP="00417156">
      <w:pPr>
        <w:pStyle w:val="110"/>
        <w:numPr>
          <w:ilvl w:val="2"/>
          <w:numId w:val="14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="006E297C" w:rsidRPr="0042389D">
        <w:rPr>
          <w:sz w:val="27"/>
          <w:szCs w:val="27"/>
        </w:rPr>
        <w:t>, либо родителя (законного представителя) несовершеннолетнего лица</w:t>
      </w:r>
      <w:bookmarkStart w:id="29" w:name="_Ref82944768"/>
      <w:r w:rsidR="00BA2E6A" w:rsidRPr="0042389D">
        <w:rPr>
          <w:sz w:val="27"/>
          <w:szCs w:val="27"/>
        </w:rPr>
        <w:t>.</w:t>
      </w:r>
    </w:p>
    <w:p w14:paraId="3F3CFC19" w14:textId="1E340094" w:rsidR="00BA2E6A" w:rsidRPr="0042389D" w:rsidRDefault="008C473B" w:rsidP="002E5D83">
      <w:pPr>
        <w:pStyle w:val="110"/>
        <w:numPr>
          <w:ilvl w:val="0"/>
          <w:numId w:val="0"/>
        </w:numPr>
        <w:tabs>
          <w:tab w:val="clear" w:pos="360"/>
        </w:tabs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Данный</w:t>
      </w:r>
      <w:r w:rsidR="00C802E2" w:rsidRPr="0042389D">
        <w:rPr>
          <w:sz w:val="27"/>
          <w:szCs w:val="27"/>
        </w:rPr>
        <w:t xml:space="preserve"> перечень документов </w:t>
      </w:r>
      <w:r w:rsidRPr="0042389D">
        <w:rPr>
          <w:sz w:val="27"/>
          <w:szCs w:val="27"/>
        </w:rPr>
        <w:t>представляется</w:t>
      </w:r>
      <w:r w:rsidR="00C802E2" w:rsidRPr="0042389D">
        <w:rPr>
          <w:sz w:val="27"/>
          <w:szCs w:val="27"/>
        </w:rPr>
        <w:t xml:space="preserve"> в форме электронного документа при подаче запроса на предоставление услуги посредством ЕПГУ.</w:t>
      </w:r>
    </w:p>
    <w:bookmarkEnd w:id="29"/>
    <w:p w14:paraId="46C26D0F" w14:textId="7242141F" w:rsidR="00F056C9" w:rsidRPr="0042389D" w:rsidRDefault="00F056C9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Заявитель вправе предоставить в муниципальное учреждение запрос и прилагаемые к нему документы лично, почтовым отправлением с описью вложения либо по электронной почте в форме электронного документа, подписанного электронной подписью.</w:t>
      </w:r>
    </w:p>
    <w:p w14:paraId="060AA4FA" w14:textId="52565056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bookmarkStart w:id="30" w:name="_Hlk32196831"/>
      <w:r w:rsidRPr="0042389D">
        <w:rPr>
          <w:sz w:val="27"/>
          <w:szCs w:val="27"/>
        </w:rPr>
        <w:t xml:space="preserve">В случае, если для предоставления </w:t>
      </w:r>
      <w:r w:rsidR="00BA2E6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необходима обработка персональных данных лица, не являющегося </w:t>
      </w:r>
      <w:r w:rsidR="00C802E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C802E2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</w:t>
      </w:r>
      <w:r w:rsidR="00C802E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40EBD3AF" w14:textId="43FCF636" w:rsidR="003E3227" w:rsidRPr="0042389D" w:rsidRDefault="00F056C9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Муниципальное учреждение н</w:t>
      </w:r>
      <w:r w:rsidR="008B429F" w:rsidRPr="0042389D">
        <w:rPr>
          <w:sz w:val="27"/>
          <w:szCs w:val="27"/>
        </w:rPr>
        <w:t>е вправе требовать от заявителя:</w:t>
      </w:r>
    </w:p>
    <w:p w14:paraId="5A7E53E0" w14:textId="14AB30C5" w:rsidR="008B429F" w:rsidRPr="0042389D" w:rsidRDefault="003E3227" w:rsidP="00417156">
      <w:pPr>
        <w:pStyle w:val="110"/>
        <w:numPr>
          <w:ilvl w:val="0"/>
          <w:numId w:val="2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 </w:t>
      </w:r>
      <w:r w:rsidR="00F056C9" w:rsidRPr="0042389D">
        <w:rPr>
          <w:sz w:val="27"/>
          <w:szCs w:val="27"/>
        </w:rPr>
        <w:t xml:space="preserve">предоставления документов, не предусмотренных </w:t>
      </w:r>
      <w:r w:rsidR="008B429F" w:rsidRPr="0042389D">
        <w:rPr>
          <w:sz w:val="27"/>
          <w:szCs w:val="27"/>
        </w:rPr>
        <w:t xml:space="preserve">законодательством Российской Федерации, </w:t>
      </w:r>
      <w:r w:rsidR="00F056C9" w:rsidRPr="0042389D">
        <w:rPr>
          <w:sz w:val="27"/>
          <w:szCs w:val="27"/>
        </w:rPr>
        <w:t xml:space="preserve">настоящим административным регламентом. </w:t>
      </w:r>
    </w:p>
    <w:p w14:paraId="26C0ECE7" w14:textId="3B64A58C" w:rsidR="008C473B" w:rsidRPr="0042389D" w:rsidRDefault="00F056C9" w:rsidP="00417156">
      <w:pPr>
        <w:pStyle w:val="110"/>
        <w:numPr>
          <w:ilvl w:val="0"/>
          <w:numId w:val="2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Заявитель вправе представить иные документы и информацию в муниципальное учреждение по собственной инициативе</w:t>
      </w:r>
      <w:r w:rsidR="003E3227" w:rsidRPr="0042389D">
        <w:rPr>
          <w:sz w:val="27"/>
          <w:szCs w:val="27"/>
        </w:rPr>
        <w:t>;</w:t>
      </w:r>
    </w:p>
    <w:p w14:paraId="0FD2F3B6" w14:textId="067AAD3E" w:rsidR="008C473B" w:rsidRPr="0042389D" w:rsidRDefault="003E3227" w:rsidP="00417156">
      <w:pPr>
        <w:pStyle w:val="110"/>
        <w:numPr>
          <w:ilvl w:val="0"/>
          <w:numId w:val="2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 </w:t>
      </w:r>
      <w:r w:rsidR="008C473B" w:rsidRPr="0042389D">
        <w:rPr>
          <w:sz w:val="27"/>
          <w:szCs w:val="27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власти, органы местного</w:t>
      </w:r>
      <w:r w:rsidRPr="0042389D">
        <w:rPr>
          <w:sz w:val="27"/>
          <w:szCs w:val="27"/>
        </w:rPr>
        <w:t xml:space="preserve"> самоуправления или организации;</w:t>
      </w:r>
    </w:p>
    <w:p w14:paraId="4E3467B0" w14:textId="6BBF6297" w:rsidR="00341192" w:rsidRPr="0042389D" w:rsidRDefault="003E3227" w:rsidP="00417156">
      <w:pPr>
        <w:pStyle w:val="110"/>
        <w:numPr>
          <w:ilvl w:val="0"/>
          <w:numId w:val="2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учреждения,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</w:t>
      </w:r>
      <w:r w:rsidRPr="0042389D">
        <w:rPr>
          <w:sz w:val="27"/>
          <w:szCs w:val="27"/>
        </w:rPr>
        <w:lastRenderedPageBreak/>
        <w:t xml:space="preserve">включенных в определенный </w:t>
      </w:r>
      <w:hyperlink r:id="rId10" w:history="1">
        <w:r w:rsidRPr="0042389D">
          <w:rPr>
            <w:sz w:val="27"/>
            <w:szCs w:val="27"/>
          </w:rPr>
          <w:t>частью 6</w:t>
        </w:r>
      </w:hyperlink>
      <w:r w:rsidRPr="0042389D">
        <w:rPr>
          <w:sz w:val="27"/>
          <w:szCs w:val="27"/>
        </w:rPr>
        <w:t xml:space="preserve"> статьи 7 Феде</w:t>
      </w:r>
      <w:r w:rsidR="000C0A6D">
        <w:rPr>
          <w:sz w:val="27"/>
          <w:szCs w:val="27"/>
        </w:rPr>
        <w:t>рального закона от 27.07.2010 № </w:t>
      </w:r>
      <w:r w:rsidRPr="0042389D">
        <w:rPr>
          <w:sz w:val="27"/>
          <w:szCs w:val="27"/>
        </w:rPr>
        <w:t>210-ФЗ «Об организации предоставления государственных и муниципальных услуг» перечень документов.</w:t>
      </w:r>
    </w:p>
    <w:bookmarkEnd w:id="30"/>
    <w:p w14:paraId="353E3DB6" w14:textId="1695FA00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Документы из перечня, установленного пункт</w:t>
      </w:r>
      <w:r w:rsidR="008B429F" w:rsidRPr="0042389D">
        <w:rPr>
          <w:sz w:val="27"/>
          <w:szCs w:val="27"/>
        </w:rPr>
        <w:t>ом 6</w:t>
      </w:r>
      <w:r w:rsidR="00EB4ACE" w:rsidRPr="0042389D">
        <w:rPr>
          <w:sz w:val="27"/>
          <w:szCs w:val="27"/>
        </w:rPr>
        <w:t>.1.</w:t>
      </w:r>
      <w:r w:rsidRPr="0042389D">
        <w:rPr>
          <w:sz w:val="27"/>
          <w:szCs w:val="27"/>
        </w:rPr>
        <w:t xml:space="preserve"> настоящего </w:t>
      </w:r>
      <w:r w:rsidR="00EB4ACE" w:rsidRPr="0042389D">
        <w:rPr>
          <w:sz w:val="27"/>
          <w:szCs w:val="27"/>
        </w:rPr>
        <w:t>а</w:t>
      </w:r>
      <w:r w:rsidRPr="0042389D">
        <w:rPr>
          <w:sz w:val="27"/>
          <w:szCs w:val="27"/>
        </w:rPr>
        <w:t>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14:paraId="3F9ECA93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39C69450" w14:textId="77777777" w:rsidR="008B429F" w:rsidRPr="0042389D" w:rsidRDefault="008B429F" w:rsidP="002E5D83">
      <w:pPr>
        <w:pStyle w:val="2-"/>
        <w:spacing w:line="276" w:lineRule="auto"/>
        <w:ind w:left="0" w:firstLine="0"/>
        <w:contextualSpacing/>
        <w:rPr>
          <w:sz w:val="27"/>
          <w:szCs w:val="27"/>
        </w:rPr>
      </w:pPr>
      <w:bookmarkStart w:id="31" w:name="__RefHeading___Toc83023798"/>
      <w:bookmarkStart w:id="32" w:name="_Hlk20900646"/>
      <w:bookmarkStart w:id="33" w:name="_Hlk20900714"/>
      <w:bookmarkEnd w:id="31"/>
      <w:r w:rsidRPr="0042389D">
        <w:rPr>
          <w:sz w:val="27"/>
          <w:szCs w:val="27"/>
        </w:rPr>
        <w:t>Результат предоставления муниципальной услуги</w:t>
      </w:r>
    </w:p>
    <w:bookmarkEnd w:id="32"/>
    <w:p w14:paraId="36369C13" w14:textId="77777777" w:rsidR="008B429F" w:rsidRPr="0042389D" w:rsidRDefault="008B429F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680E6568" w14:textId="0FF21628" w:rsidR="008B429F" w:rsidRPr="0042389D" w:rsidRDefault="008B429F" w:rsidP="00417156">
      <w:pPr>
        <w:pStyle w:val="110"/>
        <w:numPr>
          <w:ilvl w:val="1"/>
          <w:numId w:val="10"/>
        </w:numPr>
        <w:tabs>
          <w:tab w:val="left" w:pos="1276"/>
          <w:tab w:val="left" w:pos="1418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Результатом предоставления муниципальной услуги является решение о предоставлении муниципальной услуги либо решение об отказе в предоставлении муниципальной услуги, при наличии оснований для отказа в предоставлении муниципальной услуги, указанных </w:t>
      </w:r>
      <w:r w:rsidR="00941B29" w:rsidRPr="0042389D">
        <w:rPr>
          <w:sz w:val="27"/>
          <w:szCs w:val="27"/>
        </w:rPr>
        <w:t>в подразделе 8</w:t>
      </w:r>
      <w:r w:rsidRPr="0042389D">
        <w:rPr>
          <w:sz w:val="27"/>
          <w:szCs w:val="27"/>
        </w:rPr>
        <w:t xml:space="preserve"> настоящего административного регламента.</w:t>
      </w:r>
    </w:p>
    <w:p w14:paraId="6A6D2498" w14:textId="77777777" w:rsidR="00941B29" w:rsidRPr="0042389D" w:rsidRDefault="008B429F" w:rsidP="00417156">
      <w:pPr>
        <w:pStyle w:val="110"/>
        <w:numPr>
          <w:ilvl w:val="1"/>
          <w:numId w:val="10"/>
        </w:numPr>
        <w:tabs>
          <w:tab w:val="left" w:pos="1276"/>
          <w:tab w:val="left" w:pos="1418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Результат предоставления муниципальной услуги независимо от принятого решения оформляется в виде</w:t>
      </w:r>
      <w:r w:rsidR="00941B29" w:rsidRPr="0042389D">
        <w:rPr>
          <w:sz w:val="27"/>
          <w:szCs w:val="27"/>
        </w:rPr>
        <w:t>:</w:t>
      </w:r>
    </w:p>
    <w:p w14:paraId="0B554530" w14:textId="703ABAB6" w:rsidR="008B429F" w:rsidRPr="0042389D" w:rsidRDefault="008B429F" w:rsidP="00417156">
      <w:pPr>
        <w:pStyle w:val="110"/>
        <w:numPr>
          <w:ilvl w:val="0"/>
          <w:numId w:val="18"/>
        </w:numPr>
        <w:tabs>
          <w:tab w:val="left" w:pos="1069"/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 изменения статуса электронной записи в Личном кабинете заявителя на ЕПГУ в день формирования при обращении за предоставлением муници</w:t>
      </w:r>
      <w:r w:rsidR="005F3A5D" w:rsidRPr="0042389D">
        <w:rPr>
          <w:sz w:val="27"/>
          <w:szCs w:val="27"/>
        </w:rPr>
        <w:t>пальной услуги посредством ЕПГУ;</w:t>
      </w:r>
      <w:r w:rsidRPr="0042389D">
        <w:rPr>
          <w:sz w:val="27"/>
          <w:szCs w:val="27"/>
        </w:rPr>
        <w:t xml:space="preserve"> </w:t>
      </w:r>
    </w:p>
    <w:p w14:paraId="614C0652" w14:textId="671D8A26" w:rsidR="008B429F" w:rsidRPr="0042389D" w:rsidRDefault="008B429F" w:rsidP="00417156">
      <w:pPr>
        <w:pStyle w:val="110"/>
        <w:numPr>
          <w:ilvl w:val="0"/>
          <w:numId w:val="18"/>
        </w:numPr>
        <w:tabs>
          <w:tab w:val="left" w:pos="1069"/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</w:t>
      </w:r>
      <w:r w:rsidR="005F3A5D" w:rsidRPr="0042389D">
        <w:rPr>
          <w:sz w:val="27"/>
          <w:szCs w:val="27"/>
        </w:rPr>
        <w:t>твом ИС;</w:t>
      </w:r>
    </w:p>
    <w:p w14:paraId="3C9B675C" w14:textId="4F0C0EEC" w:rsidR="008B429F" w:rsidRPr="0042389D" w:rsidRDefault="008B429F" w:rsidP="00417156">
      <w:pPr>
        <w:pStyle w:val="110"/>
        <w:numPr>
          <w:ilvl w:val="0"/>
          <w:numId w:val="18"/>
        </w:numPr>
        <w:tabs>
          <w:tab w:val="left" w:pos="1069"/>
          <w:tab w:val="left" w:pos="1276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уведомления об изменении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муниципальное учреждение или МФЦ.</w:t>
      </w:r>
    </w:p>
    <w:p w14:paraId="30D8F9A8" w14:textId="77777777" w:rsidR="008B429F" w:rsidRPr="0042389D" w:rsidRDefault="008B429F" w:rsidP="00417156">
      <w:pPr>
        <w:pStyle w:val="110"/>
        <w:numPr>
          <w:ilvl w:val="1"/>
          <w:numId w:val="10"/>
        </w:numPr>
        <w:tabs>
          <w:tab w:val="left" w:pos="1276"/>
          <w:tab w:val="left" w:pos="1418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муниципальное учреждение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</w:p>
    <w:p w14:paraId="0EEE7594" w14:textId="77777777" w:rsidR="008B429F" w:rsidRPr="0042389D" w:rsidRDefault="008B429F" w:rsidP="00417156">
      <w:pPr>
        <w:pStyle w:val="1110"/>
        <w:numPr>
          <w:ilvl w:val="2"/>
          <w:numId w:val="10"/>
        </w:numPr>
        <w:tabs>
          <w:tab w:val="left" w:pos="1134"/>
          <w:tab w:val="left" w:pos="1418"/>
        </w:tabs>
        <w:ind w:left="0" w:firstLine="709"/>
        <w:contextualSpacing/>
        <w:rPr>
          <w:sz w:val="27"/>
          <w:szCs w:val="27"/>
        </w:rPr>
      </w:pPr>
      <w:bookmarkStart w:id="34" w:name="_Ref82950340"/>
      <w:r w:rsidRPr="0042389D">
        <w:rPr>
          <w:sz w:val="27"/>
          <w:szCs w:val="27"/>
        </w:rPr>
        <w:t>при необходимости проведения вступительных (приемных) испытаний – в течение 4 (четырех) рабочих дней с момента прохождения вступительных (приемных) испытаний;</w:t>
      </w:r>
      <w:bookmarkEnd w:id="34"/>
    </w:p>
    <w:p w14:paraId="6D21768B" w14:textId="77777777" w:rsidR="008B429F" w:rsidRPr="0042389D" w:rsidRDefault="008B429F" w:rsidP="00417156">
      <w:pPr>
        <w:pStyle w:val="1110"/>
        <w:numPr>
          <w:ilvl w:val="2"/>
          <w:numId w:val="10"/>
        </w:numPr>
        <w:tabs>
          <w:tab w:val="left" w:pos="1134"/>
          <w:tab w:val="left" w:pos="1418"/>
        </w:tabs>
        <w:ind w:left="0" w:firstLine="709"/>
        <w:contextualSpacing/>
        <w:rPr>
          <w:sz w:val="27"/>
          <w:szCs w:val="27"/>
        </w:rPr>
      </w:pPr>
      <w:bookmarkStart w:id="35" w:name="_Ref62489888"/>
      <w:r w:rsidRPr="0042389D">
        <w:rPr>
          <w:sz w:val="27"/>
          <w:szCs w:val="27"/>
        </w:rPr>
        <w:t xml:space="preserve">при отсутствии необходимости проведения вступительных (приемных) испытаний – в течение 4 (четырех) рабочих дней с момента издания приказа о </w:t>
      </w:r>
      <w:r w:rsidRPr="0042389D">
        <w:rPr>
          <w:sz w:val="27"/>
          <w:szCs w:val="27"/>
        </w:rPr>
        <w:lastRenderedPageBreak/>
        <w:t>зачислении на обучение по дополнительным общеобразовательным программам, программам спортивной подготовки по форме, установленной муниципальным учреждением, либо подписания договора об образовании на обучение по дополнительным общеразвивающим программам в рамках системы персонифицированного финансирования дополнительного образования детей, функционирующая на территории Новосибирского района Новосибирской области на основании постановления Правительства Новосибирской области от 02.03.2020 №  39- п «О внедрении системы персонифицированного финансирования дополнительного образования детей в Новосибирской области» (далее – система ПФ ДОД)</w:t>
      </w:r>
      <w:bookmarkEnd w:id="35"/>
      <w:r w:rsidRPr="0042389D">
        <w:rPr>
          <w:sz w:val="27"/>
          <w:szCs w:val="27"/>
        </w:rPr>
        <w:t>.</w:t>
      </w:r>
    </w:p>
    <w:p w14:paraId="47897EBB" w14:textId="77777777" w:rsidR="008F0B89" w:rsidRPr="0042389D" w:rsidRDefault="008B429F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</w:p>
    <w:p w14:paraId="1B66496A" w14:textId="7C86C0CF" w:rsidR="004603C7" w:rsidRPr="0042389D" w:rsidRDefault="008F0B89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Результат м</w:t>
      </w:r>
      <w:r w:rsidR="004603C7" w:rsidRPr="0042389D">
        <w:rPr>
          <w:sz w:val="27"/>
          <w:szCs w:val="27"/>
        </w:rPr>
        <w:t xml:space="preserve">униципальной услуги предусматривает следующие сроки: </w:t>
      </w:r>
    </w:p>
    <w:p w14:paraId="3E1B312A" w14:textId="77777777" w:rsidR="004603C7" w:rsidRPr="0042389D" w:rsidRDefault="004603C7" w:rsidP="00417156">
      <w:pPr>
        <w:pStyle w:val="110"/>
        <w:numPr>
          <w:ilvl w:val="2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муниципальном учреждении;</w:t>
      </w:r>
    </w:p>
    <w:p w14:paraId="3439E0F0" w14:textId="77777777" w:rsidR="004603C7" w:rsidRPr="0042389D" w:rsidRDefault="004603C7" w:rsidP="00417156">
      <w:pPr>
        <w:pStyle w:val="110"/>
        <w:numPr>
          <w:ilvl w:val="2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муниципальном учреждении.</w:t>
      </w:r>
    </w:p>
    <w:p w14:paraId="2B77385F" w14:textId="77777777" w:rsidR="004603C7" w:rsidRPr="0042389D" w:rsidRDefault="004603C7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заявителю: </w:t>
      </w:r>
    </w:p>
    <w:p w14:paraId="17BA5E8B" w14:textId="77777777" w:rsidR="004603C7" w:rsidRPr="0042389D" w:rsidRDefault="004603C7" w:rsidP="00417156">
      <w:pPr>
        <w:pStyle w:val="1110"/>
        <w:numPr>
          <w:ilvl w:val="2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муниципальной услуги в муниципальном учреждении;</w:t>
      </w:r>
    </w:p>
    <w:p w14:paraId="63C9BFA7" w14:textId="77777777" w:rsidR="004603C7" w:rsidRPr="0042389D" w:rsidRDefault="004603C7" w:rsidP="00417156">
      <w:pPr>
        <w:pStyle w:val="1110"/>
        <w:numPr>
          <w:ilvl w:val="2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муниципальном учреждении.</w:t>
      </w:r>
    </w:p>
    <w:p w14:paraId="4DCA5C9C" w14:textId="77777777" w:rsidR="004603C7" w:rsidRPr="0042389D" w:rsidRDefault="004603C7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Муниципальная услуга предоставляется муниципальными учреждениями в период с 1 января по 31 декабря текущего года.</w:t>
      </w:r>
    </w:p>
    <w:p w14:paraId="0E4BB6C7" w14:textId="4311855F" w:rsidR="00DA2865" w:rsidRPr="0042389D" w:rsidRDefault="004603C7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Муниципальная услуга в отношении программ, реализуемых в рамках системы ПФ ДОД, предоставляется муниципальными учреждениями в период с 1 янв</w:t>
      </w:r>
      <w:r w:rsidR="008B429F" w:rsidRPr="0042389D">
        <w:rPr>
          <w:sz w:val="27"/>
          <w:szCs w:val="27"/>
        </w:rPr>
        <w:t>аря по 30</w:t>
      </w:r>
      <w:r w:rsidR="000C0A6D">
        <w:rPr>
          <w:sz w:val="27"/>
          <w:szCs w:val="27"/>
        </w:rPr>
        <w:t> </w:t>
      </w:r>
      <w:r w:rsidR="008B429F" w:rsidRPr="0042389D">
        <w:rPr>
          <w:sz w:val="27"/>
          <w:szCs w:val="27"/>
        </w:rPr>
        <w:t>ноября текущего года.</w:t>
      </w:r>
      <w:r w:rsidR="00DA2865" w:rsidRPr="0042389D">
        <w:rPr>
          <w:sz w:val="27"/>
          <w:szCs w:val="27"/>
        </w:rPr>
        <w:t xml:space="preserve"> </w:t>
      </w:r>
    </w:p>
    <w:p w14:paraId="1FD152C6" w14:textId="77777777" w:rsidR="00DA2865" w:rsidRPr="0042389D" w:rsidRDefault="00DA2865" w:rsidP="002E5D83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ind w:left="1429"/>
        <w:contextualSpacing/>
        <w:jc w:val="both"/>
        <w:rPr>
          <w:sz w:val="27"/>
          <w:szCs w:val="27"/>
        </w:rPr>
      </w:pPr>
    </w:p>
    <w:p w14:paraId="49CE365A" w14:textId="188E9B96" w:rsidR="00462342" w:rsidRPr="0042389D" w:rsidRDefault="00462342" w:rsidP="002E5D83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Исчерпывающий перечень оснований для отказа в приеме документов, необходимых для предоставления </w:t>
      </w:r>
      <w:r w:rsidR="00FD0254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</w:t>
      </w:r>
      <w:bookmarkEnd w:id="33"/>
    </w:p>
    <w:p w14:paraId="07080971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5A5EF95C" w14:textId="386BBB69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Основаниями для отказа в приеме документов, необходимых для предоставления </w:t>
      </w:r>
      <w:r w:rsidR="00551983" w:rsidRPr="0042389D">
        <w:rPr>
          <w:rFonts w:eastAsia="Times New Roman"/>
          <w:sz w:val="27"/>
          <w:szCs w:val="27"/>
        </w:rPr>
        <w:t>м</w:t>
      </w:r>
      <w:r w:rsidRPr="0042389D">
        <w:rPr>
          <w:rFonts w:eastAsia="Times New Roman"/>
          <w:sz w:val="27"/>
          <w:szCs w:val="27"/>
        </w:rPr>
        <w:t>униципальной услуги</w:t>
      </w:r>
      <w:r w:rsidRPr="0042389D">
        <w:rPr>
          <w:sz w:val="27"/>
          <w:szCs w:val="27"/>
        </w:rPr>
        <w:t xml:space="preserve">, являются: </w:t>
      </w:r>
    </w:p>
    <w:p w14:paraId="089118F0" w14:textId="1501309C" w:rsidR="00462342" w:rsidRPr="0042389D" w:rsidRDefault="00516DA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>апрос направлен адресату не по принадлежности;</w:t>
      </w:r>
    </w:p>
    <w:p w14:paraId="417672D9" w14:textId="64C28C90" w:rsidR="00462342" w:rsidRPr="0042389D" w:rsidRDefault="00516DA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lastRenderedPageBreak/>
        <w:t>з</w:t>
      </w:r>
      <w:r w:rsidR="00462342" w:rsidRPr="0042389D">
        <w:rPr>
          <w:sz w:val="27"/>
          <w:szCs w:val="27"/>
        </w:rPr>
        <w:t xml:space="preserve">аявителем представлен неполный комплект документов, необходимых для предоставления </w:t>
      </w:r>
      <w:r w:rsidRPr="0042389D">
        <w:rPr>
          <w:rFonts w:eastAsia="Times New Roman"/>
          <w:sz w:val="27"/>
          <w:szCs w:val="27"/>
        </w:rPr>
        <w:t>м</w:t>
      </w:r>
      <w:r w:rsidR="00462342" w:rsidRPr="0042389D">
        <w:rPr>
          <w:rFonts w:eastAsia="Times New Roman"/>
          <w:sz w:val="27"/>
          <w:szCs w:val="27"/>
        </w:rPr>
        <w:t>униципальной услуги</w:t>
      </w:r>
      <w:r w:rsidR="00462342" w:rsidRPr="0042389D">
        <w:rPr>
          <w:sz w:val="27"/>
          <w:szCs w:val="27"/>
        </w:rPr>
        <w:t>;</w:t>
      </w:r>
    </w:p>
    <w:p w14:paraId="7820C97E" w14:textId="196F6252" w:rsidR="00462342" w:rsidRPr="0042389D" w:rsidRDefault="0046234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документы, необходимые для предоставления </w:t>
      </w:r>
      <w:r w:rsidR="00CA5649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услуги, утратили силу;</w:t>
      </w:r>
    </w:p>
    <w:p w14:paraId="1CDEDEBC" w14:textId="77777777" w:rsidR="00462342" w:rsidRPr="0042389D" w:rsidRDefault="0046234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D13A4CB" w14:textId="7D108025" w:rsidR="00462342" w:rsidRPr="0042389D" w:rsidRDefault="0046234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A5649" w:rsidRPr="0042389D">
        <w:rPr>
          <w:rFonts w:eastAsia="Times New Roman"/>
          <w:sz w:val="27"/>
          <w:szCs w:val="27"/>
        </w:rPr>
        <w:t>м</w:t>
      </w:r>
      <w:r w:rsidRPr="0042389D">
        <w:rPr>
          <w:rFonts w:eastAsia="Times New Roman"/>
          <w:sz w:val="27"/>
          <w:szCs w:val="27"/>
        </w:rPr>
        <w:t>униципальной услуги</w:t>
      </w:r>
      <w:r w:rsidRPr="0042389D">
        <w:rPr>
          <w:sz w:val="27"/>
          <w:szCs w:val="27"/>
        </w:rPr>
        <w:t>;</w:t>
      </w:r>
    </w:p>
    <w:p w14:paraId="65A5D90F" w14:textId="72A46AE2" w:rsidR="00462342" w:rsidRPr="0042389D" w:rsidRDefault="00462342" w:rsidP="00417156">
      <w:pPr>
        <w:pStyle w:val="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некорректное заполнение обязательных полей в форме интерактивного </w:t>
      </w:r>
      <w:r w:rsidR="00CA564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апроса на ЕПГУ (отсутствие заполнения, недостоверное, неполное либо неправильное, несоответствующее требованиям, установленным настоящим </w:t>
      </w:r>
      <w:r w:rsidR="00CA5649" w:rsidRPr="0042389D">
        <w:rPr>
          <w:sz w:val="27"/>
          <w:szCs w:val="27"/>
        </w:rPr>
        <w:t>а</w:t>
      </w:r>
      <w:r w:rsidRPr="0042389D">
        <w:rPr>
          <w:sz w:val="27"/>
          <w:szCs w:val="27"/>
        </w:rPr>
        <w:t>дминистративным регламентом</w:t>
      </w:r>
      <w:r w:rsidRPr="0042389D">
        <w:rPr>
          <w:rFonts w:eastAsia="Times New Roman"/>
          <w:sz w:val="27"/>
          <w:szCs w:val="27"/>
        </w:rPr>
        <w:t>);</w:t>
      </w:r>
    </w:p>
    <w:p w14:paraId="26850212" w14:textId="1539E807" w:rsidR="00462342" w:rsidRPr="0042389D" w:rsidRDefault="0046234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подача </w:t>
      </w:r>
      <w:r w:rsidR="00CA564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апроса и иных документов в электронной форме, подписанных </w:t>
      </w:r>
      <w:r w:rsidRPr="0042389D">
        <w:rPr>
          <w:sz w:val="27"/>
          <w:szCs w:val="27"/>
        </w:rPr>
        <w:br/>
        <w:t xml:space="preserve">с использованием электронной подписи (далее – ЭП), не принадлежащей </w:t>
      </w:r>
      <w:r w:rsidR="00CA564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аявителю </w:t>
      </w:r>
      <w:r w:rsidRPr="0042389D">
        <w:rPr>
          <w:sz w:val="27"/>
          <w:szCs w:val="27"/>
        </w:rPr>
        <w:br/>
        <w:t xml:space="preserve">или представителю </w:t>
      </w:r>
      <w:r w:rsidR="00CA5649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аявителя</w:t>
      </w:r>
      <w:r w:rsidRPr="0042389D">
        <w:rPr>
          <w:rFonts w:eastAsia="Times New Roman"/>
          <w:sz w:val="27"/>
          <w:szCs w:val="27"/>
        </w:rPr>
        <w:t>;</w:t>
      </w:r>
    </w:p>
    <w:p w14:paraId="57AD3C69" w14:textId="242AD981" w:rsidR="00462342" w:rsidRPr="0042389D" w:rsidRDefault="00462342" w:rsidP="00417156">
      <w:pPr>
        <w:pStyle w:val="1110"/>
        <w:numPr>
          <w:ilvl w:val="2"/>
          <w:numId w:val="15"/>
        </w:numPr>
        <w:ind w:left="0" w:firstLine="709"/>
        <w:contextualSpacing/>
        <w:rPr>
          <w:sz w:val="27"/>
          <w:szCs w:val="27"/>
        </w:rPr>
      </w:pPr>
      <w:r w:rsidRPr="0042389D">
        <w:rPr>
          <w:rFonts w:eastAsia="Times New Roman"/>
          <w:sz w:val="27"/>
          <w:szCs w:val="27"/>
        </w:rPr>
        <w:t xml:space="preserve">поступление </w:t>
      </w:r>
      <w:r w:rsidR="00CA5649" w:rsidRPr="0042389D">
        <w:rPr>
          <w:rFonts w:eastAsia="Times New Roman"/>
          <w:sz w:val="27"/>
          <w:szCs w:val="27"/>
        </w:rPr>
        <w:t>з</w:t>
      </w:r>
      <w:r w:rsidRPr="0042389D">
        <w:rPr>
          <w:rFonts w:eastAsia="Times New Roman"/>
          <w:sz w:val="27"/>
          <w:szCs w:val="27"/>
        </w:rPr>
        <w:t xml:space="preserve">апроса, аналогичного ранее зарегистрированному </w:t>
      </w:r>
      <w:r w:rsidR="00CA5649" w:rsidRPr="0042389D">
        <w:rPr>
          <w:rFonts w:eastAsia="Times New Roman"/>
          <w:sz w:val="27"/>
          <w:szCs w:val="27"/>
        </w:rPr>
        <w:t>з</w:t>
      </w:r>
      <w:r w:rsidRPr="0042389D">
        <w:rPr>
          <w:rFonts w:eastAsia="Times New Roman"/>
          <w:sz w:val="27"/>
          <w:szCs w:val="27"/>
        </w:rPr>
        <w:t xml:space="preserve">апросу, срок предоставления </w:t>
      </w:r>
      <w:r w:rsidR="00CA5649" w:rsidRPr="0042389D">
        <w:rPr>
          <w:rFonts w:eastAsia="Times New Roman"/>
          <w:sz w:val="27"/>
          <w:szCs w:val="27"/>
        </w:rPr>
        <w:t>м</w:t>
      </w:r>
      <w:r w:rsidRPr="0042389D">
        <w:rPr>
          <w:rFonts w:eastAsia="Times New Roman"/>
          <w:sz w:val="27"/>
          <w:szCs w:val="27"/>
        </w:rPr>
        <w:t xml:space="preserve">униципальной услуги по которому не истек на момент поступления такого </w:t>
      </w:r>
      <w:r w:rsidR="00CA5649" w:rsidRPr="0042389D">
        <w:rPr>
          <w:rFonts w:eastAsia="Times New Roman"/>
          <w:sz w:val="27"/>
          <w:szCs w:val="27"/>
        </w:rPr>
        <w:t>з</w:t>
      </w:r>
      <w:r w:rsidRPr="0042389D">
        <w:rPr>
          <w:rFonts w:eastAsia="Times New Roman"/>
          <w:sz w:val="27"/>
          <w:szCs w:val="27"/>
        </w:rPr>
        <w:t>апроса.</w:t>
      </w:r>
    </w:p>
    <w:p w14:paraId="2BF37A1D" w14:textId="2CA47780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При обращении через ЕПГУ решение об отказе в приеме документов, необходимых для предоставления </w:t>
      </w:r>
      <w:r w:rsidR="00272152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услуги, оформляется по форме, приведенной в </w:t>
      </w:r>
      <w:r w:rsidR="004F6B0B" w:rsidRPr="0042389D">
        <w:rPr>
          <w:sz w:val="27"/>
          <w:szCs w:val="27"/>
        </w:rPr>
        <w:t>Приложении 3</w:t>
      </w:r>
      <w:r w:rsidRPr="0042389D">
        <w:rPr>
          <w:sz w:val="27"/>
          <w:szCs w:val="27"/>
        </w:rPr>
        <w:t xml:space="preserve"> к настоящему </w:t>
      </w:r>
      <w:r w:rsidR="00272152" w:rsidRPr="0042389D">
        <w:rPr>
          <w:sz w:val="27"/>
          <w:szCs w:val="27"/>
        </w:rPr>
        <w:t>а</w:t>
      </w:r>
      <w:r w:rsidRPr="0042389D">
        <w:rPr>
          <w:sz w:val="27"/>
          <w:szCs w:val="27"/>
        </w:rPr>
        <w:t xml:space="preserve">дминистративному регламенту, в виде электронного документа направляется в </w:t>
      </w:r>
      <w:r w:rsidR="004F6B0B" w:rsidRPr="0042389D">
        <w:rPr>
          <w:sz w:val="27"/>
          <w:szCs w:val="27"/>
        </w:rPr>
        <w:t>Л</w:t>
      </w:r>
      <w:r w:rsidRPr="0042389D">
        <w:rPr>
          <w:sz w:val="27"/>
          <w:szCs w:val="27"/>
        </w:rPr>
        <w:t xml:space="preserve">ичный кабинет </w:t>
      </w:r>
      <w:r w:rsidR="0027215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на ЕПГУ не позднее первого рабочего дня, следующего за днем подачи </w:t>
      </w:r>
      <w:r w:rsidR="0027215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апроса.</w:t>
      </w:r>
    </w:p>
    <w:p w14:paraId="36A06894" w14:textId="553E55AD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Выдача решения об отказе в приеме документов, необходимых для предоставления </w:t>
      </w:r>
      <w:r w:rsidR="00272152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услуги, в случае обращения </w:t>
      </w:r>
      <w:r w:rsidR="0027215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в </w:t>
      </w:r>
      <w:r w:rsidR="00272152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 или в МФЦ в иных формах, предусмотренных законодательством Российской Федерации, устанавливается организационно-распорядительным актом </w:t>
      </w:r>
      <w:r w:rsidR="00272152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 xml:space="preserve">, который размещается на сайте </w:t>
      </w:r>
      <w:r w:rsidR="00272152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>, а также нормативно-правовым актом</w:t>
      </w:r>
      <w:r w:rsidRPr="0042389D">
        <w:rPr>
          <w:rFonts w:eastAsia="Times New Roman"/>
          <w:sz w:val="27"/>
          <w:szCs w:val="27"/>
        </w:rPr>
        <w:t xml:space="preserve">, </w:t>
      </w:r>
      <w:r w:rsidRPr="0042389D">
        <w:rPr>
          <w:sz w:val="27"/>
          <w:szCs w:val="27"/>
        </w:rPr>
        <w:t>регулирующим деятельность МФЦ</w:t>
      </w:r>
      <w:r w:rsidR="00272152" w:rsidRPr="0042389D">
        <w:rPr>
          <w:sz w:val="27"/>
          <w:szCs w:val="27"/>
        </w:rPr>
        <w:t>.</w:t>
      </w:r>
    </w:p>
    <w:p w14:paraId="42D8B887" w14:textId="790E9098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Отказ в приеме документов, необходимых для предоставления </w:t>
      </w:r>
      <w:r w:rsidR="00D94F2C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услуги, не пре</w:t>
      </w:r>
      <w:r w:rsidR="004F6B0B" w:rsidRPr="0042389D">
        <w:rPr>
          <w:sz w:val="27"/>
          <w:szCs w:val="27"/>
        </w:rPr>
        <w:t>пятствует повторному обращению з</w:t>
      </w:r>
      <w:r w:rsidRPr="0042389D">
        <w:rPr>
          <w:sz w:val="27"/>
          <w:szCs w:val="27"/>
        </w:rPr>
        <w:t xml:space="preserve">аявителя в </w:t>
      </w:r>
      <w:r w:rsidR="00027670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 или в МФЦ за предоставлением </w:t>
      </w:r>
      <w:r w:rsidR="00027670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услуги. </w:t>
      </w:r>
    </w:p>
    <w:p w14:paraId="0F2BE6D1" w14:textId="77777777" w:rsidR="00462342" w:rsidRPr="0042389D" w:rsidRDefault="00462342" w:rsidP="002E5D83">
      <w:pPr>
        <w:pStyle w:val="110"/>
        <w:numPr>
          <w:ilvl w:val="0"/>
          <w:numId w:val="0"/>
        </w:numPr>
        <w:ind w:left="709"/>
        <w:contextualSpacing/>
        <w:rPr>
          <w:sz w:val="27"/>
          <w:szCs w:val="27"/>
        </w:rPr>
      </w:pPr>
    </w:p>
    <w:p w14:paraId="39EE7679" w14:textId="2554DF0E" w:rsidR="00DB4906" w:rsidRDefault="00462342" w:rsidP="00DB4906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36" w:name="__RefHeading___Toc83023799"/>
      <w:bookmarkStart w:id="37" w:name="_Ref63872592"/>
      <w:bookmarkEnd w:id="36"/>
      <w:r w:rsidRPr="0042389D">
        <w:rPr>
          <w:sz w:val="27"/>
          <w:szCs w:val="27"/>
        </w:rPr>
        <w:t>Исчерпывающий перечень оснований для приостановлен</w:t>
      </w:r>
      <w:r w:rsidR="004F6B0B" w:rsidRPr="0042389D">
        <w:rPr>
          <w:sz w:val="27"/>
          <w:szCs w:val="27"/>
        </w:rPr>
        <w:t>ия или отказа в предоставлении м</w:t>
      </w:r>
      <w:r w:rsidRPr="0042389D">
        <w:rPr>
          <w:sz w:val="27"/>
          <w:szCs w:val="27"/>
        </w:rPr>
        <w:t>униципальной услуги</w:t>
      </w:r>
      <w:bookmarkEnd w:id="37"/>
    </w:p>
    <w:p w14:paraId="43FDE045" w14:textId="77777777" w:rsidR="00DB4906" w:rsidRPr="00DB4906" w:rsidRDefault="00DB4906" w:rsidP="00DB4906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contextualSpacing/>
        <w:jc w:val="both"/>
        <w:rPr>
          <w:sz w:val="27"/>
          <w:szCs w:val="27"/>
        </w:rPr>
      </w:pPr>
    </w:p>
    <w:p w14:paraId="3E3A0B97" w14:textId="1FFED0FD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Основания для приостановления предоставления </w:t>
      </w:r>
      <w:r w:rsidR="000123DD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отсутствуют.</w:t>
      </w:r>
    </w:p>
    <w:p w14:paraId="53DB7C64" w14:textId="700BEE03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bookmarkStart w:id="38" w:name="_Ref63871955"/>
      <w:r w:rsidRPr="0042389D">
        <w:rPr>
          <w:sz w:val="27"/>
          <w:szCs w:val="27"/>
        </w:rPr>
        <w:lastRenderedPageBreak/>
        <w:t xml:space="preserve">Основаниями для отказа в предоставлении </w:t>
      </w:r>
      <w:r w:rsidR="000123DD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являются:</w:t>
      </w:r>
      <w:bookmarkEnd w:id="38"/>
    </w:p>
    <w:p w14:paraId="263FEEAF" w14:textId="455075E3" w:rsidR="00462342" w:rsidRPr="0042389D" w:rsidRDefault="00462342" w:rsidP="00417156">
      <w:pPr>
        <w:pStyle w:val="1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наличие противоречивых сведений в </w:t>
      </w:r>
      <w:r w:rsidR="000123DD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апросе и приложенных к нему документах;</w:t>
      </w:r>
    </w:p>
    <w:p w14:paraId="7DB467B1" w14:textId="38AA45B9" w:rsidR="00462342" w:rsidRPr="0042389D" w:rsidRDefault="00462342" w:rsidP="00417156">
      <w:pPr>
        <w:pStyle w:val="1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несоответствие категории </w:t>
      </w:r>
      <w:r w:rsidR="000123DD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аявителя кру</w:t>
      </w:r>
      <w:r w:rsidR="00504A76" w:rsidRPr="0042389D">
        <w:rPr>
          <w:sz w:val="27"/>
          <w:szCs w:val="27"/>
        </w:rPr>
        <w:t xml:space="preserve">гу лиц, указанных в подразделе 1 </w:t>
      </w:r>
      <w:r w:rsidRPr="0042389D">
        <w:rPr>
          <w:sz w:val="27"/>
          <w:szCs w:val="27"/>
        </w:rPr>
        <w:t xml:space="preserve">настоящего </w:t>
      </w:r>
      <w:r w:rsidR="000123DD" w:rsidRPr="0042389D">
        <w:rPr>
          <w:sz w:val="27"/>
          <w:szCs w:val="27"/>
        </w:rPr>
        <w:t>а</w:t>
      </w:r>
      <w:r w:rsidRPr="0042389D">
        <w:rPr>
          <w:sz w:val="27"/>
          <w:szCs w:val="27"/>
        </w:rPr>
        <w:t>дминистративного регламента;</w:t>
      </w:r>
    </w:p>
    <w:p w14:paraId="0CFAF361" w14:textId="4A6A83F0" w:rsidR="00462342" w:rsidRPr="0042389D" w:rsidRDefault="0010131D" w:rsidP="00417156">
      <w:pPr>
        <w:pStyle w:val="1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несоответствие документов </w:t>
      </w:r>
      <w:r w:rsidR="00462342" w:rsidRPr="0042389D">
        <w:rPr>
          <w:sz w:val="27"/>
          <w:szCs w:val="27"/>
        </w:rPr>
        <w:t>по форме или содержанию требованиям законодательства Российской Федерации;</w:t>
      </w:r>
    </w:p>
    <w:p w14:paraId="1257904E" w14:textId="465857E2" w:rsidR="00462342" w:rsidRPr="0042389D" w:rsidRDefault="00D27FCB" w:rsidP="00417156">
      <w:pPr>
        <w:pStyle w:val="1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 xml:space="preserve">апрос подан лицом, не имеющим полномочий представлять интересы </w:t>
      </w:r>
      <w:r w:rsidRPr="0042389D">
        <w:rPr>
          <w:sz w:val="27"/>
          <w:szCs w:val="27"/>
        </w:rPr>
        <w:t>з</w:t>
      </w:r>
      <w:r w:rsidR="00462342" w:rsidRPr="0042389D">
        <w:rPr>
          <w:sz w:val="27"/>
          <w:szCs w:val="27"/>
        </w:rPr>
        <w:t>аявителя;</w:t>
      </w:r>
    </w:p>
    <w:p w14:paraId="4447BF6D" w14:textId="7910A805" w:rsidR="00462342" w:rsidRPr="0042389D" w:rsidRDefault="00462342" w:rsidP="00417156">
      <w:pPr>
        <w:pStyle w:val="1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отзыв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апроса по инициативе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аявителя;</w:t>
      </w:r>
    </w:p>
    <w:p w14:paraId="0F879031" w14:textId="77777777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14:paraId="5EB3683D" w14:textId="6E79321F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отсутствие свободных мест в </w:t>
      </w:r>
      <w:r w:rsidR="00D27FCB" w:rsidRPr="0042389D">
        <w:rPr>
          <w:sz w:val="27"/>
          <w:szCs w:val="27"/>
        </w:rPr>
        <w:t>муниципальном учреждении</w:t>
      </w:r>
      <w:r w:rsidRPr="0042389D">
        <w:rPr>
          <w:sz w:val="27"/>
          <w:szCs w:val="27"/>
        </w:rPr>
        <w:t>;</w:t>
      </w:r>
    </w:p>
    <w:p w14:paraId="23B2CE18" w14:textId="5674D3F9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неявка в </w:t>
      </w:r>
      <w:r w:rsidR="00D27FCB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 в течение 4 (</w:t>
      </w:r>
      <w:r w:rsidR="00D27FCB" w:rsidRPr="0042389D">
        <w:rPr>
          <w:sz w:val="27"/>
          <w:szCs w:val="27"/>
        </w:rPr>
        <w:t>ч</w:t>
      </w:r>
      <w:r w:rsidRPr="0042389D">
        <w:rPr>
          <w:sz w:val="27"/>
          <w:szCs w:val="27"/>
        </w:rPr>
        <w:t xml:space="preserve">етырех) рабочих дней после получения уведомления о необходимости личного посещения для заключения договора об образовании; </w:t>
      </w:r>
    </w:p>
    <w:p w14:paraId="1D9931B5" w14:textId="5AF4E659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доступный остаток обеспечения сертификата дополнительного образования </w:t>
      </w:r>
      <w:r w:rsidRPr="0042389D">
        <w:rPr>
          <w:sz w:val="27"/>
          <w:szCs w:val="27"/>
        </w:rPr>
        <w:br/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14:paraId="1914AF11" w14:textId="4AE9844D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неявка на прохождение вступительных (приемных) испытаний </w:t>
      </w:r>
      <w:r w:rsidRPr="0042389D">
        <w:rPr>
          <w:sz w:val="27"/>
          <w:szCs w:val="27"/>
        </w:rPr>
        <w:br/>
        <w:t xml:space="preserve">в </w:t>
      </w:r>
      <w:r w:rsidR="00D27FCB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; </w:t>
      </w:r>
    </w:p>
    <w:p w14:paraId="498CEF80" w14:textId="0EDC4066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непредставление оригиналов документов, сведения о которых указаны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аявителем в электронной форме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апроса на ЕПГУ, в день проведения вступительных (приемных) испытаний в </w:t>
      </w:r>
      <w:r w:rsidR="00D27FCB" w:rsidRPr="0042389D">
        <w:rPr>
          <w:sz w:val="27"/>
          <w:szCs w:val="27"/>
        </w:rPr>
        <w:t>муниципальном учреждении</w:t>
      </w:r>
      <w:r w:rsidRPr="0042389D">
        <w:rPr>
          <w:sz w:val="27"/>
          <w:szCs w:val="27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ECCD08D" w14:textId="24AADF02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несоответствие оригиналов документов сведениям, указанным в электронной форме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апроса на ЕПГУ;</w:t>
      </w:r>
    </w:p>
    <w:p w14:paraId="52697CE6" w14:textId="77777777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отрицательные результаты вступительных (приемных) испытаний;</w:t>
      </w:r>
    </w:p>
    <w:p w14:paraId="33E96EEE" w14:textId="30995C8B" w:rsidR="00462342" w:rsidRPr="0042389D" w:rsidRDefault="00462342" w:rsidP="00417156">
      <w:pPr>
        <w:pStyle w:val="110"/>
        <w:numPr>
          <w:ilvl w:val="2"/>
          <w:numId w:val="1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недостоверность информации, которая содержится в документах, представленных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аявителем, данным, полученным в результате межведомственного информационного взаимодействия.</w:t>
      </w:r>
    </w:p>
    <w:p w14:paraId="1D515F1A" w14:textId="62562530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Заявитель вправе отказаться от получения </w:t>
      </w:r>
      <w:r w:rsidR="00D27FC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на основании заявления, написанного в свободной форме, направив по адресу электронной почты или обратившись в </w:t>
      </w:r>
      <w:r w:rsidR="00D27FCB" w:rsidRPr="0042389D">
        <w:rPr>
          <w:sz w:val="27"/>
          <w:szCs w:val="27"/>
        </w:rPr>
        <w:t>муниципальное учреждение</w:t>
      </w:r>
      <w:r w:rsidRPr="0042389D">
        <w:rPr>
          <w:sz w:val="27"/>
          <w:szCs w:val="27"/>
        </w:rPr>
        <w:t xml:space="preserve"> или в МФЦ, а также посредством ЕПГУ в Личном кабинете. На основании поступившего заявления об отказе от предоставления </w:t>
      </w:r>
      <w:r w:rsidR="00D27FC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работником </w:t>
      </w:r>
      <w:r w:rsidR="00D27FCB" w:rsidRPr="0042389D">
        <w:rPr>
          <w:sz w:val="27"/>
          <w:szCs w:val="27"/>
        </w:rPr>
        <w:t xml:space="preserve">муниципального </w:t>
      </w:r>
      <w:r w:rsidR="00D27FCB" w:rsidRPr="0042389D">
        <w:rPr>
          <w:sz w:val="27"/>
          <w:szCs w:val="27"/>
        </w:rPr>
        <w:lastRenderedPageBreak/>
        <w:t>учреждения</w:t>
      </w:r>
      <w:r w:rsidRPr="0042389D">
        <w:rPr>
          <w:sz w:val="27"/>
          <w:szCs w:val="27"/>
        </w:rPr>
        <w:t xml:space="preserve">, сотрудником МФЦ принимается решение об отказе </w:t>
      </w:r>
      <w:r w:rsidRPr="0042389D">
        <w:rPr>
          <w:sz w:val="27"/>
          <w:szCs w:val="27"/>
        </w:rPr>
        <w:br/>
        <w:t xml:space="preserve">в предоставлении </w:t>
      </w:r>
      <w:r w:rsidR="00D27FC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услуги. Факт отказа </w:t>
      </w:r>
      <w:r w:rsidR="00D27FCB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от предоставления </w:t>
      </w:r>
      <w:r w:rsidR="00D27FCB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с приложением заявления и решения об отказе в предоставлении </w:t>
      </w:r>
      <w:r w:rsidR="00C517F0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фиксируется в ИС. Отказ от предоставления </w:t>
      </w:r>
      <w:r w:rsidR="00C517F0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 не препятствует повторному обращению </w:t>
      </w:r>
      <w:r w:rsidR="00C517F0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аявителя в </w:t>
      </w:r>
      <w:r w:rsidR="00C517F0" w:rsidRPr="0042389D">
        <w:rPr>
          <w:sz w:val="27"/>
          <w:szCs w:val="27"/>
        </w:rPr>
        <w:t xml:space="preserve">муниципальное учреждение </w:t>
      </w:r>
      <w:r w:rsidRPr="0042389D">
        <w:rPr>
          <w:sz w:val="27"/>
          <w:szCs w:val="27"/>
        </w:rPr>
        <w:t xml:space="preserve">или в МФЦ за предоставлением </w:t>
      </w:r>
      <w:r w:rsidR="00C517F0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услуги.</w:t>
      </w:r>
    </w:p>
    <w:p w14:paraId="55BA3C97" w14:textId="29F29634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Заявитель вправе повторно обратиться в </w:t>
      </w:r>
      <w:r w:rsidR="00C517F0" w:rsidRPr="0042389D">
        <w:rPr>
          <w:sz w:val="27"/>
          <w:szCs w:val="27"/>
        </w:rPr>
        <w:t xml:space="preserve">муниципальное учреждение </w:t>
      </w:r>
      <w:r w:rsidRPr="0042389D">
        <w:rPr>
          <w:sz w:val="27"/>
          <w:szCs w:val="27"/>
        </w:rPr>
        <w:t xml:space="preserve">с </w:t>
      </w:r>
      <w:r w:rsidR="00C517F0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апросом после устранения оснований, указанных в пункте </w:t>
      </w:r>
      <w:r w:rsidR="00491A22" w:rsidRPr="0042389D">
        <w:rPr>
          <w:sz w:val="27"/>
          <w:szCs w:val="27"/>
        </w:rPr>
        <w:t>9.2.</w:t>
      </w:r>
      <w:r w:rsidRPr="0042389D">
        <w:rPr>
          <w:sz w:val="27"/>
          <w:szCs w:val="27"/>
        </w:rPr>
        <w:t xml:space="preserve"> настоящего </w:t>
      </w:r>
      <w:r w:rsidR="00C517F0" w:rsidRPr="0042389D">
        <w:rPr>
          <w:sz w:val="27"/>
          <w:szCs w:val="27"/>
        </w:rPr>
        <w:t>а</w:t>
      </w:r>
      <w:r w:rsidRPr="0042389D">
        <w:rPr>
          <w:sz w:val="27"/>
          <w:szCs w:val="27"/>
        </w:rPr>
        <w:t>дминистративного регламента.</w:t>
      </w:r>
    </w:p>
    <w:p w14:paraId="64B34605" w14:textId="77777777" w:rsidR="00462342" w:rsidRPr="0042389D" w:rsidRDefault="00462342" w:rsidP="002E5D83">
      <w:pPr>
        <w:pStyle w:val="affff7"/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14:paraId="4C920D80" w14:textId="4CD7CF3E" w:rsidR="00462342" w:rsidRPr="0042389D" w:rsidRDefault="00C47F83" w:rsidP="00417156">
      <w:pPr>
        <w:pStyle w:val="2-"/>
        <w:tabs>
          <w:tab w:val="clear" w:pos="360"/>
        </w:tabs>
        <w:spacing w:line="276" w:lineRule="auto"/>
        <w:ind w:left="0" w:firstLine="0"/>
        <w:contextualSpacing/>
        <w:rPr>
          <w:sz w:val="27"/>
          <w:szCs w:val="27"/>
        </w:rPr>
      </w:pPr>
      <w:bookmarkStart w:id="39" w:name="__RefHeading___Toc83023800"/>
      <w:bookmarkStart w:id="40" w:name="_Hlk20900762"/>
      <w:bookmarkEnd w:id="39"/>
      <w:r w:rsidRPr="0042389D">
        <w:rPr>
          <w:sz w:val="27"/>
          <w:szCs w:val="27"/>
        </w:rPr>
        <w:t xml:space="preserve">Порядок </w:t>
      </w:r>
      <w:r w:rsidR="00462342" w:rsidRPr="0042389D">
        <w:rPr>
          <w:sz w:val="27"/>
          <w:szCs w:val="27"/>
        </w:rPr>
        <w:t>и основания взимания государственной пошлины или иной плат</w:t>
      </w:r>
      <w:r w:rsidR="00491A22" w:rsidRPr="0042389D">
        <w:rPr>
          <w:sz w:val="27"/>
          <w:szCs w:val="27"/>
        </w:rPr>
        <w:t>ы, взимаемой за предоставление м</w:t>
      </w:r>
      <w:r w:rsidR="00462342" w:rsidRPr="0042389D">
        <w:rPr>
          <w:sz w:val="27"/>
          <w:szCs w:val="27"/>
        </w:rPr>
        <w:t>униципальной услуги</w:t>
      </w:r>
      <w:bookmarkEnd w:id="40"/>
    </w:p>
    <w:p w14:paraId="1A1CBF9E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5BEFDB40" w14:textId="194B7508" w:rsidR="00462342" w:rsidRPr="0042389D" w:rsidRDefault="00462342" w:rsidP="00417156">
      <w:pPr>
        <w:pStyle w:val="110"/>
        <w:numPr>
          <w:ilvl w:val="1"/>
          <w:numId w:val="10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</w:t>
      </w:r>
      <w:r w:rsidR="00FA66EA" w:rsidRPr="0042389D">
        <w:rPr>
          <w:sz w:val="27"/>
          <w:szCs w:val="27"/>
        </w:rPr>
        <w:t>муниципальным учреждением</w:t>
      </w:r>
      <w:r w:rsidRPr="0042389D">
        <w:rPr>
          <w:sz w:val="27"/>
          <w:szCs w:val="27"/>
        </w:rPr>
        <w:t>, доступного остатка обеспечения сертификата дополнительного образования.</w:t>
      </w:r>
    </w:p>
    <w:p w14:paraId="6BCD75C4" w14:textId="77777777" w:rsidR="00114099" w:rsidRPr="0042389D" w:rsidRDefault="00114099" w:rsidP="002E5D83">
      <w:pPr>
        <w:pStyle w:val="110"/>
        <w:numPr>
          <w:ilvl w:val="0"/>
          <w:numId w:val="0"/>
        </w:numPr>
        <w:contextualSpacing/>
        <w:rPr>
          <w:sz w:val="27"/>
          <w:szCs w:val="27"/>
        </w:rPr>
      </w:pPr>
      <w:bookmarkStart w:id="41" w:name="__RefHeading___Toc83023801"/>
      <w:bookmarkStart w:id="42" w:name="__RefHeading___Toc83023803"/>
      <w:bookmarkStart w:id="43" w:name="__RefHeading___Toc83023804"/>
      <w:bookmarkEnd w:id="41"/>
      <w:bookmarkEnd w:id="42"/>
      <w:bookmarkEnd w:id="43"/>
    </w:p>
    <w:p w14:paraId="58FB1165" w14:textId="44A8D633" w:rsidR="00114099" w:rsidRPr="0042389D" w:rsidRDefault="00114099" w:rsidP="00417156">
      <w:pPr>
        <w:pStyle w:val="2-"/>
        <w:numPr>
          <w:ilvl w:val="0"/>
          <w:numId w:val="8"/>
        </w:numPr>
        <w:spacing w:line="276" w:lineRule="auto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Срок и порядок регистрации запроса заявителя о предоставлении</w:t>
      </w:r>
    </w:p>
    <w:p w14:paraId="32D7361F" w14:textId="442BCEA6" w:rsidR="00114099" w:rsidRPr="0042389D" w:rsidRDefault="00114099" w:rsidP="002E5D83">
      <w:pPr>
        <w:pStyle w:val="2-"/>
        <w:numPr>
          <w:ilvl w:val="0"/>
          <w:numId w:val="0"/>
        </w:numPr>
        <w:spacing w:line="276" w:lineRule="auto"/>
        <w:ind w:left="426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муниципальной услуги, в том числе в электронной форме</w:t>
      </w:r>
    </w:p>
    <w:p w14:paraId="5FA38640" w14:textId="77777777" w:rsidR="00114099" w:rsidRPr="0042389D" w:rsidRDefault="00114099" w:rsidP="002E5D83">
      <w:pPr>
        <w:pStyle w:val="2-"/>
        <w:numPr>
          <w:ilvl w:val="0"/>
          <w:numId w:val="0"/>
        </w:numPr>
        <w:tabs>
          <w:tab w:val="clear" w:pos="360"/>
        </w:tabs>
        <w:spacing w:line="276" w:lineRule="auto"/>
        <w:ind w:left="1429" w:hanging="360"/>
        <w:contextualSpacing/>
        <w:jc w:val="both"/>
        <w:rPr>
          <w:sz w:val="27"/>
          <w:szCs w:val="27"/>
        </w:rPr>
      </w:pPr>
    </w:p>
    <w:p w14:paraId="36993032" w14:textId="13B30EC6" w:rsidR="00114099" w:rsidRPr="0042389D" w:rsidRDefault="00114099" w:rsidP="00417156">
      <w:pPr>
        <w:pStyle w:val="110"/>
        <w:numPr>
          <w:ilvl w:val="1"/>
          <w:numId w:val="8"/>
        </w:numPr>
        <w:tabs>
          <w:tab w:val="clear" w:pos="360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Запрос о предоставлении муниципальной услуги, поданный в электронной форме посредством ЕПГУ до 16:00 рабочего дня, регистрируется в муниципальном учреждении в день его подачи. Запрос, поданный посредством ЕПГУ после 16:00 рабочего дня либо в нерабочий день, регистрируется в муниципальном учреждении на следующий рабочий день.</w:t>
      </w:r>
    </w:p>
    <w:p w14:paraId="3A9A06D2" w14:textId="1FE01342" w:rsidR="00114099" w:rsidRPr="0042389D" w:rsidRDefault="00114099" w:rsidP="00417156">
      <w:pPr>
        <w:pStyle w:val="110"/>
        <w:numPr>
          <w:ilvl w:val="1"/>
          <w:numId w:val="8"/>
        </w:numPr>
        <w:tabs>
          <w:tab w:val="clear" w:pos="360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Запрос, поданный в иных формах, предусмотренных законодательством Российской Федерации, регистрируется в муниципальном учреждении в порядке, установленном организационно-распорядительным актом муниципального учреждения.</w:t>
      </w:r>
    </w:p>
    <w:p w14:paraId="4093C7D3" w14:textId="37B4FF40" w:rsidR="00C47F83" w:rsidRPr="0042389D" w:rsidRDefault="00C47F83" w:rsidP="00417156">
      <w:pPr>
        <w:pStyle w:val="110"/>
        <w:numPr>
          <w:ilvl w:val="1"/>
          <w:numId w:val="8"/>
        </w:numPr>
        <w:tabs>
          <w:tab w:val="clear" w:pos="360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Максимальный срок ожидания в очереди при личной подаче запроса в муниципальном учреждении и в МФЦ при получении результата предоставления муниципальной услуги не должен превышать 25 минут.</w:t>
      </w:r>
    </w:p>
    <w:p w14:paraId="4C396120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</w:p>
    <w:p w14:paraId="504FD460" w14:textId="159F0060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ind w:left="0" w:firstLine="0"/>
        <w:contextualSpacing/>
        <w:rPr>
          <w:sz w:val="27"/>
          <w:szCs w:val="27"/>
        </w:rPr>
      </w:pPr>
      <w:bookmarkStart w:id="44" w:name="__RefHeading___Toc83023805"/>
      <w:bookmarkEnd w:id="44"/>
      <w:r w:rsidRPr="0042389D">
        <w:rPr>
          <w:sz w:val="27"/>
          <w:szCs w:val="27"/>
        </w:rPr>
        <w:t xml:space="preserve">Требования к помещениям, в которых предоставляется </w:t>
      </w:r>
      <w:r w:rsidR="00C47F83" w:rsidRPr="0042389D">
        <w:rPr>
          <w:sz w:val="27"/>
          <w:szCs w:val="27"/>
        </w:rPr>
        <w:t xml:space="preserve">                          </w:t>
      </w:r>
      <w:r w:rsidR="004A7345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униципальная услуга </w:t>
      </w:r>
    </w:p>
    <w:p w14:paraId="21935938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2CD273DD" w14:textId="141F1BD7" w:rsidR="00462342" w:rsidRPr="0042389D" w:rsidRDefault="00114099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="00462342" w:rsidRPr="0042389D">
        <w:rPr>
          <w:rFonts w:ascii="Times New Roman" w:hAnsi="Times New Roman" w:cs="Times New Roman"/>
          <w:sz w:val="27"/>
          <w:szCs w:val="27"/>
        </w:rPr>
        <w:t xml:space="preserve"> при предоставлении </w:t>
      </w:r>
      <w:r w:rsidRPr="0042389D">
        <w:rPr>
          <w:rFonts w:ascii="Times New Roman" w:hAnsi="Times New Roman" w:cs="Times New Roman"/>
          <w:sz w:val="27"/>
          <w:szCs w:val="27"/>
        </w:rPr>
        <w:t>м</w:t>
      </w:r>
      <w:r w:rsidR="00462342"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Pr="0042389D">
        <w:rPr>
          <w:rFonts w:ascii="Times New Roman" w:hAnsi="Times New Roman" w:cs="Times New Roman"/>
          <w:sz w:val="27"/>
          <w:szCs w:val="27"/>
        </w:rPr>
        <w:lastRenderedPageBreak/>
        <w:t>м</w:t>
      </w:r>
      <w:r w:rsidR="00462342" w:rsidRPr="0042389D">
        <w:rPr>
          <w:rFonts w:ascii="Times New Roman" w:hAnsi="Times New Roman" w:cs="Times New Roman"/>
          <w:sz w:val="27"/>
          <w:szCs w:val="27"/>
        </w:rPr>
        <w:t>униципальная услуга, и беспрепятственного их передвижения в указанных помещениях.</w:t>
      </w:r>
    </w:p>
    <w:p w14:paraId="20B3B9CE" w14:textId="63CE1F6E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Предоставление </w:t>
      </w:r>
      <w:r w:rsidR="00114099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29EBE97B" w14:textId="00AEB0CC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Помещения, в которых осуществляется предоставление </w:t>
      </w:r>
      <w:r w:rsidR="00114099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114099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МФЦ, входа в такие объекты и выхода из них, посадки в транспортное средство </w:t>
      </w:r>
      <w:r w:rsidRPr="0042389D">
        <w:rPr>
          <w:rFonts w:ascii="Times New Roman" w:hAnsi="Times New Roman" w:cs="Times New Roman"/>
          <w:sz w:val="27"/>
          <w:szCs w:val="27"/>
        </w:rPr>
        <w:br/>
        <w:t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5A68DEC3" w14:textId="0B5C7ED3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Здания, в которых осуществляется предоставление </w:t>
      </w:r>
      <w:r w:rsidR="00114099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услуги, должны быть оснащены следующими специальными приспособлениями и оборудованием:</w:t>
      </w:r>
    </w:p>
    <w:p w14:paraId="0436B8D5" w14:textId="1479DC1A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специальными указателями около строящихся и ремонтируемых объектов;</w:t>
      </w:r>
    </w:p>
    <w:p w14:paraId="425D7CA0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звуковой сигнализацией у светофоров;</w:t>
      </w:r>
    </w:p>
    <w:p w14:paraId="1782D746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телефонами-автоматами или иными средствами связи, доступными для инвалидов;</w:t>
      </w:r>
    </w:p>
    <w:p w14:paraId="11896768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санитарно-гигиеническими помещениями;</w:t>
      </w:r>
    </w:p>
    <w:p w14:paraId="5F50C57D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пандусами и поручнями у лестниц при входах в здание;</w:t>
      </w:r>
    </w:p>
    <w:p w14:paraId="38B53BE7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пандусами при входах в здания, пандусами или подъемными пандусами, </w:t>
      </w:r>
      <w:r w:rsidRPr="0042389D">
        <w:rPr>
          <w:rFonts w:ascii="Times New Roman" w:hAnsi="Times New Roman" w:cs="Times New Roman"/>
          <w:sz w:val="27"/>
          <w:szCs w:val="27"/>
        </w:rPr>
        <w:br/>
        <w:t>или подъемными устройствами у лестниц на лифтовых площадках;</w:t>
      </w:r>
    </w:p>
    <w:p w14:paraId="1BC7F18D" w14:textId="77777777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шрифтом Брайля.</w:t>
      </w:r>
    </w:p>
    <w:p w14:paraId="608A5F86" w14:textId="119ABEF7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377F8573" w14:textId="04D0300B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Помещения, в которых</w:t>
      </w:r>
      <w:r w:rsidR="00C47F83" w:rsidRPr="0042389D">
        <w:rPr>
          <w:rFonts w:ascii="Times New Roman" w:hAnsi="Times New Roman" w:cs="Times New Roman"/>
          <w:sz w:val="27"/>
          <w:szCs w:val="27"/>
        </w:rPr>
        <w:t xml:space="preserve"> осуществляется предоставление 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</w:t>
      </w:r>
      <w:r w:rsidRPr="0042389D">
        <w:rPr>
          <w:rFonts w:ascii="Times New Roman" w:hAnsi="Times New Roman" w:cs="Times New Roman"/>
          <w:sz w:val="27"/>
          <w:szCs w:val="27"/>
        </w:rPr>
        <w:lastRenderedPageBreak/>
        <w:t>организации деятельности многофункциональных центров предоставления государственных и муниципальных услуг».</w:t>
      </w:r>
    </w:p>
    <w:p w14:paraId="322F6A97" w14:textId="789CCD8A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14:paraId="6018E637" w14:textId="62B9A1D6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Места ожидания должны соответст</w:t>
      </w:r>
      <w:r w:rsidR="00224C69" w:rsidRPr="0042389D">
        <w:rPr>
          <w:rFonts w:ascii="Times New Roman" w:hAnsi="Times New Roman" w:cs="Times New Roman"/>
          <w:sz w:val="27"/>
          <w:szCs w:val="27"/>
        </w:rPr>
        <w:t>вовать комфортным условиям для з</w:t>
      </w:r>
      <w:r w:rsidRPr="0042389D">
        <w:rPr>
          <w:rFonts w:ascii="Times New Roman" w:hAnsi="Times New Roman" w:cs="Times New Roman"/>
          <w:sz w:val="27"/>
          <w:szCs w:val="27"/>
        </w:rPr>
        <w:t>аявителей и оптимальным условиям работы работников.</w:t>
      </w:r>
    </w:p>
    <w:p w14:paraId="3644B122" w14:textId="59A238F2" w:rsidR="00462342" w:rsidRPr="0042389D" w:rsidRDefault="00462342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 помещениях, в которых</w:t>
      </w:r>
      <w:r w:rsidR="00C47F83" w:rsidRPr="0042389D">
        <w:rPr>
          <w:rFonts w:ascii="Times New Roman" w:hAnsi="Times New Roman" w:cs="Times New Roman"/>
          <w:sz w:val="27"/>
          <w:szCs w:val="27"/>
        </w:rPr>
        <w:t xml:space="preserve"> осуществляется предоставление 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044C4770" w14:textId="55AB30D4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беспрепятственный доступ к помещениям </w:t>
      </w:r>
      <w:r w:rsidR="00C47F83" w:rsidRPr="0042389D">
        <w:rPr>
          <w:rFonts w:ascii="Times New Roman" w:hAnsi="Times New Roman" w:cs="Times New Roman"/>
          <w:sz w:val="27"/>
          <w:szCs w:val="27"/>
        </w:rPr>
        <w:t>муниципального учреждения, МФЦ, где предоставляется м</w:t>
      </w:r>
      <w:r w:rsidRPr="0042389D">
        <w:rPr>
          <w:rFonts w:ascii="Times New Roman" w:hAnsi="Times New Roman" w:cs="Times New Roman"/>
          <w:sz w:val="27"/>
          <w:szCs w:val="27"/>
        </w:rPr>
        <w:t>униципальная услуга;</w:t>
      </w:r>
    </w:p>
    <w:p w14:paraId="7D5D3E3E" w14:textId="13AC4253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возможность самостоятельного или с помощью работников </w:t>
      </w:r>
      <w:r w:rsidR="00C47F83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>, работников МФЦ передвижения по территории, на которой расположены помещения;</w:t>
      </w:r>
    </w:p>
    <w:p w14:paraId="493635F0" w14:textId="0682806A" w:rsidR="00462342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79D7C835" w14:textId="6F943434" w:rsidR="00CC184F" w:rsidRPr="0042389D" w:rsidRDefault="00462342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B6EF707" w14:textId="77777777" w:rsidR="00CC184F" w:rsidRPr="0042389D" w:rsidRDefault="00CC184F" w:rsidP="002E5D83">
      <w:pPr>
        <w:pStyle w:val="affff7"/>
        <w:tabs>
          <w:tab w:val="left" w:pos="1418"/>
          <w:tab w:val="left" w:pos="1843"/>
        </w:tabs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14:paraId="69154A56" w14:textId="5F2F18A6" w:rsidR="00BE4CD1" w:rsidRPr="0042389D" w:rsidRDefault="00BE4CD1" w:rsidP="00417156">
      <w:pPr>
        <w:pStyle w:val="2-"/>
        <w:numPr>
          <w:ilvl w:val="0"/>
          <w:numId w:val="8"/>
        </w:numPr>
        <w:spacing w:line="276" w:lineRule="auto"/>
        <w:contextualSpacing/>
        <w:rPr>
          <w:sz w:val="27"/>
          <w:szCs w:val="27"/>
        </w:rPr>
      </w:pPr>
      <w:bookmarkStart w:id="45" w:name="__RefHeading___Toc83023806"/>
      <w:bookmarkEnd w:id="45"/>
      <w:r w:rsidRPr="0042389D">
        <w:rPr>
          <w:sz w:val="27"/>
          <w:szCs w:val="27"/>
        </w:rPr>
        <w:t>Способы предоставления заявителем документов, необходимых для получения муниципальной услуги</w:t>
      </w:r>
    </w:p>
    <w:p w14:paraId="43AB47D2" w14:textId="0D4D49CF" w:rsidR="00BE4CD1" w:rsidRPr="0042389D" w:rsidRDefault="00BE4CD1" w:rsidP="002E5D83">
      <w:pPr>
        <w:pStyle w:val="2-"/>
        <w:numPr>
          <w:ilvl w:val="0"/>
          <w:numId w:val="0"/>
        </w:numPr>
        <w:spacing w:line="276" w:lineRule="auto"/>
        <w:ind w:left="1728"/>
        <w:contextualSpacing/>
        <w:jc w:val="both"/>
        <w:rPr>
          <w:sz w:val="27"/>
          <w:szCs w:val="27"/>
        </w:rPr>
      </w:pPr>
    </w:p>
    <w:p w14:paraId="2DB25629" w14:textId="0BE7357F" w:rsidR="00BE4CD1" w:rsidRPr="0042389D" w:rsidRDefault="00BE4CD1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C47F83" w:rsidRPr="0042389D">
        <w:rPr>
          <w:rFonts w:ascii="Times New Roman" w:hAnsi="Times New Roman" w:cs="Times New Roman"/>
          <w:sz w:val="27"/>
          <w:szCs w:val="27"/>
        </w:rPr>
        <w:t>Муниципальное учреждение обеспечивает предоставление 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 посредством ЕПГУ, а</w:t>
      </w:r>
      <w:r w:rsidR="00C47F83" w:rsidRPr="0042389D">
        <w:rPr>
          <w:rFonts w:ascii="Times New Roman" w:hAnsi="Times New Roman" w:cs="Times New Roman"/>
          <w:sz w:val="27"/>
          <w:szCs w:val="27"/>
        </w:rPr>
        <w:t xml:space="preserve"> также в иных формах по выбору з</w:t>
      </w:r>
      <w:r w:rsidRPr="0042389D">
        <w:rPr>
          <w:rFonts w:ascii="Times New Roman" w:hAnsi="Times New Roman" w:cs="Times New Roman"/>
          <w:sz w:val="27"/>
          <w:szCs w:val="27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1978AE4" w14:textId="3EE37E0E" w:rsidR="004F23A1" w:rsidRPr="0042389D" w:rsidRDefault="00C47F83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Обращение з</w:t>
      </w:r>
      <w:r w:rsidR="00BE4CD1" w:rsidRPr="0042389D">
        <w:rPr>
          <w:rFonts w:ascii="Times New Roman" w:hAnsi="Times New Roman" w:cs="Times New Roman"/>
          <w:sz w:val="27"/>
          <w:szCs w:val="27"/>
        </w:rPr>
        <w:t>аявителя посредством ЕПГУ.</w:t>
      </w:r>
    </w:p>
    <w:p w14:paraId="74CB868C" w14:textId="26D3E131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получения </w:t>
      </w:r>
      <w:r w:rsidR="00561661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</w:t>
      </w:r>
      <w:r w:rsidR="00561661" w:rsidRPr="0042389D">
        <w:rPr>
          <w:rFonts w:ascii="Times New Roman" w:hAnsi="Times New Roman" w:cs="Times New Roman"/>
          <w:sz w:val="27"/>
          <w:szCs w:val="27"/>
        </w:rPr>
        <w:t xml:space="preserve">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авторизуется на ЕПГУ посредством подтвержденной учетной записи в </w:t>
      </w:r>
      <w:r w:rsidR="00561661" w:rsidRPr="0042389D">
        <w:rPr>
          <w:rFonts w:ascii="Times New Roman" w:hAnsi="Times New Roman" w:cs="Times New Roman"/>
          <w:sz w:val="27"/>
          <w:szCs w:val="27"/>
        </w:rPr>
        <w:t xml:space="preserve"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Pr="0042389D">
        <w:rPr>
          <w:rFonts w:ascii="Times New Roman" w:hAnsi="Times New Roman" w:cs="Times New Roman"/>
          <w:sz w:val="27"/>
          <w:szCs w:val="27"/>
        </w:rPr>
        <w:t>ЕСИА</w:t>
      </w:r>
      <w:r w:rsidR="00561661" w:rsidRPr="0042389D">
        <w:rPr>
          <w:rFonts w:ascii="Times New Roman" w:hAnsi="Times New Roman" w:cs="Times New Roman"/>
          <w:sz w:val="27"/>
          <w:szCs w:val="27"/>
        </w:rPr>
        <w:t>), затем заполняет з</w:t>
      </w:r>
      <w:r w:rsidRPr="0042389D">
        <w:rPr>
          <w:rFonts w:ascii="Times New Roman" w:hAnsi="Times New Roman" w:cs="Times New Roman"/>
          <w:sz w:val="27"/>
          <w:szCs w:val="27"/>
        </w:rPr>
        <w:t>апрос в электронном виде с использованием специальной интерактивной формы. При авторизации посредством подтвержденной учетной записи в ЕСИ</w:t>
      </w:r>
      <w:r w:rsidR="00561661" w:rsidRPr="0042389D">
        <w:rPr>
          <w:rFonts w:ascii="Times New Roman" w:hAnsi="Times New Roman" w:cs="Times New Roman"/>
          <w:sz w:val="27"/>
          <w:szCs w:val="27"/>
        </w:rPr>
        <w:t>А з</w:t>
      </w:r>
      <w:r w:rsidRPr="0042389D">
        <w:rPr>
          <w:rFonts w:ascii="Times New Roman" w:hAnsi="Times New Roman" w:cs="Times New Roman"/>
          <w:sz w:val="27"/>
          <w:szCs w:val="27"/>
        </w:rPr>
        <w:t>апрос считается подписанны</w:t>
      </w:r>
      <w:r w:rsidR="00561661" w:rsidRPr="0042389D">
        <w:rPr>
          <w:rFonts w:ascii="Times New Roman" w:hAnsi="Times New Roman" w:cs="Times New Roman"/>
          <w:sz w:val="27"/>
          <w:szCs w:val="27"/>
        </w:rPr>
        <w:t>м простой электронной подписью заявителя, представителя з</w:t>
      </w:r>
      <w:r w:rsidRPr="0042389D">
        <w:rPr>
          <w:rFonts w:ascii="Times New Roman" w:hAnsi="Times New Roman" w:cs="Times New Roman"/>
          <w:sz w:val="27"/>
          <w:szCs w:val="27"/>
        </w:rPr>
        <w:t>аявителя,</w:t>
      </w:r>
      <w:r w:rsidR="00561661" w:rsidRPr="0042389D">
        <w:rPr>
          <w:rFonts w:ascii="Times New Roman" w:hAnsi="Times New Roman" w:cs="Times New Roman"/>
          <w:sz w:val="27"/>
          <w:szCs w:val="27"/>
        </w:rPr>
        <w:t xml:space="preserve"> уполномоченного на подписание з</w:t>
      </w:r>
      <w:r w:rsidRPr="0042389D">
        <w:rPr>
          <w:rFonts w:ascii="Times New Roman" w:hAnsi="Times New Roman" w:cs="Times New Roman"/>
          <w:sz w:val="27"/>
          <w:szCs w:val="27"/>
        </w:rPr>
        <w:t>апроса.</w:t>
      </w:r>
    </w:p>
    <w:p w14:paraId="3EF59EA6" w14:textId="09727CFA" w:rsidR="00BE4CD1" w:rsidRPr="0042389D" w:rsidRDefault="00EC44E7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Заполненный запрос отправляется з</w:t>
      </w:r>
      <w:r w:rsidR="00BE4CD1" w:rsidRPr="0042389D">
        <w:rPr>
          <w:rFonts w:ascii="Times New Roman" w:hAnsi="Times New Roman" w:cs="Times New Roman"/>
          <w:sz w:val="27"/>
          <w:szCs w:val="27"/>
        </w:rPr>
        <w:t xml:space="preserve">аявителем в </w:t>
      </w:r>
      <w:r w:rsidR="006721EA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="00BE4CD1" w:rsidRPr="0042389D">
        <w:rPr>
          <w:rFonts w:ascii="Times New Roman" w:hAnsi="Times New Roman" w:cs="Times New Roman"/>
          <w:sz w:val="27"/>
          <w:szCs w:val="27"/>
        </w:rPr>
        <w:t>.</w:t>
      </w:r>
    </w:p>
    <w:p w14:paraId="6FD40E75" w14:textId="14BB946B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 xml:space="preserve">Отправленные документы поступают в </w:t>
      </w:r>
      <w:r w:rsidR="006721EA" w:rsidRPr="0042389D">
        <w:rPr>
          <w:rFonts w:ascii="Times New Roman" w:hAnsi="Times New Roman" w:cs="Times New Roman"/>
          <w:sz w:val="27"/>
          <w:szCs w:val="27"/>
        </w:rPr>
        <w:t xml:space="preserve">муниципальное учреждение </w:t>
      </w:r>
      <w:r w:rsidRPr="0042389D">
        <w:rPr>
          <w:rFonts w:ascii="Times New Roman" w:hAnsi="Times New Roman" w:cs="Times New Roman"/>
          <w:sz w:val="27"/>
          <w:szCs w:val="27"/>
        </w:rPr>
        <w:t xml:space="preserve">путём размещения в ИС, интегрированной с </w:t>
      </w:r>
      <w:r w:rsidR="006721EA" w:rsidRPr="0042389D">
        <w:rPr>
          <w:rFonts w:ascii="Times New Roman" w:hAnsi="Times New Roman" w:cs="Times New Roman"/>
          <w:sz w:val="27"/>
          <w:szCs w:val="27"/>
        </w:rPr>
        <w:t>е</w:t>
      </w:r>
      <w:r w:rsidR="009748E6" w:rsidRPr="0042389D">
        <w:rPr>
          <w:rFonts w:ascii="Times New Roman" w:hAnsi="Times New Roman" w:cs="Times New Roman"/>
          <w:sz w:val="27"/>
          <w:szCs w:val="27"/>
        </w:rPr>
        <w:t>диной автоматизированной информационной системы</w:t>
      </w:r>
      <w:r w:rsidR="006721EA" w:rsidRPr="0042389D">
        <w:rPr>
          <w:rFonts w:ascii="Times New Roman" w:hAnsi="Times New Roman" w:cs="Times New Roman"/>
          <w:sz w:val="27"/>
          <w:szCs w:val="27"/>
        </w:rPr>
        <w:t xml:space="preserve">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</w:t>
      </w:r>
      <w:r w:rsidR="009748E6" w:rsidRPr="0042389D">
        <w:rPr>
          <w:rFonts w:ascii="Times New Roman" w:hAnsi="Times New Roman" w:cs="Times New Roman"/>
          <w:sz w:val="27"/>
          <w:szCs w:val="27"/>
        </w:rPr>
        <w:t xml:space="preserve">(далее - </w:t>
      </w:r>
      <w:r w:rsidRPr="0042389D">
        <w:rPr>
          <w:rFonts w:ascii="Times New Roman" w:hAnsi="Times New Roman" w:cs="Times New Roman"/>
          <w:sz w:val="27"/>
          <w:szCs w:val="27"/>
        </w:rPr>
        <w:t>ЕАИС ДО</w:t>
      </w:r>
      <w:r w:rsidR="009748E6" w:rsidRPr="0042389D">
        <w:rPr>
          <w:rFonts w:ascii="Times New Roman" w:hAnsi="Times New Roman" w:cs="Times New Roman"/>
          <w:sz w:val="27"/>
          <w:szCs w:val="27"/>
        </w:rPr>
        <w:t>)</w:t>
      </w:r>
      <w:r w:rsidRPr="0042389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53B9BA3" w14:textId="4892E4C4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Заявитель уведомляется о получении </w:t>
      </w:r>
      <w:r w:rsidR="00E920A3" w:rsidRPr="0042389D">
        <w:rPr>
          <w:rFonts w:ascii="Times New Roman" w:hAnsi="Times New Roman" w:cs="Times New Roman"/>
          <w:sz w:val="27"/>
          <w:szCs w:val="27"/>
        </w:rPr>
        <w:t>муниципальн</w:t>
      </w:r>
      <w:r w:rsidR="00C47F83" w:rsidRPr="0042389D">
        <w:rPr>
          <w:rFonts w:ascii="Times New Roman" w:hAnsi="Times New Roman" w:cs="Times New Roman"/>
          <w:sz w:val="27"/>
          <w:szCs w:val="27"/>
        </w:rPr>
        <w:t>ым учреждением</w:t>
      </w:r>
      <w:r w:rsidR="00E920A3" w:rsidRPr="0042389D">
        <w:rPr>
          <w:rFonts w:ascii="Times New Roman" w:hAnsi="Times New Roman" w:cs="Times New Roman"/>
          <w:sz w:val="27"/>
          <w:szCs w:val="27"/>
        </w:rPr>
        <w:t xml:space="preserve"> з</w:t>
      </w:r>
      <w:r w:rsidRPr="0042389D">
        <w:rPr>
          <w:rFonts w:ascii="Times New Roman" w:hAnsi="Times New Roman" w:cs="Times New Roman"/>
          <w:sz w:val="27"/>
          <w:szCs w:val="27"/>
        </w:rPr>
        <w:t>апроса и документов в день его подачи</w:t>
      </w:r>
      <w:r w:rsidR="00043E56" w:rsidRPr="0042389D">
        <w:rPr>
          <w:rFonts w:ascii="Times New Roman" w:hAnsi="Times New Roman" w:cs="Times New Roman"/>
          <w:sz w:val="27"/>
          <w:szCs w:val="27"/>
        </w:rPr>
        <w:t xml:space="preserve"> посредством изменения статуса запроса в Личном кабинете з</w:t>
      </w:r>
      <w:r w:rsidRPr="0042389D">
        <w:rPr>
          <w:rFonts w:ascii="Times New Roman" w:hAnsi="Times New Roman" w:cs="Times New Roman"/>
          <w:sz w:val="27"/>
          <w:szCs w:val="27"/>
        </w:rPr>
        <w:t>аявителя на ЕПГУ.</w:t>
      </w:r>
    </w:p>
    <w:p w14:paraId="4ACE7CE1" w14:textId="703EDAFD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необходимости проведения приемных (вступительных) испытаний в </w:t>
      </w:r>
      <w:r w:rsidR="00043E56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043E5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аявителю </w:t>
      </w:r>
      <w:r w:rsidR="00043E56" w:rsidRPr="0042389D">
        <w:rPr>
          <w:rFonts w:ascii="Times New Roman" w:hAnsi="Times New Roman" w:cs="Times New Roman"/>
          <w:sz w:val="27"/>
          <w:szCs w:val="27"/>
        </w:rPr>
        <w:t>в течение 7 (с</w:t>
      </w:r>
      <w:r w:rsidRPr="0042389D">
        <w:rPr>
          <w:rFonts w:ascii="Times New Roman" w:hAnsi="Times New Roman" w:cs="Times New Roman"/>
          <w:sz w:val="27"/>
          <w:szCs w:val="27"/>
        </w:rPr>
        <w:t>еми) р</w:t>
      </w:r>
      <w:r w:rsidR="00043E56" w:rsidRPr="0042389D">
        <w:rPr>
          <w:rFonts w:ascii="Times New Roman" w:hAnsi="Times New Roman" w:cs="Times New Roman"/>
          <w:sz w:val="27"/>
          <w:szCs w:val="27"/>
        </w:rPr>
        <w:t>абочих дней с даты регистрации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043E56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в Личный кабинет на ЕПГУ направляется уведомление о дате, месте и времени проведения вступительных (приемных) испытаний.</w:t>
      </w:r>
    </w:p>
    <w:p w14:paraId="6E999435" w14:textId="2AC5A341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</w:t>
      </w:r>
      <w:r w:rsidR="00043E56" w:rsidRPr="0042389D">
        <w:rPr>
          <w:rFonts w:ascii="Times New Roman" w:hAnsi="Times New Roman" w:cs="Times New Roman"/>
          <w:sz w:val="27"/>
          <w:szCs w:val="27"/>
        </w:rPr>
        <w:t xml:space="preserve">муниципального учреждения </w:t>
      </w:r>
      <w:r w:rsidRPr="0042389D">
        <w:rPr>
          <w:rFonts w:ascii="Times New Roman" w:hAnsi="Times New Roman" w:cs="Times New Roman"/>
          <w:sz w:val="27"/>
          <w:szCs w:val="27"/>
        </w:rPr>
        <w:t>не позднее, чем за 3 (</w:t>
      </w:r>
      <w:r w:rsidR="00043E56" w:rsidRPr="0042389D">
        <w:rPr>
          <w:rFonts w:ascii="Times New Roman" w:hAnsi="Times New Roman" w:cs="Times New Roman"/>
          <w:sz w:val="27"/>
          <w:szCs w:val="27"/>
        </w:rPr>
        <w:t>т</w:t>
      </w:r>
      <w:r w:rsidRPr="0042389D">
        <w:rPr>
          <w:rFonts w:ascii="Times New Roman" w:hAnsi="Times New Roman" w:cs="Times New Roman"/>
          <w:sz w:val="27"/>
          <w:szCs w:val="27"/>
        </w:rPr>
        <w:t>ри) рабочих дня до даты проведения вступительных (приемных) испытаний.</w:t>
      </w:r>
    </w:p>
    <w:p w14:paraId="14D7B89B" w14:textId="66DC036A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прохождения приемных (вступительных) испытаний </w:t>
      </w:r>
      <w:r w:rsidR="00043E5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предоставляет в </w:t>
      </w:r>
      <w:r w:rsidR="00226A85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оригиналы документов, </w:t>
      </w:r>
      <w:r w:rsidR="00226A85" w:rsidRPr="0042389D">
        <w:rPr>
          <w:rFonts w:ascii="Times New Roman" w:hAnsi="Times New Roman" w:cs="Times New Roman"/>
          <w:sz w:val="27"/>
          <w:szCs w:val="27"/>
        </w:rPr>
        <w:t>сведения о которых указаны в запросе, ранее направленном з</w:t>
      </w:r>
      <w:r w:rsidRPr="0042389D">
        <w:rPr>
          <w:rFonts w:ascii="Times New Roman" w:hAnsi="Times New Roman" w:cs="Times New Roman"/>
          <w:sz w:val="27"/>
          <w:szCs w:val="27"/>
        </w:rPr>
        <w:t>аявителем посредством ЕПГУ.</w:t>
      </w:r>
    </w:p>
    <w:p w14:paraId="32D1D5D2" w14:textId="48BA2B80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 случае отсутствия основан</w:t>
      </w:r>
      <w:r w:rsidR="003F2C2B" w:rsidRPr="0042389D">
        <w:rPr>
          <w:rFonts w:ascii="Times New Roman" w:hAnsi="Times New Roman" w:cs="Times New Roman"/>
          <w:sz w:val="27"/>
          <w:szCs w:val="27"/>
        </w:rPr>
        <w:t>ий для отказа в предоставлении муниципальной услуги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и в течение 4 (</w:t>
      </w:r>
      <w:r w:rsidR="003F2C2B" w:rsidRPr="0042389D">
        <w:rPr>
          <w:rFonts w:ascii="Times New Roman" w:hAnsi="Times New Roman" w:cs="Times New Roman"/>
          <w:sz w:val="27"/>
          <w:szCs w:val="27"/>
        </w:rPr>
        <w:t>ч</w:t>
      </w:r>
      <w:r w:rsidRPr="0042389D">
        <w:rPr>
          <w:rFonts w:ascii="Times New Roman" w:hAnsi="Times New Roman" w:cs="Times New Roman"/>
          <w:sz w:val="27"/>
          <w:szCs w:val="27"/>
        </w:rPr>
        <w:t>етырех) рабочих дней после проведения вступительных (приемных) испытаний в Личный кабинет на ЕПГУ направляетс</w:t>
      </w:r>
      <w:r w:rsidR="003F2C2B" w:rsidRPr="0042389D">
        <w:rPr>
          <w:rFonts w:ascii="Times New Roman" w:hAnsi="Times New Roman" w:cs="Times New Roman"/>
          <w:sz w:val="27"/>
          <w:szCs w:val="27"/>
        </w:rPr>
        <w:t>я уведомление о предоставлении 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услуги. </w:t>
      </w:r>
    </w:p>
    <w:p w14:paraId="3704A604" w14:textId="2AA6FD20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отсутствия необходимости проведения приемных (вступительных) испытаний в </w:t>
      </w:r>
      <w:r w:rsidR="00ED4C0D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ED4C0D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аявителю </w:t>
      </w:r>
      <w:r w:rsidR="00ED4C0D" w:rsidRPr="0042389D">
        <w:rPr>
          <w:rFonts w:ascii="Times New Roman" w:hAnsi="Times New Roman" w:cs="Times New Roman"/>
          <w:sz w:val="27"/>
          <w:szCs w:val="27"/>
        </w:rPr>
        <w:t>в течение 4 (ч</w:t>
      </w:r>
      <w:r w:rsidRPr="0042389D">
        <w:rPr>
          <w:rFonts w:ascii="Times New Roman" w:hAnsi="Times New Roman" w:cs="Times New Roman"/>
          <w:sz w:val="27"/>
          <w:szCs w:val="27"/>
        </w:rPr>
        <w:t>етырех) рабочих дней с даты р</w:t>
      </w:r>
      <w:r w:rsidR="00C364E1" w:rsidRPr="0042389D">
        <w:rPr>
          <w:rFonts w:ascii="Times New Roman" w:hAnsi="Times New Roman" w:cs="Times New Roman"/>
          <w:sz w:val="27"/>
          <w:szCs w:val="27"/>
        </w:rPr>
        <w:t>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C364E1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в Личный кабинет на ЕПГУ направляется уведомлени</w:t>
      </w:r>
      <w:r w:rsidR="00C364E1" w:rsidRPr="0042389D">
        <w:rPr>
          <w:rFonts w:ascii="Times New Roman" w:hAnsi="Times New Roman" w:cs="Times New Roman"/>
          <w:sz w:val="27"/>
          <w:szCs w:val="27"/>
        </w:rPr>
        <w:t>е о необходимости в течение 4 (ч</w:t>
      </w:r>
      <w:r w:rsidRPr="0042389D">
        <w:rPr>
          <w:rFonts w:ascii="Times New Roman" w:hAnsi="Times New Roman" w:cs="Times New Roman"/>
          <w:sz w:val="27"/>
          <w:szCs w:val="27"/>
        </w:rPr>
        <w:t>етырех) рабочих дней подписания договора посредством функционала Личного кабинета на ЕПГУ.</w:t>
      </w:r>
    </w:p>
    <w:p w14:paraId="465F052D" w14:textId="676B830B" w:rsidR="00C47F83" w:rsidRPr="0042389D" w:rsidRDefault="00C47F83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Результат предоставления муниципальной услуги независимо от принятого решения направляется заявителю в Личный кабинет на ЕПГУ.</w:t>
      </w:r>
    </w:p>
    <w:p w14:paraId="4861C14B" w14:textId="47ED7CE3" w:rsidR="00BE4CD1" w:rsidRPr="0042389D" w:rsidRDefault="00BE4CD1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0F296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аявителя посредством ИС.</w:t>
      </w:r>
    </w:p>
    <w:p w14:paraId="69412BEA" w14:textId="12063E48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получения </w:t>
      </w:r>
      <w:r w:rsidR="000F2966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</w:t>
      </w:r>
      <w:r w:rsidR="000F2966" w:rsidRPr="0042389D">
        <w:rPr>
          <w:rFonts w:ascii="Times New Roman" w:hAnsi="Times New Roman" w:cs="Times New Roman"/>
          <w:sz w:val="27"/>
          <w:szCs w:val="27"/>
        </w:rPr>
        <w:t xml:space="preserve"> з</w:t>
      </w:r>
      <w:r w:rsidRPr="0042389D">
        <w:rPr>
          <w:rFonts w:ascii="Times New Roman" w:hAnsi="Times New Roman" w:cs="Times New Roman"/>
          <w:sz w:val="27"/>
          <w:szCs w:val="27"/>
        </w:rPr>
        <w:t>аявитель авто</w:t>
      </w:r>
      <w:r w:rsidR="000F2966" w:rsidRPr="0042389D">
        <w:rPr>
          <w:rFonts w:ascii="Times New Roman" w:hAnsi="Times New Roman" w:cs="Times New Roman"/>
          <w:sz w:val="27"/>
          <w:szCs w:val="27"/>
        </w:rPr>
        <w:t>ризуется в ИС, затем заполняет з</w:t>
      </w:r>
      <w:r w:rsidRPr="0042389D">
        <w:rPr>
          <w:rFonts w:ascii="Times New Roman" w:hAnsi="Times New Roman" w:cs="Times New Roman"/>
          <w:sz w:val="27"/>
          <w:szCs w:val="27"/>
        </w:rPr>
        <w:t>апрос в электронном виде с использованием специальной интерактивной формы. При авторизаци</w:t>
      </w:r>
      <w:r w:rsidR="000F2966" w:rsidRPr="0042389D">
        <w:rPr>
          <w:rFonts w:ascii="Times New Roman" w:hAnsi="Times New Roman" w:cs="Times New Roman"/>
          <w:sz w:val="27"/>
          <w:szCs w:val="27"/>
        </w:rPr>
        <w:t>и в ИС з</w:t>
      </w:r>
      <w:r w:rsidRPr="0042389D">
        <w:rPr>
          <w:rFonts w:ascii="Times New Roman" w:hAnsi="Times New Roman" w:cs="Times New Roman"/>
          <w:sz w:val="27"/>
          <w:szCs w:val="27"/>
        </w:rPr>
        <w:t>апрос сч</w:t>
      </w:r>
      <w:r w:rsidR="000F2966" w:rsidRPr="0042389D">
        <w:rPr>
          <w:rFonts w:ascii="Times New Roman" w:hAnsi="Times New Roman" w:cs="Times New Roman"/>
          <w:sz w:val="27"/>
          <w:szCs w:val="27"/>
        </w:rPr>
        <w:t>итается подписанным простой ЭП заявителя, представителя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аявителя, уполномоченного на подписание </w:t>
      </w:r>
      <w:r w:rsidR="000F296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апроса.</w:t>
      </w:r>
    </w:p>
    <w:p w14:paraId="043EAFC4" w14:textId="683FE2AC" w:rsidR="00BE4CD1" w:rsidRPr="0042389D" w:rsidRDefault="000F2966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Заполненный запрос отправляется з</w:t>
      </w:r>
      <w:r w:rsidR="00BE4CD1" w:rsidRPr="0042389D">
        <w:rPr>
          <w:rFonts w:ascii="Times New Roman" w:hAnsi="Times New Roman" w:cs="Times New Roman"/>
          <w:sz w:val="27"/>
          <w:szCs w:val="27"/>
        </w:rPr>
        <w:t xml:space="preserve">аявителем в </w:t>
      </w:r>
      <w:r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="00BE4CD1" w:rsidRPr="0042389D">
        <w:rPr>
          <w:rFonts w:ascii="Times New Roman" w:hAnsi="Times New Roman" w:cs="Times New Roman"/>
          <w:sz w:val="27"/>
          <w:szCs w:val="27"/>
        </w:rPr>
        <w:t>.</w:t>
      </w:r>
    </w:p>
    <w:p w14:paraId="73E99A10" w14:textId="26F7FF7C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 xml:space="preserve">Заявитель уведомляется о получении </w:t>
      </w:r>
      <w:r w:rsidR="000F2966" w:rsidRPr="0042389D">
        <w:rPr>
          <w:rFonts w:ascii="Times New Roman" w:hAnsi="Times New Roman" w:cs="Times New Roman"/>
          <w:sz w:val="27"/>
          <w:szCs w:val="27"/>
        </w:rPr>
        <w:t>муниципальным учреждением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и документов в день его подачи посредством изменения статуса </w:t>
      </w:r>
      <w:r w:rsidR="000F296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апроса в ИС.</w:t>
      </w:r>
    </w:p>
    <w:p w14:paraId="63C849ED" w14:textId="75A7E199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необходимости проведения приемных (вступительных) испытаний в </w:t>
      </w:r>
      <w:r w:rsidR="000F2966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0F2966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аявителю </w:t>
      </w:r>
      <w:r w:rsidR="000F2966" w:rsidRPr="0042389D">
        <w:rPr>
          <w:rFonts w:ascii="Times New Roman" w:hAnsi="Times New Roman" w:cs="Times New Roman"/>
          <w:sz w:val="27"/>
          <w:szCs w:val="27"/>
        </w:rPr>
        <w:t>в течение 7 (с</w:t>
      </w:r>
      <w:r w:rsidRPr="0042389D">
        <w:rPr>
          <w:rFonts w:ascii="Times New Roman" w:hAnsi="Times New Roman" w:cs="Times New Roman"/>
          <w:sz w:val="27"/>
          <w:szCs w:val="27"/>
        </w:rPr>
        <w:t>еми) р</w:t>
      </w:r>
      <w:r w:rsidR="000F2966" w:rsidRPr="0042389D">
        <w:rPr>
          <w:rFonts w:ascii="Times New Roman" w:hAnsi="Times New Roman" w:cs="Times New Roman"/>
          <w:sz w:val="27"/>
          <w:szCs w:val="27"/>
        </w:rPr>
        <w:t>абочих дней с даты регистрации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0F2966" w:rsidRPr="0042389D">
        <w:rPr>
          <w:rFonts w:ascii="Times New Roman" w:hAnsi="Times New Roman" w:cs="Times New Roman"/>
          <w:sz w:val="27"/>
          <w:szCs w:val="27"/>
        </w:rPr>
        <w:t>муниципальном учреждении на электронную почту з</w:t>
      </w:r>
      <w:r w:rsidRPr="0042389D">
        <w:rPr>
          <w:rFonts w:ascii="Times New Roman" w:hAnsi="Times New Roman" w:cs="Times New Roman"/>
          <w:sz w:val="27"/>
          <w:szCs w:val="27"/>
        </w:rPr>
        <w:t>аявителя, указанную при регистрации в ИС, направляется уведомление о дате, месте и времени проведения вступительных (приемных) испытаний по ф</w:t>
      </w:r>
      <w:r w:rsidR="000F2966" w:rsidRPr="0042389D">
        <w:rPr>
          <w:rFonts w:ascii="Times New Roman" w:hAnsi="Times New Roman" w:cs="Times New Roman"/>
          <w:sz w:val="27"/>
          <w:szCs w:val="27"/>
        </w:rPr>
        <w:t>орме, приведенной в Приложении 4 к настоящему а</w:t>
      </w:r>
      <w:r w:rsidRPr="0042389D">
        <w:rPr>
          <w:rFonts w:ascii="Times New Roman" w:hAnsi="Times New Roman" w:cs="Times New Roman"/>
          <w:sz w:val="27"/>
          <w:szCs w:val="27"/>
        </w:rPr>
        <w:t>дминистративному регламенту.</w:t>
      </w:r>
    </w:p>
    <w:p w14:paraId="15C8FB84" w14:textId="0DDB3520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</w:t>
      </w:r>
      <w:r w:rsidR="00223AC7" w:rsidRPr="0042389D">
        <w:rPr>
          <w:rFonts w:ascii="Times New Roman" w:hAnsi="Times New Roman" w:cs="Times New Roman"/>
          <w:sz w:val="27"/>
          <w:szCs w:val="27"/>
        </w:rPr>
        <w:t>муниципального учреждения не позднее, чем за 3 (т</w:t>
      </w:r>
      <w:r w:rsidRPr="0042389D">
        <w:rPr>
          <w:rFonts w:ascii="Times New Roman" w:hAnsi="Times New Roman" w:cs="Times New Roman"/>
          <w:sz w:val="27"/>
          <w:szCs w:val="27"/>
        </w:rPr>
        <w:t>ри) рабочих дня до даты проведения вступительных (приемных) испытаний.</w:t>
      </w:r>
    </w:p>
    <w:p w14:paraId="5A65B870" w14:textId="2D851E68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прохождения приемных (вступительных) испытаний </w:t>
      </w:r>
      <w:r w:rsidR="00223AC7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предоставляет в </w:t>
      </w:r>
      <w:r w:rsidR="00223AC7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оригиналы документов, </w:t>
      </w:r>
      <w:r w:rsidR="00223AC7" w:rsidRPr="0042389D">
        <w:rPr>
          <w:rFonts w:ascii="Times New Roman" w:hAnsi="Times New Roman" w:cs="Times New Roman"/>
          <w:sz w:val="27"/>
          <w:szCs w:val="27"/>
        </w:rPr>
        <w:t>сведения о которых указаны в запросе, ранее направленном з</w:t>
      </w:r>
      <w:r w:rsidRPr="0042389D">
        <w:rPr>
          <w:rFonts w:ascii="Times New Roman" w:hAnsi="Times New Roman" w:cs="Times New Roman"/>
          <w:sz w:val="27"/>
          <w:szCs w:val="27"/>
        </w:rPr>
        <w:t>аявителем посредством ИС.</w:t>
      </w:r>
    </w:p>
    <w:p w14:paraId="0B619774" w14:textId="28CC1178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 случае отсутствия оснований для отказа в предо</w:t>
      </w:r>
      <w:r w:rsidR="00223AC7" w:rsidRPr="0042389D">
        <w:rPr>
          <w:rFonts w:ascii="Times New Roman" w:hAnsi="Times New Roman" w:cs="Times New Roman"/>
          <w:sz w:val="27"/>
          <w:szCs w:val="27"/>
        </w:rPr>
        <w:t xml:space="preserve">ставлении муниципальной услуги </w:t>
      </w:r>
      <w:r w:rsidRPr="0042389D">
        <w:rPr>
          <w:rFonts w:ascii="Times New Roman" w:hAnsi="Times New Roman" w:cs="Times New Roman"/>
          <w:sz w:val="27"/>
          <w:szCs w:val="27"/>
        </w:rPr>
        <w:t xml:space="preserve">и в течение </w:t>
      </w:r>
      <w:r w:rsidR="00223AC7" w:rsidRPr="0042389D">
        <w:rPr>
          <w:rFonts w:ascii="Times New Roman" w:hAnsi="Times New Roman" w:cs="Times New Roman"/>
          <w:sz w:val="27"/>
          <w:szCs w:val="27"/>
        </w:rPr>
        <w:t>4 (ч</w:t>
      </w:r>
      <w:r w:rsidRPr="0042389D">
        <w:rPr>
          <w:rFonts w:ascii="Times New Roman" w:hAnsi="Times New Roman" w:cs="Times New Roman"/>
          <w:sz w:val="27"/>
          <w:szCs w:val="27"/>
        </w:rPr>
        <w:t xml:space="preserve">етырех) рабочих дней после проведения вступительных (приемных) испытаний </w:t>
      </w:r>
      <w:r w:rsidR="00223AC7" w:rsidRPr="0042389D">
        <w:rPr>
          <w:rFonts w:ascii="Times New Roman" w:hAnsi="Times New Roman" w:cs="Times New Roman"/>
          <w:sz w:val="27"/>
          <w:szCs w:val="27"/>
        </w:rPr>
        <w:t>на электронную почту з</w:t>
      </w:r>
      <w:r w:rsidRPr="0042389D">
        <w:rPr>
          <w:rFonts w:ascii="Times New Roman" w:hAnsi="Times New Roman" w:cs="Times New Roman"/>
          <w:sz w:val="27"/>
          <w:szCs w:val="27"/>
        </w:rPr>
        <w:t>аявителя, у</w:t>
      </w:r>
      <w:r w:rsidR="00E964B7" w:rsidRPr="0042389D">
        <w:rPr>
          <w:rFonts w:ascii="Times New Roman" w:hAnsi="Times New Roman" w:cs="Times New Roman"/>
          <w:sz w:val="27"/>
          <w:szCs w:val="27"/>
        </w:rPr>
        <w:t xml:space="preserve">казанную при регистрации в ИС, </w:t>
      </w:r>
      <w:r w:rsidRPr="0042389D">
        <w:rPr>
          <w:rFonts w:ascii="Times New Roman" w:hAnsi="Times New Roman" w:cs="Times New Roman"/>
          <w:sz w:val="27"/>
          <w:szCs w:val="27"/>
        </w:rPr>
        <w:t>направляется уведомление по форме, приведенн</w:t>
      </w:r>
      <w:r w:rsidR="00223AC7" w:rsidRPr="0042389D">
        <w:rPr>
          <w:rFonts w:ascii="Times New Roman" w:hAnsi="Times New Roman" w:cs="Times New Roman"/>
          <w:sz w:val="27"/>
          <w:szCs w:val="27"/>
        </w:rPr>
        <w:t>ой в Приложении 5 к настоящему а</w:t>
      </w:r>
      <w:r w:rsidRPr="0042389D">
        <w:rPr>
          <w:rFonts w:ascii="Times New Roman" w:hAnsi="Times New Roman" w:cs="Times New Roman"/>
          <w:sz w:val="27"/>
          <w:szCs w:val="27"/>
        </w:rPr>
        <w:t>дминистративному регламенту, о необходимости в течение 4 (</w:t>
      </w:r>
      <w:r w:rsidR="00223AC7" w:rsidRPr="0042389D">
        <w:rPr>
          <w:rFonts w:ascii="Times New Roman" w:hAnsi="Times New Roman" w:cs="Times New Roman"/>
          <w:sz w:val="27"/>
          <w:szCs w:val="27"/>
        </w:rPr>
        <w:t>ч</w:t>
      </w:r>
      <w:r w:rsidRPr="0042389D">
        <w:rPr>
          <w:rFonts w:ascii="Times New Roman" w:hAnsi="Times New Roman" w:cs="Times New Roman"/>
          <w:sz w:val="27"/>
          <w:szCs w:val="27"/>
        </w:rPr>
        <w:t xml:space="preserve">етырех) рабочих дней посетить </w:t>
      </w:r>
      <w:r w:rsidR="00223AC7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для </w:t>
      </w:r>
      <w:r w:rsidR="00223AC7" w:rsidRPr="0042389D">
        <w:rPr>
          <w:rFonts w:ascii="Times New Roman" w:hAnsi="Times New Roman" w:cs="Times New Roman"/>
          <w:sz w:val="27"/>
          <w:szCs w:val="27"/>
        </w:rPr>
        <w:t>заключения договора</w:t>
      </w:r>
      <w:r w:rsidRPr="0042389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9FBECCC" w14:textId="1500BAC1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 В случае отсутствия необходимости проведения приемных (вступительных) испытаний в </w:t>
      </w:r>
      <w:r w:rsidR="00E964B7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E964B7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аявителю в течение 4 (четырех) р</w:t>
      </w:r>
      <w:r w:rsidR="00E964B7" w:rsidRPr="0042389D">
        <w:rPr>
          <w:rFonts w:ascii="Times New Roman" w:hAnsi="Times New Roman" w:cs="Times New Roman"/>
          <w:sz w:val="27"/>
          <w:szCs w:val="27"/>
        </w:rPr>
        <w:t>абочих дней с даты регистрации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E964B7" w:rsidRPr="0042389D">
        <w:rPr>
          <w:rFonts w:ascii="Times New Roman" w:hAnsi="Times New Roman" w:cs="Times New Roman"/>
          <w:sz w:val="27"/>
          <w:szCs w:val="27"/>
        </w:rPr>
        <w:t xml:space="preserve">муниципальном учреждении </w:t>
      </w:r>
      <w:r w:rsidRPr="0042389D">
        <w:rPr>
          <w:rFonts w:ascii="Times New Roman" w:hAnsi="Times New Roman" w:cs="Times New Roman"/>
          <w:sz w:val="27"/>
          <w:szCs w:val="27"/>
        </w:rPr>
        <w:t xml:space="preserve">на электронную почту </w:t>
      </w:r>
      <w:r w:rsidR="00E964B7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аявителя, </w:t>
      </w:r>
      <w:r w:rsidR="00FD102D" w:rsidRPr="0042389D">
        <w:rPr>
          <w:rFonts w:ascii="Times New Roman" w:hAnsi="Times New Roman" w:cs="Times New Roman"/>
          <w:sz w:val="27"/>
          <w:szCs w:val="27"/>
        </w:rPr>
        <w:t>указанную при регистрации в ИС,</w:t>
      </w:r>
      <w:r w:rsidRPr="0042389D">
        <w:rPr>
          <w:rFonts w:ascii="Times New Roman" w:hAnsi="Times New Roman" w:cs="Times New Roman"/>
          <w:sz w:val="27"/>
          <w:szCs w:val="27"/>
        </w:rPr>
        <w:t xml:space="preserve"> направляется уведомление по ф</w:t>
      </w:r>
      <w:r w:rsidR="00E964B7" w:rsidRPr="0042389D">
        <w:rPr>
          <w:rFonts w:ascii="Times New Roman" w:hAnsi="Times New Roman" w:cs="Times New Roman"/>
          <w:sz w:val="27"/>
          <w:szCs w:val="27"/>
        </w:rPr>
        <w:t>орме, приведенной в Приложении 5 к настоящему а</w:t>
      </w:r>
      <w:r w:rsidRPr="0042389D">
        <w:rPr>
          <w:rFonts w:ascii="Times New Roman" w:hAnsi="Times New Roman" w:cs="Times New Roman"/>
          <w:sz w:val="27"/>
          <w:szCs w:val="27"/>
        </w:rPr>
        <w:t xml:space="preserve">дминистративному регламенту, о необходимости посетить </w:t>
      </w:r>
      <w:r w:rsidR="00E964B7" w:rsidRPr="0042389D">
        <w:rPr>
          <w:rFonts w:ascii="Times New Roman" w:hAnsi="Times New Roman" w:cs="Times New Roman"/>
          <w:sz w:val="27"/>
          <w:szCs w:val="27"/>
        </w:rPr>
        <w:t xml:space="preserve">муниципальное учреждение </w:t>
      </w:r>
      <w:r w:rsidRPr="0042389D">
        <w:rPr>
          <w:rFonts w:ascii="Times New Roman" w:hAnsi="Times New Roman" w:cs="Times New Roman"/>
          <w:sz w:val="27"/>
          <w:szCs w:val="27"/>
        </w:rPr>
        <w:t>для предоставления оригиналов документов и подписания договора.</w:t>
      </w:r>
    </w:p>
    <w:p w14:paraId="10B815AB" w14:textId="48DF0C54" w:rsidR="00BE4CD1" w:rsidRPr="0042389D" w:rsidRDefault="00FD102D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Выбор з</w:t>
      </w:r>
      <w:r w:rsidR="00AD27CE" w:rsidRPr="0042389D">
        <w:rPr>
          <w:rFonts w:ascii="Times New Roman" w:hAnsi="Times New Roman" w:cs="Times New Roman"/>
          <w:sz w:val="27"/>
          <w:szCs w:val="27"/>
        </w:rPr>
        <w:t>аявителем способа подачи з</w:t>
      </w:r>
      <w:r w:rsidR="00BE4CD1" w:rsidRPr="0042389D">
        <w:rPr>
          <w:rFonts w:ascii="Times New Roman" w:hAnsi="Times New Roman" w:cs="Times New Roman"/>
          <w:sz w:val="27"/>
          <w:szCs w:val="27"/>
        </w:rPr>
        <w:t xml:space="preserve">апроса и документов, необходимых для получения </w:t>
      </w:r>
      <w:r w:rsidR="00AD27CE" w:rsidRPr="0042389D">
        <w:rPr>
          <w:rFonts w:ascii="Times New Roman" w:hAnsi="Times New Roman" w:cs="Times New Roman"/>
          <w:sz w:val="27"/>
          <w:szCs w:val="27"/>
        </w:rPr>
        <w:t>м</w:t>
      </w:r>
      <w:r w:rsidR="00BE4CD1" w:rsidRPr="0042389D">
        <w:rPr>
          <w:rFonts w:ascii="Times New Roman" w:hAnsi="Times New Roman" w:cs="Times New Roman"/>
          <w:sz w:val="27"/>
          <w:szCs w:val="27"/>
        </w:rPr>
        <w:t>униципальной услуги, осуществляется в соответствии с законодательством Российский Федерации.</w:t>
      </w:r>
    </w:p>
    <w:p w14:paraId="01240682" w14:textId="13E44947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Порядок приема документов, необходимых для предоставления </w:t>
      </w:r>
      <w:r w:rsidR="00AD27C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</w:t>
      </w:r>
      <w:r w:rsidR="00AD27CE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который размещается на сайте </w:t>
      </w:r>
      <w:r w:rsidR="00AD27CE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>.</w:t>
      </w:r>
    </w:p>
    <w:p w14:paraId="228F235A" w14:textId="5ED52643" w:rsidR="00C47F83" w:rsidRPr="0042389D" w:rsidRDefault="00C47F83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14:paraId="5E1A6458" w14:textId="05E751E7" w:rsidR="00BE4CD1" w:rsidRPr="0042389D" w:rsidRDefault="00BE4CD1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="00C47F83" w:rsidRPr="0042389D">
        <w:rPr>
          <w:rFonts w:ascii="Times New Roman" w:hAnsi="Times New Roman" w:cs="Times New Roman"/>
          <w:sz w:val="27"/>
          <w:szCs w:val="27"/>
        </w:rPr>
        <w:t>бращение з</w:t>
      </w:r>
      <w:r w:rsidRPr="0042389D">
        <w:rPr>
          <w:rFonts w:ascii="Times New Roman" w:hAnsi="Times New Roman" w:cs="Times New Roman"/>
          <w:sz w:val="27"/>
          <w:szCs w:val="27"/>
        </w:rPr>
        <w:t>аявителя посредством МФЦ.</w:t>
      </w:r>
    </w:p>
    <w:p w14:paraId="358869E0" w14:textId="602FEFF3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получения </w:t>
      </w:r>
      <w:r w:rsidR="003C6513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</w:t>
      </w:r>
      <w:r w:rsidR="003C6513" w:rsidRPr="0042389D">
        <w:rPr>
          <w:rFonts w:ascii="Times New Roman" w:hAnsi="Times New Roman" w:cs="Times New Roman"/>
          <w:sz w:val="27"/>
          <w:szCs w:val="27"/>
        </w:rPr>
        <w:t xml:space="preserve">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обращается в МФЦ, где предоставляет пакет документов, предусмотренных пунктом </w:t>
      </w:r>
      <w:r w:rsidR="004C3384" w:rsidRPr="0042389D">
        <w:rPr>
          <w:rFonts w:ascii="Times New Roman" w:hAnsi="Times New Roman" w:cs="Times New Roman"/>
          <w:sz w:val="27"/>
          <w:szCs w:val="27"/>
        </w:rPr>
        <w:t>6.1.</w:t>
      </w:r>
      <w:r w:rsidR="00915CAD" w:rsidRPr="0042389D">
        <w:rPr>
          <w:rFonts w:ascii="Times New Roman" w:hAnsi="Times New Roman" w:cs="Times New Roman"/>
          <w:sz w:val="27"/>
          <w:szCs w:val="27"/>
        </w:rPr>
        <w:t xml:space="preserve"> настоящего а</w:t>
      </w:r>
      <w:r w:rsidRPr="0042389D">
        <w:rPr>
          <w:rFonts w:ascii="Times New Roman" w:hAnsi="Times New Roman" w:cs="Times New Roman"/>
          <w:sz w:val="27"/>
          <w:szCs w:val="27"/>
        </w:rPr>
        <w:t>дминистративного регламента.</w:t>
      </w:r>
    </w:p>
    <w:p w14:paraId="4D527683" w14:textId="55A5891F" w:rsidR="00BE4CD1" w:rsidRPr="0042389D" w:rsidRDefault="0010775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Заявление о предоставлении м</w:t>
      </w:r>
      <w:r w:rsidR="00BE4CD1" w:rsidRPr="0042389D">
        <w:rPr>
          <w:rFonts w:ascii="Times New Roman" w:hAnsi="Times New Roman" w:cs="Times New Roman"/>
          <w:sz w:val="27"/>
          <w:szCs w:val="27"/>
        </w:rPr>
        <w:t>униципальной услуги заполняется на основании сведений, указанных</w:t>
      </w:r>
      <w:r w:rsidR="00915CAD" w:rsidRPr="0042389D">
        <w:rPr>
          <w:rFonts w:ascii="Times New Roman" w:hAnsi="Times New Roman" w:cs="Times New Roman"/>
          <w:sz w:val="27"/>
          <w:szCs w:val="27"/>
        </w:rPr>
        <w:t xml:space="preserve"> в документах, предоставленных з</w:t>
      </w:r>
      <w:r w:rsidR="00BE4CD1" w:rsidRPr="0042389D">
        <w:rPr>
          <w:rFonts w:ascii="Times New Roman" w:hAnsi="Times New Roman" w:cs="Times New Roman"/>
          <w:sz w:val="27"/>
          <w:szCs w:val="27"/>
        </w:rPr>
        <w:t>аявителем, и распечатывается</w:t>
      </w:r>
      <w:r w:rsidR="00054444" w:rsidRPr="0042389D">
        <w:rPr>
          <w:rFonts w:ascii="Times New Roman" w:hAnsi="Times New Roman" w:cs="Times New Roman"/>
          <w:sz w:val="27"/>
          <w:szCs w:val="27"/>
        </w:rPr>
        <w:t xml:space="preserve"> работником МФЦ, подписывается з</w:t>
      </w:r>
      <w:r w:rsidR="00BE4CD1" w:rsidRPr="0042389D">
        <w:rPr>
          <w:rFonts w:ascii="Times New Roman" w:hAnsi="Times New Roman" w:cs="Times New Roman"/>
          <w:sz w:val="27"/>
          <w:szCs w:val="27"/>
        </w:rPr>
        <w:t>аявителем в присутствии работника МФЦ.</w:t>
      </w:r>
    </w:p>
    <w:p w14:paraId="6F996C02" w14:textId="0A719A0B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наличия оснований, предусмотренных подразделом </w:t>
      </w:r>
      <w:r w:rsidR="004C3384" w:rsidRPr="0042389D">
        <w:rPr>
          <w:rFonts w:ascii="Times New Roman" w:hAnsi="Times New Roman" w:cs="Times New Roman"/>
          <w:sz w:val="27"/>
          <w:szCs w:val="27"/>
        </w:rPr>
        <w:t>8</w:t>
      </w:r>
      <w:r w:rsidRPr="0042389D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0F2F9C" w:rsidRPr="0042389D">
        <w:rPr>
          <w:rFonts w:ascii="Times New Roman" w:hAnsi="Times New Roman" w:cs="Times New Roman"/>
          <w:sz w:val="27"/>
          <w:szCs w:val="27"/>
        </w:rPr>
        <w:t>а</w:t>
      </w:r>
      <w:r w:rsidRPr="0042389D">
        <w:rPr>
          <w:rFonts w:ascii="Times New Roman" w:hAnsi="Times New Roman" w:cs="Times New Roman"/>
          <w:sz w:val="27"/>
          <w:szCs w:val="27"/>
        </w:rPr>
        <w:t xml:space="preserve">дминистративного регламента, работником МФЦ </w:t>
      </w:r>
      <w:r w:rsidR="000F2F9C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аявителю выдается решение об отказе в приеме документов с указанием причин отказа в срок не позднее 30 минут с момент</w:t>
      </w:r>
      <w:r w:rsidR="000F2F9C" w:rsidRPr="0042389D">
        <w:rPr>
          <w:rFonts w:ascii="Times New Roman" w:hAnsi="Times New Roman" w:cs="Times New Roman"/>
          <w:sz w:val="27"/>
          <w:szCs w:val="27"/>
        </w:rPr>
        <w:t>а получения от заявителя (представителя з</w:t>
      </w:r>
      <w:r w:rsidRPr="0042389D">
        <w:rPr>
          <w:rFonts w:ascii="Times New Roman" w:hAnsi="Times New Roman" w:cs="Times New Roman"/>
          <w:sz w:val="27"/>
          <w:szCs w:val="27"/>
        </w:rPr>
        <w:t>аявителя) документов.</w:t>
      </w:r>
    </w:p>
    <w:p w14:paraId="1AB462F0" w14:textId="427B105B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необходимости проведения приемных (вступительных) испытаний в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195870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аявителю </w:t>
      </w:r>
      <w:r w:rsidR="00195870" w:rsidRPr="0042389D">
        <w:rPr>
          <w:rFonts w:ascii="Times New Roman" w:hAnsi="Times New Roman" w:cs="Times New Roman"/>
          <w:sz w:val="27"/>
          <w:szCs w:val="27"/>
        </w:rPr>
        <w:t>в течение 7 (с</w:t>
      </w:r>
      <w:r w:rsidRPr="0042389D">
        <w:rPr>
          <w:rFonts w:ascii="Times New Roman" w:hAnsi="Times New Roman" w:cs="Times New Roman"/>
          <w:sz w:val="27"/>
          <w:szCs w:val="27"/>
        </w:rPr>
        <w:t>еми) р</w:t>
      </w:r>
      <w:r w:rsidR="00195870" w:rsidRPr="0042389D">
        <w:rPr>
          <w:rFonts w:ascii="Times New Roman" w:hAnsi="Times New Roman" w:cs="Times New Roman"/>
          <w:sz w:val="27"/>
          <w:szCs w:val="27"/>
        </w:rPr>
        <w:t>абочих дней с даты регистрации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на адрес электронной почты и/или мобильный телефон </w:t>
      </w:r>
      <w:r w:rsidR="00195870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аявителя МФЦ направляется уведомление о дате, месте и времени проведения вступительных (приемных) испытаний.</w:t>
      </w:r>
    </w:p>
    <w:p w14:paraId="15444950" w14:textId="431203F0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сайте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муниципального учреждения не позднее, чем за 3 (т</w:t>
      </w:r>
      <w:r w:rsidRPr="0042389D">
        <w:rPr>
          <w:rFonts w:ascii="Times New Roman" w:hAnsi="Times New Roman" w:cs="Times New Roman"/>
          <w:sz w:val="27"/>
          <w:szCs w:val="27"/>
        </w:rPr>
        <w:t>ри) рабочих дня до даты проведения вступительных (приемных) испытаний.</w:t>
      </w:r>
    </w:p>
    <w:p w14:paraId="77BD3769" w14:textId="530A5464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Для прохождения прие</w:t>
      </w:r>
      <w:r w:rsidR="00195870" w:rsidRPr="0042389D">
        <w:rPr>
          <w:rFonts w:ascii="Times New Roman" w:hAnsi="Times New Roman" w:cs="Times New Roman"/>
          <w:sz w:val="27"/>
          <w:szCs w:val="27"/>
        </w:rPr>
        <w:t>мных (вступительных) испытаний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предоставляет в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оригиналы документов, сведения о которых у</w:t>
      </w:r>
      <w:r w:rsidR="00195870" w:rsidRPr="0042389D">
        <w:rPr>
          <w:rFonts w:ascii="Times New Roman" w:hAnsi="Times New Roman" w:cs="Times New Roman"/>
          <w:sz w:val="27"/>
          <w:szCs w:val="27"/>
        </w:rPr>
        <w:t>казаны в запросе, ранее поданном з</w:t>
      </w:r>
      <w:r w:rsidRPr="0042389D">
        <w:rPr>
          <w:rFonts w:ascii="Times New Roman" w:hAnsi="Times New Roman" w:cs="Times New Roman"/>
          <w:sz w:val="27"/>
          <w:szCs w:val="27"/>
        </w:rPr>
        <w:t>аявителем в МФЦ.</w:t>
      </w:r>
    </w:p>
    <w:p w14:paraId="31039D93" w14:textId="02CEF93E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 случае отсутствия основан</w:t>
      </w:r>
      <w:r w:rsidR="00195870" w:rsidRPr="0042389D">
        <w:rPr>
          <w:rFonts w:ascii="Times New Roman" w:hAnsi="Times New Roman" w:cs="Times New Roman"/>
          <w:sz w:val="27"/>
          <w:szCs w:val="27"/>
        </w:rPr>
        <w:t>ий для отказа в предоставлении 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и в течение </w:t>
      </w:r>
      <w:r w:rsidR="00195870" w:rsidRPr="0042389D">
        <w:rPr>
          <w:rFonts w:ascii="Times New Roman" w:hAnsi="Times New Roman" w:cs="Times New Roman"/>
          <w:sz w:val="27"/>
          <w:szCs w:val="27"/>
        </w:rPr>
        <w:t>4 (ч</w:t>
      </w:r>
      <w:r w:rsidRPr="0042389D">
        <w:rPr>
          <w:rFonts w:ascii="Times New Roman" w:hAnsi="Times New Roman" w:cs="Times New Roman"/>
          <w:sz w:val="27"/>
          <w:szCs w:val="27"/>
        </w:rPr>
        <w:t>етырех) рабочих дней после проведения вступительных (приемных) испытаний на адрес электронной</w:t>
      </w:r>
      <w:r w:rsidR="00195870" w:rsidRPr="0042389D">
        <w:rPr>
          <w:rFonts w:ascii="Times New Roman" w:hAnsi="Times New Roman" w:cs="Times New Roman"/>
          <w:sz w:val="27"/>
          <w:szCs w:val="27"/>
        </w:rPr>
        <w:t xml:space="preserve"> почты и/или мобильный телефон з</w:t>
      </w:r>
      <w:r w:rsidRPr="0042389D">
        <w:rPr>
          <w:rFonts w:ascii="Times New Roman" w:hAnsi="Times New Roman" w:cs="Times New Roman"/>
          <w:sz w:val="27"/>
          <w:szCs w:val="27"/>
        </w:rPr>
        <w:t>аявителя МФЦ направляетс</w:t>
      </w:r>
      <w:r w:rsidR="00195870" w:rsidRPr="0042389D">
        <w:rPr>
          <w:rFonts w:ascii="Times New Roman" w:hAnsi="Times New Roman" w:cs="Times New Roman"/>
          <w:sz w:val="27"/>
          <w:szCs w:val="27"/>
        </w:rPr>
        <w:t>я уведомление о предоставлении 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услуги. </w:t>
      </w:r>
    </w:p>
    <w:p w14:paraId="72C0CF90" w14:textId="159CBE1F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отсутствия необходимости проведения приемных (вступительных) испытаний в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</w:t>
      </w:r>
      <w:r w:rsidR="00195870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аявителю </w:t>
      </w:r>
      <w:r w:rsidR="00195870" w:rsidRPr="0042389D">
        <w:rPr>
          <w:rFonts w:ascii="Times New Roman" w:hAnsi="Times New Roman" w:cs="Times New Roman"/>
          <w:sz w:val="27"/>
          <w:szCs w:val="27"/>
        </w:rPr>
        <w:t>в течение 4 (ч</w:t>
      </w:r>
      <w:r w:rsidRPr="0042389D">
        <w:rPr>
          <w:rFonts w:ascii="Times New Roman" w:hAnsi="Times New Roman" w:cs="Times New Roman"/>
          <w:sz w:val="27"/>
          <w:szCs w:val="27"/>
        </w:rPr>
        <w:t>етырех) р</w:t>
      </w:r>
      <w:r w:rsidR="00195870" w:rsidRPr="0042389D">
        <w:rPr>
          <w:rFonts w:ascii="Times New Roman" w:hAnsi="Times New Roman" w:cs="Times New Roman"/>
          <w:sz w:val="27"/>
          <w:szCs w:val="27"/>
        </w:rPr>
        <w:t>абочих дней с даты регистрации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апроса в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муниципальном учреждении</w:t>
      </w:r>
      <w:r w:rsidRPr="0042389D">
        <w:rPr>
          <w:rFonts w:ascii="Times New Roman" w:hAnsi="Times New Roman" w:cs="Times New Roman"/>
          <w:sz w:val="27"/>
          <w:szCs w:val="27"/>
        </w:rPr>
        <w:t xml:space="preserve"> на адрес электронной почты и/или мобильный телефон </w:t>
      </w:r>
      <w:r w:rsidR="00195870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МФЦ направляется уведомление, о необходимости посетить </w:t>
      </w:r>
      <w:r w:rsidR="00195870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 для предоставления оригиналов документов и подписания договора.</w:t>
      </w:r>
    </w:p>
    <w:p w14:paraId="253B7684" w14:textId="6426B341" w:rsidR="004C3384" w:rsidRPr="0042389D" w:rsidRDefault="004C3384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Pr="0042389D">
        <w:rPr>
          <w:rFonts w:ascii="Times New Roman" w:hAnsi="Times New Roman" w:cs="Times New Roman"/>
          <w:sz w:val="27"/>
          <w:szCs w:val="27"/>
        </w:rPr>
        <w:br/>
        <w:t xml:space="preserve">В этом случае специалистом МФЦ распечатывается из Модуля МФЦ ЕИС ОУ </w:t>
      </w:r>
      <w:r w:rsidRPr="0042389D">
        <w:rPr>
          <w:rFonts w:ascii="Times New Roman" w:hAnsi="Times New Roman" w:cs="Times New Roman"/>
          <w:sz w:val="27"/>
          <w:szCs w:val="27"/>
        </w:rPr>
        <w:lastRenderedPageBreak/>
        <w:t>результат предоставления услуги на бумажном носителе, заверяется подписью уполномоченного работника МФЦ и печатью МФЦ.</w:t>
      </w:r>
    </w:p>
    <w:p w14:paraId="69E7CC3C" w14:textId="2F9E5E57" w:rsidR="00BE4CD1" w:rsidRPr="0042389D" w:rsidRDefault="00BE4CD1" w:rsidP="00417156">
      <w:pPr>
        <w:pStyle w:val="affff7"/>
        <w:numPr>
          <w:ilvl w:val="1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5D32EA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в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>.</w:t>
      </w:r>
    </w:p>
    <w:p w14:paraId="7C92FCA0" w14:textId="14CC3A85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Для получения </w:t>
      </w:r>
      <w:r w:rsidR="008B223B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</w:t>
      </w:r>
      <w:r w:rsidR="008B223B" w:rsidRPr="0042389D">
        <w:rPr>
          <w:rFonts w:ascii="Times New Roman" w:hAnsi="Times New Roman" w:cs="Times New Roman"/>
          <w:sz w:val="27"/>
          <w:szCs w:val="27"/>
        </w:rPr>
        <w:t xml:space="preserve">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аявитель обращается в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где предоставляет пакет документов, предусмотренных пунктом </w:t>
      </w:r>
      <w:r w:rsidR="005D32EA" w:rsidRPr="0042389D">
        <w:rPr>
          <w:rFonts w:ascii="Times New Roman" w:hAnsi="Times New Roman" w:cs="Times New Roman"/>
          <w:sz w:val="27"/>
          <w:szCs w:val="27"/>
        </w:rPr>
        <w:t>6.1. настоящего а</w:t>
      </w:r>
      <w:r w:rsidRPr="0042389D">
        <w:rPr>
          <w:rFonts w:ascii="Times New Roman" w:hAnsi="Times New Roman" w:cs="Times New Roman"/>
          <w:sz w:val="27"/>
          <w:szCs w:val="27"/>
        </w:rPr>
        <w:t>дминистративного регламента.</w:t>
      </w:r>
    </w:p>
    <w:p w14:paraId="2DF2765E" w14:textId="4C43F7D8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Заявление о пре</w:t>
      </w:r>
      <w:r w:rsidR="008B223B" w:rsidRPr="0042389D">
        <w:rPr>
          <w:rFonts w:ascii="Times New Roman" w:hAnsi="Times New Roman" w:cs="Times New Roman"/>
          <w:sz w:val="27"/>
          <w:szCs w:val="27"/>
        </w:rPr>
        <w:t>доставлении 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 заполняется на основании сведений, указанных</w:t>
      </w:r>
      <w:r w:rsidR="008B223B" w:rsidRPr="0042389D">
        <w:rPr>
          <w:rFonts w:ascii="Times New Roman" w:hAnsi="Times New Roman" w:cs="Times New Roman"/>
          <w:sz w:val="27"/>
          <w:szCs w:val="27"/>
        </w:rPr>
        <w:t xml:space="preserve"> в документах, предоставленных з</w:t>
      </w:r>
      <w:r w:rsidRPr="0042389D">
        <w:rPr>
          <w:rFonts w:ascii="Times New Roman" w:hAnsi="Times New Roman" w:cs="Times New Roman"/>
          <w:sz w:val="27"/>
          <w:szCs w:val="27"/>
        </w:rPr>
        <w:t>аявителем</w:t>
      </w:r>
      <w:r w:rsidR="008B223B" w:rsidRPr="0042389D">
        <w:rPr>
          <w:rFonts w:ascii="Times New Roman" w:hAnsi="Times New Roman" w:cs="Times New Roman"/>
          <w:sz w:val="27"/>
          <w:szCs w:val="27"/>
        </w:rPr>
        <w:t>, и распечатывается работником муниципального учреждения, подписывается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аявителем в присутствии работника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>.</w:t>
      </w:r>
    </w:p>
    <w:p w14:paraId="49B3D1E2" w14:textId="5B8114BE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случае наличия оснований, предусмотренных подразделом </w:t>
      </w:r>
      <w:r w:rsidR="005D32EA" w:rsidRPr="0042389D">
        <w:rPr>
          <w:rFonts w:ascii="Times New Roman" w:hAnsi="Times New Roman" w:cs="Times New Roman"/>
          <w:sz w:val="27"/>
          <w:szCs w:val="27"/>
        </w:rPr>
        <w:t>8 настоящего а</w:t>
      </w:r>
      <w:r w:rsidRPr="0042389D">
        <w:rPr>
          <w:rFonts w:ascii="Times New Roman" w:hAnsi="Times New Roman" w:cs="Times New Roman"/>
          <w:sz w:val="27"/>
          <w:szCs w:val="27"/>
        </w:rPr>
        <w:t xml:space="preserve">дминистративного регламента, работником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муниципального учреждения з</w:t>
      </w:r>
      <w:r w:rsidRPr="0042389D">
        <w:rPr>
          <w:rFonts w:ascii="Times New Roman" w:hAnsi="Times New Roman" w:cs="Times New Roman"/>
          <w:sz w:val="27"/>
          <w:szCs w:val="27"/>
        </w:rPr>
        <w:t>аявителю сообщается об отказе в приеме документов с указанием причин отказа в срок не позднее 3</w:t>
      </w:r>
      <w:r w:rsidR="008B223B" w:rsidRPr="0042389D">
        <w:rPr>
          <w:rFonts w:ascii="Times New Roman" w:hAnsi="Times New Roman" w:cs="Times New Roman"/>
          <w:sz w:val="27"/>
          <w:szCs w:val="27"/>
        </w:rPr>
        <w:t>0 минут с момента получения от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(представителя </w:t>
      </w:r>
      <w:r w:rsidR="008B223B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аявителя) документов. Решение об отказе в приеме документов, </w:t>
      </w:r>
      <w:r w:rsidR="008B223B" w:rsidRPr="0042389D">
        <w:rPr>
          <w:rFonts w:ascii="Times New Roman" w:hAnsi="Times New Roman" w:cs="Times New Roman"/>
          <w:sz w:val="27"/>
          <w:szCs w:val="27"/>
        </w:rPr>
        <w:t>необходимых для предоставления 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услуги, составляется по форме согласно Приложению </w:t>
      </w:r>
      <w:r w:rsidR="008B223B" w:rsidRPr="0042389D">
        <w:rPr>
          <w:rFonts w:ascii="Times New Roman" w:hAnsi="Times New Roman" w:cs="Times New Roman"/>
          <w:sz w:val="27"/>
          <w:szCs w:val="27"/>
        </w:rPr>
        <w:t>3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подписывается работником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муниципального учреждения и выдается з</w:t>
      </w:r>
      <w:r w:rsidRPr="0042389D">
        <w:rPr>
          <w:rFonts w:ascii="Times New Roman" w:hAnsi="Times New Roman" w:cs="Times New Roman"/>
          <w:sz w:val="27"/>
          <w:szCs w:val="27"/>
        </w:rPr>
        <w:t>аявителю в бумажной форме.</w:t>
      </w:r>
    </w:p>
    <w:p w14:paraId="1287ADDC" w14:textId="45F761DC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При отсутствии оснований для отказа в приеме документов работник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муниципального учреждения принимает у з</w:t>
      </w:r>
      <w:r w:rsidRPr="0042389D">
        <w:rPr>
          <w:rFonts w:ascii="Times New Roman" w:hAnsi="Times New Roman" w:cs="Times New Roman"/>
          <w:sz w:val="27"/>
          <w:szCs w:val="27"/>
        </w:rPr>
        <w:t>аявителя документы, необходимые для предос</w:t>
      </w:r>
      <w:r w:rsidR="008B223B" w:rsidRPr="0042389D">
        <w:rPr>
          <w:rFonts w:ascii="Times New Roman" w:hAnsi="Times New Roman" w:cs="Times New Roman"/>
          <w:sz w:val="27"/>
          <w:szCs w:val="27"/>
        </w:rPr>
        <w:t>тавления услуги, и подписанное заявителем или представителем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в присутствии работника </w:t>
      </w:r>
      <w:r w:rsidR="008B223B" w:rsidRPr="0042389D">
        <w:rPr>
          <w:rFonts w:ascii="Times New Roman" w:hAnsi="Times New Roman" w:cs="Times New Roman"/>
          <w:sz w:val="27"/>
          <w:szCs w:val="27"/>
        </w:rPr>
        <w:t xml:space="preserve">муниципального учреждения </w:t>
      </w:r>
      <w:r w:rsidRPr="0042389D">
        <w:rPr>
          <w:rFonts w:ascii="Times New Roman" w:hAnsi="Times New Roman" w:cs="Times New Roman"/>
          <w:sz w:val="27"/>
          <w:szCs w:val="27"/>
        </w:rPr>
        <w:t>заявление о предост</w:t>
      </w:r>
      <w:r w:rsidR="008B223B" w:rsidRPr="0042389D">
        <w:rPr>
          <w:rFonts w:ascii="Times New Roman" w:hAnsi="Times New Roman" w:cs="Times New Roman"/>
          <w:sz w:val="27"/>
          <w:szCs w:val="27"/>
        </w:rPr>
        <w:t>авлении 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услуги.</w:t>
      </w:r>
    </w:p>
    <w:p w14:paraId="7A2593D4" w14:textId="6FCD9A18" w:rsidR="00BE4CD1" w:rsidRPr="0042389D" w:rsidRDefault="00BE4CD1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8B223B" w:rsidRPr="0042389D">
        <w:rPr>
          <w:rFonts w:ascii="Times New Roman" w:hAnsi="Times New Roman" w:cs="Times New Roman"/>
          <w:sz w:val="27"/>
          <w:szCs w:val="27"/>
        </w:rPr>
        <w:t>муниципального учреждения выдает з</w:t>
      </w:r>
      <w:r w:rsidRPr="0042389D">
        <w:rPr>
          <w:rFonts w:ascii="Times New Roman" w:hAnsi="Times New Roman" w:cs="Times New Roman"/>
          <w:sz w:val="27"/>
          <w:szCs w:val="27"/>
        </w:rPr>
        <w:t>аявителю расписку о получении документов, к</w:t>
      </w:r>
      <w:r w:rsidR="008B223B" w:rsidRPr="0042389D">
        <w:rPr>
          <w:rFonts w:ascii="Times New Roman" w:hAnsi="Times New Roman" w:cs="Times New Roman"/>
          <w:sz w:val="27"/>
          <w:szCs w:val="27"/>
        </w:rPr>
        <w:t>оторая содержит опись о приеме з</w:t>
      </w:r>
      <w:r w:rsidRPr="0042389D">
        <w:rPr>
          <w:rFonts w:ascii="Times New Roman" w:hAnsi="Times New Roman" w:cs="Times New Roman"/>
          <w:sz w:val="27"/>
          <w:szCs w:val="27"/>
        </w:rPr>
        <w:t>аявления, документов с указанием их перечня и количества л</w:t>
      </w:r>
      <w:r w:rsidR="008B223B" w:rsidRPr="0042389D">
        <w:rPr>
          <w:rFonts w:ascii="Times New Roman" w:hAnsi="Times New Roman" w:cs="Times New Roman"/>
          <w:sz w:val="27"/>
          <w:szCs w:val="27"/>
        </w:rPr>
        <w:t>истов, регистрационного номера з</w:t>
      </w:r>
      <w:r w:rsidRPr="0042389D">
        <w:rPr>
          <w:rFonts w:ascii="Times New Roman" w:hAnsi="Times New Roman" w:cs="Times New Roman"/>
          <w:sz w:val="27"/>
          <w:szCs w:val="27"/>
        </w:rPr>
        <w:t>аявления, даты получения докумен</w:t>
      </w:r>
      <w:r w:rsidR="008B223B" w:rsidRPr="0042389D">
        <w:rPr>
          <w:rFonts w:ascii="Times New Roman" w:hAnsi="Times New Roman" w:cs="Times New Roman"/>
          <w:sz w:val="27"/>
          <w:szCs w:val="27"/>
        </w:rPr>
        <w:t>тов от з</w:t>
      </w:r>
      <w:r w:rsidRPr="0042389D">
        <w:rPr>
          <w:rFonts w:ascii="Times New Roman" w:hAnsi="Times New Roman" w:cs="Times New Roman"/>
          <w:sz w:val="27"/>
          <w:szCs w:val="27"/>
        </w:rPr>
        <w:t>аявителя и плановой даты готовности результата предоставления услуги.</w:t>
      </w:r>
    </w:p>
    <w:p w14:paraId="36F20FBF" w14:textId="2B01FF06" w:rsidR="005D32EA" w:rsidRPr="0042389D" w:rsidRDefault="005D32EA" w:rsidP="00417156">
      <w:pPr>
        <w:pStyle w:val="affff7"/>
        <w:numPr>
          <w:ilvl w:val="2"/>
          <w:numId w:val="8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В муниципальном учреждении в виде выписки из приказа о зачислении на обучение по дополнительным общеобразовательным программам, программам спортивной подготовки по форме, установленной муниципальным учреждением, в случае получения договора об образовании на бумажном носителе в день подписания Договора.</w:t>
      </w:r>
    </w:p>
    <w:p w14:paraId="75EAF5F7" w14:textId="51EAEF0E" w:rsidR="00BE4CD1" w:rsidRPr="0042389D" w:rsidRDefault="00BE4CD1" w:rsidP="002E5D83">
      <w:pPr>
        <w:pStyle w:val="2-"/>
        <w:numPr>
          <w:ilvl w:val="0"/>
          <w:numId w:val="0"/>
        </w:numPr>
        <w:spacing w:line="276" w:lineRule="auto"/>
        <w:ind w:left="786"/>
        <w:contextualSpacing/>
        <w:jc w:val="both"/>
        <w:rPr>
          <w:sz w:val="27"/>
          <w:szCs w:val="27"/>
        </w:rPr>
      </w:pPr>
    </w:p>
    <w:p w14:paraId="3F8F4F1D" w14:textId="0D9A98EB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Показатели доступности и качества </w:t>
      </w:r>
      <w:r w:rsidR="00191955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</w:t>
      </w:r>
    </w:p>
    <w:p w14:paraId="77DAF089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254AB247" w14:textId="6B6A5F09" w:rsidR="00462342" w:rsidRPr="0042389D" w:rsidRDefault="00462342" w:rsidP="00417156">
      <w:pPr>
        <w:pStyle w:val="110"/>
        <w:numPr>
          <w:ilvl w:val="1"/>
          <w:numId w:val="8"/>
        </w:numPr>
        <w:ind w:left="0" w:firstLine="567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Оценка доступности и качества предоставления </w:t>
      </w:r>
      <w:r w:rsidR="00F3180E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должна осуществляться по следующим показателям:</w:t>
      </w:r>
    </w:p>
    <w:p w14:paraId="3DA62708" w14:textId="501EFDA4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 xml:space="preserve">степень информированности граждан о порядке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(доступность информации о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услуге, возможность выбора способа получения информации);</w:t>
      </w:r>
    </w:p>
    <w:p w14:paraId="2A34448F" w14:textId="6AFE1E25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возможность выбора </w:t>
      </w:r>
      <w:r w:rsidR="00F3180E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аявителем форм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услуги, в том числе в электронной форме посредством ЕПГУ;</w:t>
      </w:r>
    </w:p>
    <w:p w14:paraId="3236F5F2" w14:textId="0DAD43C1" w:rsidR="00462342" w:rsidRPr="0042389D" w:rsidRDefault="00462342" w:rsidP="00417156">
      <w:pPr>
        <w:pStyle w:val="affff7"/>
        <w:numPr>
          <w:ilvl w:val="2"/>
          <w:numId w:val="17"/>
        </w:numPr>
        <w:spacing w:after="0"/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обеспечение бесплатного доступа к ЕПГУ для подачи запросов, документов, информации, необходимых для получения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</w:t>
      </w:r>
      <w:r w:rsidR="00F3180E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>аявителя независимо от его места жительства или места пребывания;</w:t>
      </w:r>
    </w:p>
    <w:p w14:paraId="01861025" w14:textId="4CB8A0E1" w:rsidR="00462342" w:rsidRPr="0042389D" w:rsidRDefault="00462342" w:rsidP="00417156">
      <w:pPr>
        <w:pStyle w:val="affff7"/>
        <w:numPr>
          <w:ilvl w:val="2"/>
          <w:numId w:val="17"/>
        </w:numPr>
        <w:spacing w:after="0"/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доступность обращения за предоставлением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услуги, в том числе для инвалидов и других маломобильных групп населения; </w:t>
      </w:r>
    </w:p>
    <w:p w14:paraId="0F261D02" w14:textId="54F2D583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соблюдения установленного времени ожидания в очереди при подаче </w:t>
      </w:r>
      <w:r w:rsidR="00F3180E" w:rsidRPr="0042389D">
        <w:rPr>
          <w:rFonts w:ascii="Times New Roman" w:hAnsi="Times New Roman" w:cs="Times New Roman"/>
          <w:sz w:val="27"/>
          <w:szCs w:val="27"/>
        </w:rPr>
        <w:t>за</w:t>
      </w:r>
      <w:r w:rsidRPr="0042389D">
        <w:rPr>
          <w:rFonts w:ascii="Times New Roman" w:hAnsi="Times New Roman" w:cs="Times New Roman"/>
          <w:sz w:val="27"/>
          <w:szCs w:val="27"/>
        </w:rPr>
        <w:t xml:space="preserve">проса и при получении результата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услуги;</w:t>
      </w:r>
    </w:p>
    <w:p w14:paraId="443386BB" w14:textId="6A11D9B5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соблюдение сроков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 xml:space="preserve">униципальной услуги и сроков выполнения административных процедур при предоставлении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услуги;</w:t>
      </w:r>
    </w:p>
    <w:p w14:paraId="07C49156" w14:textId="7961ED2D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отсутствие обоснованных жалоб со стороны </w:t>
      </w:r>
      <w:r w:rsidR="00F3180E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аявителей по результатам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услуги;</w:t>
      </w:r>
    </w:p>
    <w:p w14:paraId="1B084080" w14:textId="499AEDC9" w:rsidR="00462342" w:rsidRPr="0042389D" w:rsidRDefault="00462342" w:rsidP="00417156">
      <w:pPr>
        <w:pStyle w:val="ConsPlusNormal0"/>
        <w:numPr>
          <w:ilvl w:val="2"/>
          <w:numId w:val="17"/>
        </w:numPr>
        <w:spacing w:line="276" w:lineRule="auto"/>
        <w:ind w:left="0" w:firstLine="56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предоставление возможности получения информации о ходе предоставления </w:t>
      </w:r>
      <w:r w:rsidR="00F3180E" w:rsidRPr="0042389D">
        <w:rPr>
          <w:rFonts w:ascii="Times New Roman" w:hAnsi="Times New Roman" w:cs="Times New Roman"/>
          <w:sz w:val="27"/>
          <w:szCs w:val="27"/>
        </w:rPr>
        <w:t>м</w:t>
      </w:r>
      <w:r w:rsidRPr="0042389D">
        <w:rPr>
          <w:rFonts w:ascii="Times New Roman" w:hAnsi="Times New Roman" w:cs="Times New Roman"/>
          <w:sz w:val="27"/>
          <w:szCs w:val="27"/>
        </w:rPr>
        <w:t>униципальной услуги, в том числе с использованием ЕПГУ.</w:t>
      </w:r>
    </w:p>
    <w:p w14:paraId="71DFF284" w14:textId="77777777" w:rsidR="00BE58D9" w:rsidRPr="0042389D" w:rsidRDefault="00BE58D9" w:rsidP="002E5D83">
      <w:pPr>
        <w:pStyle w:val="110"/>
        <w:numPr>
          <w:ilvl w:val="0"/>
          <w:numId w:val="0"/>
        </w:numPr>
        <w:ind w:left="1429" w:hanging="360"/>
        <w:contextualSpacing/>
        <w:rPr>
          <w:sz w:val="27"/>
          <w:szCs w:val="27"/>
        </w:rPr>
      </w:pPr>
    </w:p>
    <w:p w14:paraId="3514D57A" w14:textId="1A2042F0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Требования к организации предоставления </w:t>
      </w:r>
      <w:r w:rsidR="00BE58D9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в электронной форме</w:t>
      </w:r>
    </w:p>
    <w:p w14:paraId="7B4E730C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465A9274" w14:textId="31CABA88" w:rsidR="00462342" w:rsidRPr="0042389D" w:rsidRDefault="00462342" w:rsidP="00417156">
      <w:pPr>
        <w:pStyle w:val="110"/>
        <w:numPr>
          <w:ilvl w:val="1"/>
          <w:numId w:val="8"/>
        </w:numPr>
        <w:tabs>
          <w:tab w:val="clear" w:pos="0"/>
          <w:tab w:val="num" w:pos="567"/>
        </w:tabs>
        <w:ind w:left="0" w:firstLine="567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965BB" w:rsidRPr="0042389D">
        <w:rPr>
          <w:sz w:val="27"/>
          <w:szCs w:val="27"/>
        </w:rPr>
        <w:t xml:space="preserve">Новосибирского района </w:t>
      </w:r>
      <w:r w:rsidRPr="0042389D">
        <w:rPr>
          <w:sz w:val="27"/>
          <w:szCs w:val="27"/>
        </w:rPr>
        <w:t xml:space="preserve">Новосибирской области, утверждены постановлением Правительства Российской Федерации от </w:t>
      </w:r>
      <w:hyperlink r:id="rId11" w:history="1">
        <w:r w:rsidRPr="0042389D">
          <w:rPr>
            <w:sz w:val="27"/>
            <w:szCs w:val="27"/>
          </w:rPr>
          <w:t>07.07.2011 № 553</w:t>
        </w:r>
      </w:hyperlink>
      <w:r w:rsidRPr="0042389D">
        <w:rPr>
          <w:color w:val="000000"/>
          <w:sz w:val="27"/>
          <w:szCs w:val="27"/>
        </w:rPr>
        <w:t xml:space="preserve"> </w:t>
      </w:r>
      <w:r w:rsidRPr="0042389D">
        <w:rPr>
          <w:sz w:val="27"/>
          <w:szCs w:val="27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документов»:</w:t>
      </w:r>
    </w:p>
    <w:p w14:paraId="1BB14FCC" w14:textId="004CE8C2" w:rsidR="00462342" w:rsidRPr="0042389D" w:rsidRDefault="00462342" w:rsidP="00417156">
      <w:pPr>
        <w:pStyle w:val="110"/>
        <w:numPr>
          <w:ilvl w:val="2"/>
          <w:numId w:val="8"/>
        </w:numPr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Электронные документы представляются в следующих форматах:</w:t>
      </w:r>
    </w:p>
    <w:p w14:paraId="7C4F0EE9" w14:textId="77777777" w:rsidR="00462342" w:rsidRPr="0042389D" w:rsidRDefault="00462342" w:rsidP="00417156">
      <w:pPr>
        <w:pStyle w:val="110"/>
        <w:numPr>
          <w:ilvl w:val="2"/>
          <w:numId w:val="11"/>
        </w:numPr>
        <w:tabs>
          <w:tab w:val="left" w:pos="1134"/>
        </w:tabs>
        <w:ind w:left="0" w:firstLine="720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xml – для формализованных документов;</w:t>
      </w:r>
    </w:p>
    <w:p w14:paraId="7FFBFD9F" w14:textId="77777777" w:rsidR="00462342" w:rsidRPr="0042389D" w:rsidRDefault="00462342" w:rsidP="00417156">
      <w:pPr>
        <w:pStyle w:val="110"/>
        <w:numPr>
          <w:ilvl w:val="2"/>
          <w:numId w:val="11"/>
        </w:numPr>
        <w:tabs>
          <w:tab w:val="left" w:pos="1134"/>
        </w:tabs>
        <w:ind w:left="0" w:firstLine="720"/>
        <w:contextualSpacing/>
        <w:rPr>
          <w:sz w:val="27"/>
          <w:szCs w:val="27"/>
        </w:rPr>
      </w:pPr>
      <w:r w:rsidRPr="0042389D">
        <w:rPr>
          <w:sz w:val="27"/>
          <w:szCs w:val="27"/>
          <w:lang w:val="en-US"/>
        </w:rPr>
        <w:t>d</w:t>
      </w:r>
      <w:r w:rsidRPr="0042389D">
        <w:rPr>
          <w:sz w:val="27"/>
          <w:szCs w:val="27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 w:rsidRPr="0042389D">
        <w:rPr>
          <w:sz w:val="27"/>
          <w:szCs w:val="27"/>
        </w:rPr>
        <w:fldChar w:fldCharType="begin"/>
      </w:r>
      <w:r w:rsidRPr="0042389D">
        <w:rPr>
          <w:sz w:val="27"/>
          <w:szCs w:val="27"/>
        </w:rPr>
        <w:instrText xml:space="preserve"> REF _Ref63872090 \r \h </w:instrText>
      </w:r>
      <w:r w:rsidR="00B83094" w:rsidRPr="0042389D">
        <w:rPr>
          <w:sz w:val="27"/>
          <w:szCs w:val="27"/>
        </w:rPr>
        <w:instrText xml:space="preserve"> \* MERGEFORMAT </w:instrText>
      </w:r>
      <w:r w:rsidRPr="0042389D">
        <w:rPr>
          <w:sz w:val="27"/>
          <w:szCs w:val="27"/>
        </w:rPr>
      </w:r>
      <w:r w:rsidRPr="0042389D">
        <w:rPr>
          <w:sz w:val="27"/>
          <w:szCs w:val="27"/>
        </w:rPr>
        <w:fldChar w:fldCharType="separate"/>
      </w:r>
      <w:r w:rsidR="00C13F06">
        <w:rPr>
          <w:sz w:val="27"/>
          <w:szCs w:val="27"/>
        </w:rPr>
        <w:t>3</w:t>
      </w:r>
      <w:r w:rsidRPr="0042389D">
        <w:rPr>
          <w:sz w:val="27"/>
          <w:szCs w:val="27"/>
        </w:rPr>
        <w:fldChar w:fldCharType="end"/>
      </w:r>
      <w:r w:rsidRPr="0042389D">
        <w:rPr>
          <w:sz w:val="27"/>
          <w:szCs w:val="27"/>
        </w:rPr>
        <w:t>» настоящего пункта);</w:t>
      </w:r>
    </w:p>
    <w:p w14:paraId="013DBC12" w14:textId="77777777" w:rsidR="00462342" w:rsidRPr="0042389D" w:rsidRDefault="00462342" w:rsidP="00417156">
      <w:pPr>
        <w:pStyle w:val="110"/>
        <w:numPr>
          <w:ilvl w:val="2"/>
          <w:numId w:val="11"/>
        </w:numPr>
        <w:tabs>
          <w:tab w:val="left" w:pos="1134"/>
        </w:tabs>
        <w:ind w:left="0" w:firstLine="720"/>
        <w:contextualSpacing/>
        <w:rPr>
          <w:sz w:val="27"/>
          <w:szCs w:val="27"/>
        </w:rPr>
      </w:pPr>
      <w:bookmarkStart w:id="46" w:name="_Ref63872090"/>
      <w:r w:rsidRPr="0042389D">
        <w:rPr>
          <w:sz w:val="27"/>
          <w:szCs w:val="27"/>
        </w:rPr>
        <w:t>xls, xlsx, ods – для документов, содержащих расчеты;</w:t>
      </w:r>
      <w:bookmarkEnd w:id="46"/>
    </w:p>
    <w:p w14:paraId="3864A308" w14:textId="77777777" w:rsidR="00462342" w:rsidRPr="0042389D" w:rsidRDefault="00462342" w:rsidP="00417156">
      <w:pPr>
        <w:pStyle w:val="110"/>
        <w:numPr>
          <w:ilvl w:val="2"/>
          <w:numId w:val="11"/>
        </w:numPr>
        <w:tabs>
          <w:tab w:val="left" w:pos="1134"/>
        </w:tabs>
        <w:ind w:left="0" w:firstLine="720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pdf, jpg, jpeg – для документов с текстовым содержанием, в том числе включающих формулы и (или) графические изображения (за исключением </w:t>
      </w:r>
      <w:r w:rsidRPr="0042389D">
        <w:rPr>
          <w:sz w:val="27"/>
          <w:szCs w:val="27"/>
        </w:rPr>
        <w:lastRenderedPageBreak/>
        <w:t>документов, указанных в подпункте «</w:t>
      </w:r>
      <w:r w:rsidRPr="0042389D">
        <w:rPr>
          <w:sz w:val="27"/>
          <w:szCs w:val="27"/>
        </w:rPr>
        <w:fldChar w:fldCharType="begin"/>
      </w:r>
      <w:r w:rsidRPr="0042389D">
        <w:rPr>
          <w:sz w:val="27"/>
          <w:szCs w:val="27"/>
        </w:rPr>
        <w:instrText xml:space="preserve"> REF _Ref63872090 \r \h </w:instrText>
      </w:r>
      <w:r w:rsidR="00B83094" w:rsidRPr="0042389D">
        <w:rPr>
          <w:sz w:val="27"/>
          <w:szCs w:val="27"/>
        </w:rPr>
        <w:instrText xml:space="preserve"> \* MERGEFORMAT </w:instrText>
      </w:r>
      <w:r w:rsidRPr="0042389D">
        <w:rPr>
          <w:sz w:val="27"/>
          <w:szCs w:val="27"/>
        </w:rPr>
      </w:r>
      <w:r w:rsidRPr="0042389D">
        <w:rPr>
          <w:sz w:val="27"/>
          <w:szCs w:val="27"/>
        </w:rPr>
        <w:fldChar w:fldCharType="separate"/>
      </w:r>
      <w:r w:rsidR="00C13F06">
        <w:rPr>
          <w:sz w:val="27"/>
          <w:szCs w:val="27"/>
        </w:rPr>
        <w:t>3</w:t>
      </w:r>
      <w:r w:rsidRPr="0042389D">
        <w:rPr>
          <w:sz w:val="27"/>
          <w:szCs w:val="27"/>
        </w:rPr>
        <w:fldChar w:fldCharType="end"/>
      </w:r>
      <w:r w:rsidRPr="0042389D">
        <w:rPr>
          <w:sz w:val="27"/>
          <w:szCs w:val="27"/>
        </w:rPr>
        <w:t>» настоящего пункта), а также документов с графическим содержанием.</w:t>
      </w:r>
    </w:p>
    <w:p w14:paraId="07CF2EFF" w14:textId="45BBF8F1" w:rsidR="00462342" w:rsidRPr="0042389D" w:rsidRDefault="00462342" w:rsidP="00417156">
      <w:pPr>
        <w:pStyle w:val="110"/>
        <w:numPr>
          <w:ilvl w:val="2"/>
          <w:numId w:val="8"/>
        </w:numPr>
        <w:ind w:left="0" w:firstLine="567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24A9759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а) «черно-белый» (при отсутствии в документе графических изображений и (или) цветного текста);</w:t>
      </w:r>
    </w:p>
    <w:p w14:paraId="729CF956" w14:textId="4BAF0132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0B164770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0BF5C71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784A4333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5400E7F3" w14:textId="2D104903" w:rsidR="00462342" w:rsidRPr="0042389D" w:rsidRDefault="00462342" w:rsidP="00417156">
      <w:pPr>
        <w:pStyle w:val="110"/>
        <w:numPr>
          <w:ilvl w:val="2"/>
          <w:numId w:val="8"/>
        </w:numPr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Электронные документы должны обеспечивать:</w:t>
      </w:r>
    </w:p>
    <w:p w14:paraId="41CF28D3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а) возможность идентифицировать документ и количество листов в документе;</w:t>
      </w:r>
    </w:p>
    <w:p w14:paraId="435DEE6F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590F29E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в) содержать оглавление, соответствующее смыслу и содержанию документа;</w:t>
      </w:r>
    </w:p>
    <w:p w14:paraId="24B84628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42389D">
        <w:rPr>
          <w:sz w:val="27"/>
          <w:szCs w:val="27"/>
        </w:rPr>
        <w:br/>
        <w:t>к содержащимся в тексте рисункам и таблицам.</w:t>
      </w:r>
    </w:p>
    <w:p w14:paraId="4C682D32" w14:textId="6F9D9570" w:rsidR="00462342" w:rsidRPr="0042389D" w:rsidRDefault="00462342" w:rsidP="00417156">
      <w:pPr>
        <w:pStyle w:val="110"/>
        <w:numPr>
          <w:ilvl w:val="2"/>
          <w:numId w:val="8"/>
        </w:numPr>
        <w:ind w:left="0" w:firstLine="567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539AA7A3" w14:textId="77777777" w:rsidR="00462342" w:rsidRPr="0042389D" w:rsidRDefault="00462342" w:rsidP="00417156">
      <w:pPr>
        <w:pStyle w:val="110"/>
        <w:numPr>
          <w:ilvl w:val="2"/>
          <w:numId w:val="8"/>
        </w:numPr>
        <w:ind w:left="0" w:firstLine="567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Максимально допустимый размер прикрепленного пакета документов не должен превышать 10 ГБ.</w:t>
      </w:r>
    </w:p>
    <w:p w14:paraId="6F1DF533" w14:textId="77777777" w:rsidR="00462342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</w:p>
    <w:p w14:paraId="6B548F53" w14:textId="6555ABDF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contextualSpacing/>
        <w:rPr>
          <w:sz w:val="27"/>
          <w:szCs w:val="27"/>
        </w:rPr>
      </w:pPr>
      <w:bookmarkStart w:id="47" w:name="__RefHeading___Toc83023808"/>
      <w:bookmarkEnd w:id="47"/>
      <w:r w:rsidRPr="0042389D">
        <w:rPr>
          <w:sz w:val="27"/>
          <w:szCs w:val="27"/>
        </w:rPr>
        <w:t xml:space="preserve">Требования к организации предоставления </w:t>
      </w:r>
      <w:r w:rsidR="00F90D79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в МФЦ</w:t>
      </w:r>
    </w:p>
    <w:p w14:paraId="260B4F47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1AED0E78" w14:textId="6D967E53" w:rsidR="00462342" w:rsidRPr="0042389D" w:rsidRDefault="00E26FDF" w:rsidP="00417156">
      <w:pPr>
        <w:pStyle w:val="affff7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Организация предоставления у</w:t>
      </w:r>
      <w:r w:rsidR="00462342" w:rsidRPr="0042389D">
        <w:rPr>
          <w:rFonts w:ascii="Times New Roman" w:hAnsi="Times New Roman" w:cs="Times New Roman"/>
          <w:sz w:val="27"/>
          <w:szCs w:val="27"/>
        </w:rPr>
        <w:t xml:space="preserve">слуги в МФЦ осуществляется в соответствии с соглашением о взаимодействии между МФЦ и </w:t>
      </w:r>
      <w:r w:rsidR="00F90D79" w:rsidRPr="0042389D">
        <w:rPr>
          <w:rFonts w:ascii="Times New Roman" w:hAnsi="Times New Roman" w:cs="Times New Roman"/>
          <w:sz w:val="27"/>
          <w:szCs w:val="27"/>
        </w:rPr>
        <w:t>муниципальным учреждением</w:t>
      </w:r>
      <w:r w:rsidR="00462342" w:rsidRPr="0042389D">
        <w:rPr>
          <w:rFonts w:ascii="Times New Roman" w:hAnsi="Times New Roman" w:cs="Times New Roman"/>
          <w:sz w:val="27"/>
          <w:szCs w:val="27"/>
        </w:rPr>
        <w:t>:</w:t>
      </w:r>
    </w:p>
    <w:p w14:paraId="1350C380" w14:textId="005CE155" w:rsidR="00462342" w:rsidRPr="0042389D" w:rsidRDefault="00462342" w:rsidP="00417156">
      <w:pPr>
        <w:pStyle w:val="affff7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представление интересов заявителей при взаимодействии с </w:t>
      </w:r>
      <w:r w:rsidR="00F90D79" w:rsidRPr="0042389D">
        <w:rPr>
          <w:rFonts w:ascii="Times New Roman" w:hAnsi="Times New Roman" w:cs="Times New Roman"/>
          <w:sz w:val="27"/>
          <w:szCs w:val="27"/>
        </w:rPr>
        <w:t>муниципальным учреждением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предоставляющей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слугу;</w:t>
      </w:r>
    </w:p>
    <w:p w14:paraId="1C68B7EE" w14:textId="24AD7B3B" w:rsidR="00462342" w:rsidRPr="0042389D" w:rsidRDefault="00462342" w:rsidP="00417156">
      <w:pPr>
        <w:pStyle w:val="affff7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прием и регистрация заявления и документов, необходимых для предоставления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слуги (в случае подачи документов на бумажном носителе в окно к оператору);</w:t>
      </w:r>
    </w:p>
    <w:p w14:paraId="7864E24D" w14:textId="1ED6DD7B" w:rsidR="00462342" w:rsidRPr="0042389D" w:rsidRDefault="00462342" w:rsidP="00417156">
      <w:pPr>
        <w:pStyle w:val="affff7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lastRenderedPageBreak/>
        <w:t xml:space="preserve">составление на основании комплексного запроса заявлений на предоставление конкретных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 xml:space="preserve">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 xml:space="preserve">слуг, указанных в комплексном запросе, направление указанных заявлений и комплектов документов в органы, </w:t>
      </w:r>
      <w:r w:rsidR="00F90D79" w:rsidRPr="0042389D">
        <w:rPr>
          <w:rFonts w:ascii="Times New Roman" w:hAnsi="Times New Roman" w:cs="Times New Roman"/>
          <w:sz w:val="27"/>
          <w:szCs w:val="27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предоставляющие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слуги;</w:t>
      </w:r>
    </w:p>
    <w:p w14:paraId="514A90B1" w14:textId="136EBAA8" w:rsidR="00462342" w:rsidRPr="0042389D" w:rsidRDefault="00462342" w:rsidP="00417156">
      <w:pPr>
        <w:pStyle w:val="affff7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передача принятых от </w:t>
      </w:r>
      <w:r w:rsidR="00F90D79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слуги в форме электронного экземпляра на бумажном носителе в сроки, установленные соглашением о взаимодействии.</w:t>
      </w:r>
    </w:p>
    <w:p w14:paraId="349DC5B8" w14:textId="512DBFD7" w:rsidR="00462342" w:rsidRPr="0042389D" w:rsidRDefault="00462342" w:rsidP="00417156">
      <w:pPr>
        <w:pStyle w:val="affff7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информирование заявителей о порядке предоставления </w:t>
      </w:r>
      <w:r w:rsidR="00ED79F2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 xml:space="preserve">слуги, в том числе посредством комплексного запроса, в МФЦ, о ходе выполнения запросов о предоставлении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14:paraId="23B70182" w14:textId="2A7792F9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Информирование и консультирование заявителей о порядке предоставления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 xml:space="preserve">слуги, ходе рассмотрения запросов о предоставлении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 xml:space="preserve">слуги, а также по иным вопросам, связанным с предоставлением </w:t>
      </w:r>
      <w:r w:rsidR="00F90D79" w:rsidRPr="0042389D">
        <w:rPr>
          <w:rFonts w:ascii="Times New Roman" w:hAnsi="Times New Roman" w:cs="Times New Roman"/>
          <w:sz w:val="27"/>
          <w:szCs w:val="27"/>
        </w:rPr>
        <w:t>у</w:t>
      </w:r>
      <w:r w:rsidRPr="0042389D">
        <w:rPr>
          <w:rFonts w:ascii="Times New Roman" w:hAnsi="Times New Roman" w:cs="Times New Roman"/>
          <w:sz w:val="27"/>
          <w:szCs w:val="27"/>
        </w:rPr>
        <w:t>слуги, в МФЦ осуществляются бесплатно.</w:t>
      </w:r>
    </w:p>
    <w:p w14:paraId="226406B4" w14:textId="0C5ACDA8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В МФЦ исключается взаимодействие </w:t>
      </w:r>
      <w:r w:rsidR="00F90D79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аявителя с должностными лицами </w:t>
      </w:r>
      <w:r w:rsidR="00F90D79" w:rsidRPr="0042389D">
        <w:rPr>
          <w:rFonts w:ascii="Times New Roman" w:hAnsi="Times New Roman" w:cs="Times New Roman"/>
          <w:sz w:val="27"/>
          <w:szCs w:val="27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>, предоставляющими услугу.</w:t>
      </w:r>
    </w:p>
    <w:p w14:paraId="425DCC79" w14:textId="4172967D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>Стандарт организации деятельности многофункциональных центров предоставления государственных и муниципальных услуг в Новосибирской области утвержден постановлением Правительства Нов</w:t>
      </w:r>
      <w:r w:rsidR="002D5C56" w:rsidRPr="0042389D">
        <w:rPr>
          <w:rFonts w:ascii="Times New Roman" w:hAnsi="Times New Roman" w:cs="Times New Roman"/>
          <w:sz w:val="27"/>
          <w:szCs w:val="27"/>
        </w:rPr>
        <w:t>осибирской области от 11.12.201</w:t>
      </w:r>
      <w:r w:rsidRPr="0042389D">
        <w:rPr>
          <w:rFonts w:ascii="Times New Roman" w:hAnsi="Times New Roman" w:cs="Times New Roman"/>
          <w:sz w:val="27"/>
          <w:szCs w:val="27"/>
        </w:rPr>
        <w:t xml:space="preserve">8 № 513-п «Об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области». </w:t>
      </w:r>
    </w:p>
    <w:p w14:paraId="237A09C9" w14:textId="77777777" w:rsidR="00462342" w:rsidRPr="0042389D" w:rsidRDefault="00462342" w:rsidP="002E5D83">
      <w:pPr>
        <w:pStyle w:val="affff7"/>
        <w:widowControl w:val="0"/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14:paraId="04077E7F" w14:textId="76E6ECB5" w:rsidR="00462342" w:rsidRPr="0042389D" w:rsidRDefault="00792FA3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  <w:bookmarkStart w:id="48" w:name="__RefHeading___Toc83023809"/>
      <w:bookmarkEnd w:id="48"/>
      <w:r w:rsidRPr="0042389D">
        <w:rPr>
          <w:sz w:val="27"/>
          <w:szCs w:val="27"/>
          <w:lang w:val="en-US"/>
        </w:rPr>
        <w:t>III</w:t>
      </w:r>
      <w:r w:rsidRPr="0042389D">
        <w:rPr>
          <w:sz w:val="27"/>
          <w:szCs w:val="27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14:paraId="298B654B" w14:textId="77777777" w:rsidR="004C3B14" w:rsidRPr="0042389D" w:rsidRDefault="004C3B14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</w:p>
    <w:p w14:paraId="2E8C7CAB" w14:textId="29821A29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ind w:left="0"/>
        <w:contextualSpacing/>
        <w:rPr>
          <w:sz w:val="27"/>
          <w:szCs w:val="27"/>
        </w:rPr>
      </w:pPr>
      <w:bookmarkStart w:id="49" w:name="__RefHeading___Toc83023810"/>
      <w:r w:rsidRPr="0042389D">
        <w:rPr>
          <w:sz w:val="27"/>
          <w:szCs w:val="27"/>
        </w:rPr>
        <w:t>Состав, последовательность и сроки выполнения административных процедур</w:t>
      </w:r>
      <w:r w:rsidR="00350410" w:rsidRPr="0042389D">
        <w:rPr>
          <w:sz w:val="27"/>
          <w:szCs w:val="27"/>
        </w:rPr>
        <w:t xml:space="preserve"> (действий) при предоставлении м</w:t>
      </w:r>
      <w:r w:rsidRPr="0042389D">
        <w:rPr>
          <w:sz w:val="27"/>
          <w:szCs w:val="27"/>
        </w:rPr>
        <w:t>униципальной услуги</w:t>
      </w:r>
      <w:bookmarkEnd w:id="49"/>
      <w:r w:rsidRPr="0042389D">
        <w:rPr>
          <w:sz w:val="27"/>
          <w:szCs w:val="27"/>
        </w:rPr>
        <w:t xml:space="preserve"> </w:t>
      </w:r>
    </w:p>
    <w:p w14:paraId="5E977E3E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74D2ED5B" w14:textId="4D666A9B" w:rsidR="00462342" w:rsidRPr="0042389D" w:rsidRDefault="00462342" w:rsidP="00417156">
      <w:pPr>
        <w:pStyle w:val="110"/>
        <w:numPr>
          <w:ilvl w:val="1"/>
          <w:numId w:val="8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Перечень административных процедур:</w:t>
      </w:r>
    </w:p>
    <w:p w14:paraId="5AE8BE48" w14:textId="6008EE5C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прием и регистрация </w:t>
      </w:r>
      <w:r w:rsidR="00803793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 xml:space="preserve">апроса и документов, </w:t>
      </w:r>
      <w:r w:rsidR="00803793" w:rsidRPr="0042389D">
        <w:rPr>
          <w:sz w:val="27"/>
          <w:szCs w:val="27"/>
        </w:rPr>
        <w:t>необходимых для предоставления м</w:t>
      </w:r>
      <w:r w:rsidRPr="0042389D">
        <w:rPr>
          <w:sz w:val="27"/>
          <w:szCs w:val="27"/>
        </w:rPr>
        <w:t>униципальной услуги;</w:t>
      </w:r>
    </w:p>
    <w:p w14:paraId="2DD8C4AC" w14:textId="3799FBC6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lastRenderedPageBreak/>
        <w:t>формирование и направление межведомст</w:t>
      </w:r>
      <w:r w:rsidR="00803793" w:rsidRPr="0042389D">
        <w:rPr>
          <w:sz w:val="27"/>
          <w:szCs w:val="27"/>
        </w:rPr>
        <w:t xml:space="preserve">венных информационных запросов </w:t>
      </w:r>
      <w:r w:rsidRPr="0042389D">
        <w:rPr>
          <w:sz w:val="27"/>
          <w:szCs w:val="27"/>
        </w:rPr>
        <w:t>в органы (организации)</w:t>
      </w:r>
      <w:r w:rsidR="00803793" w:rsidRPr="0042389D">
        <w:rPr>
          <w:sz w:val="27"/>
          <w:szCs w:val="27"/>
        </w:rPr>
        <w:t>, участвующие в предоставлении м</w:t>
      </w:r>
      <w:r w:rsidRPr="0042389D">
        <w:rPr>
          <w:sz w:val="27"/>
          <w:szCs w:val="27"/>
        </w:rPr>
        <w:t>униципальной услуги;</w:t>
      </w:r>
    </w:p>
    <w:p w14:paraId="6FFDBF44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рассмотрение документов и принятие предварительного решения;</w:t>
      </w:r>
    </w:p>
    <w:p w14:paraId="749F8A29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проведение приемных (вступительных) испытаний (при необходимости); </w:t>
      </w:r>
    </w:p>
    <w:p w14:paraId="27844DD8" w14:textId="7CCDEEAC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принятие решения о предоставлени</w:t>
      </w:r>
      <w:r w:rsidR="00803793" w:rsidRPr="0042389D">
        <w:rPr>
          <w:sz w:val="27"/>
          <w:szCs w:val="27"/>
        </w:rPr>
        <w:t>и (об отказе в предоставлении) м</w:t>
      </w:r>
      <w:r w:rsidRPr="0042389D">
        <w:rPr>
          <w:sz w:val="27"/>
          <w:szCs w:val="27"/>
        </w:rPr>
        <w:t>униципальной услуги и оформл</w:t>
      </w:r>
      <w:r w:rsidR="00803793" w:rsidRPr="0042389D">
        <w:rPr>
          <w:sz w:val="27"/>
          <w:szCs w:val="27"/>
        </w:rPr>
        <w:t>ение результата предоставления м</w:t>
      </w:r>
      <w:r w:rsidRPr="0042389D">
        <w:rPr>
          <w:sz w:val="27"/>
          <w:szCs w:val="27"/>
        </w:rPr>
        <w:t>униципальной услуги;</w:t>
      </w:r>
    </w:p>
    <w:p w14:paraId="19AB1031" w14:textId="50F8556A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выдача результата предоставле</w:t>
      </w:r>
      <w:r w:rsidR="00803793" w:rsidRPr="0042389D">
        <w:rPr>
          <w:sz w:val="27"/>
          <w:szCs w:val="27"/>
        </w:rPr>
        <w:t>ния муниципальной услуги з</w:t>
      </w:r>
      <w:r w:rsidRPr="0042389D">
        <w:rPr>
          <w:sz w:val="27"/>
          <w:szCs w:val="27"/>
        </w:rPr>
        <w:t>аявителю.</w:t>
      </w:r>
    </w:p>
    <w:p w14:paraId="5298EE88" w14:textId="095F57DC" w:rsidR="00462342" w:rsidRPr="0042389D" w:rsidRDefault="00462342" w:rsidP="00417156">
      <w:pPr>
        <w:pStyle w:val="110"/>
        <w:numPr>
          <w:ilvl w:val="1"/>
          <w:numId w:val="8"/>
        </w:numPr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</w:t>
      </w:r>
      <w:r w:rsidR="00803793" w:rsidRPr="0042389D">
        <w:rPr>
          <w:sz w:val="27"/>
          <w:szCs w:val="27"/>
        </w:rPr>
        <w:t xml:space="preserve">ен в Приложении </w:t>
      </w:r>
      <w:r w:rsidR="00502B7D" w:rsidRPr="0042389D">
        <w:rPr>
          <w:sz w:val="27"/>
          <w:szCs w:val="27"/>
        </w:rPr>
        <w:t>6</w:t>
      </w:r>
      <w:r w:rsidR="00803793" w:rsidRPr="0042389D">
        <w:rPr>
          <w:sz w:val="27"/>
          <w:szCs w:val="27"/>
        </w:rPr>
        <w:t xml:space="preserve"> к настоящему а</w:t>
      </w:r>
      <w:r w:rsidRPr="0042389D">
        <w:rPr>
          <w:sz w:val="27"/>
          <w:szCs w:val="27"/>
        </w:rPr>
        <w:t>дминистративному регламенту.</w:t>
      </w:r>
    </w:p>
    <w:p w14:paraId="6B39871E" w14:textId="29BA553C" w:rsidR="00DF1375" w:rsidRPr="0042389D" w:rsidRDefault="00462342" w:rsidP="002E5D83">
      <w:pPr>
        <w:pStyle w:val="110"/>
        <w:numPr>
          <w:ilvl w:val="0"/>
          <w:numId w:val="0"/>
        </w:numPr>
        <w:ind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Исправление допущенных </w:t>
      </w:r>
      <w:r w:rsidR="00683DD4" w:rsidRPr="0042389D">
        <w:rPr>
          <w:sz w:val="27"/>
          <w:szCs w:val="27"/>
        </w:rPr>
        <w:t>технических ошибок (описка, опечатка и прочее)</w:t>
      </w:r>
      <w:r w:rsidRPr="0042389D">
        <w:rPr>
          <w:sz w:val="27"/>
          <w:szCs w:val="27"/>
        </w:rPr>
        <w:t xml:space="preserve"> в документах, выданн</w:t>
      </w:r>
      <w:r w:rsidR="009732B6" w:rsidRPr="0042389D">
        <w:rPr>
          <w:sz w:val="27"/>
          <w:szCs w:val="27"/>
        </w:rPr>
        <w:t>ых в результате предоставления м</w:t>
      </w:r>
      <w:r w:rsidRPr="0042389D">
        <w:rPr>
          <w:sz w:val="27"/>
          <w:szCs w:val="27"/>
        </w:rPr>
        <w:t xml:space="preserve">униципальной услуги, осуществляется </w:t>
      </w:r>
      <w:bookmarkStart w:id="50" w:name="_Ref63872124"/>
      <w:r w:rsidR="00683DD4" w:rsidRPr="0042389D">
        <w:rPr>
          <w:sz w:val="27"/>
          <w:szCs w:val="27"/>
        </w:rPr>
        <w:t>муниципальным учреждением</w:t>
      </w:r>
      <w:r w:rsidRPr="0042389D">
        <w:rPr>
          <w:sz w:val="27"/>
          <w:szCs w:val="27"/>
        </w:rPr>
        <w:t xml:space="preserve"> </w:t>
      </w:r>
      <w:bookmarkEnd w:id="50"/>
      <w:r w:rsidR="00683DD4" w:rsidRPr="0042389D">
        <w:rPr>
          <w:sz w:val="27"/>
          <w:szCs w:val="27"/>
        </w:rPr>
        <w:t>в течение 5 (п</w:t>
      </w:r>
      <w:r w:rsidRPr="0042389D">
        <w:rPr>
          <w:sz w:val="27"/>
          <w:szCs w:val="27"/>
        </w:rPr>
        <w:t xml:space="preserve">яти) рабочих дней </w:t>
      </w:r>
      <w:r w:rsidR="00683DD4" w:rsidRPr="0042389D">
        <w:rPr>
          <w:sz w:val="27"/>
          <w:szCs w:val="27"/>
        </w:rPr>
        <w:t>с момента регистрации заявления</w:t>
      </w:r>
      <w:r w:rsidR="00CB1735" w:rsidRPr="0042389D">
        <w:rPr>
          <w:sz w:val="27"/>
          <w:szCs w:val="27"/>
        </w:rPr>
        <w:t xml:space="preserve"> </w:t>
      </w:r>
      <w:r w:rsidR="00683DD4" w:rsidRPr="0042389D">
        <w:rPr>
          <w:sz w:val="27"/>
          <w:szCs w:val="27"/>
        </w:rPr>
        <w:t>о необходимости исправления технической ошибки</w:t>
      </w:r>
      <w:r w:rsidR="00CB1735" w:rsidRPr="0042389D">
        <w:rPr>
          <w:sz w:val="27"/>
          <w:szCs w:val="27"/>
        </w:rPr>
        <w:t>, либо с момента уведомления муниципальным учреждением о необходимости переоформления выданных документов</w:t>
      </w:r>
      <w:r w:rsidRPr="0042389D">
        <w:rPr>
          <w:sz w:val="27"/>
          <w:szCs w:val="27"/>
        </w:rPr>
        <w:t>.</w:t>
      </w:r>
      <w:bookmarkStart w:id="51" w:name="__RefHeading___Toc83023811"/>
      <w:bookmarkEnd w:id="51"/>
    </w:p>
    <w:p w14:paraId="66D78A55" w14:textId="77777777" w:rsidR="00DF1375" w:rsidRPr="0042389D" w:rsidRDefault="00DF1375" w:rsidP="002E5D83">
      <w:pPr>
        <w:pStyle w:val="110"/>
        <w:numPr>
          <w:ilvl w:val="0"/>
          <w:numId w:val="0"/>
        </w:numPr>
        <w:contextualSpacing/>
        <w:rPr>
          <w:sz w:val="27"/>
          <w:szCs w:val="27"/>
        </w:rPr>
      </w:pPr>
    </w:p>
    <w:p w14:paraId="2AC9987A" w14:textId="2BB84DDE" w:rsidR="00DF1375" w:rsidRPr="0042389D" w:rsidRDefault="00DF1375" w:rsidP="002E5D83">
      <w:pPr>
        <w:pStyle w:val="110"/>
        <w:numPr>
          <w:ilvl w:val="0"/>
          <w:numId w:val="0"/>
        </w:numPr>
        <w:contextualSpacing/>
        <w:jc w:val="center"/>
        <w:rPr>
          <w:b/>
          <w:sz w:val="27"/>
          <w:szCs w:val="27"/>
        </w:rPr>
      </w:pPr>
      <w:r w:rsidRPr="0042389D">
        <w:rPr>
          <w:b/>
          <w:sz w:val="27"/>
          <w:szCs w:val="27"/>
          <w:lang w:val="en-US"/>
        </w:rPr>
        <w:t>IV</w:t>
      </w:r>
      <w:r w:rsidRPr="0042389D">
        <w:rPr>
          <w:b/>
          <w:sz w:val="27"/>
          <w:szCs w:val="27"/>
        </w:rPr>
        <w:t>. Порядок и формы контроля за исполнением административного регламента</w:t>
      </w:r>
    </w:p>
    <w:p w14:paraId="2E370299" w14:textId="0F6B8492" w:rsidR="00DF1375" w:rsidRPr="0042389D" w:rsidRDefault="00DF1375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</w:p>
    <w:p w14:paraId="0AF6B95E" w14:textId="5D4B5D3D" w:rsidR="00462342" w:rsidRPr="0042389D" w:rsidRDefault="00F6396F" w:rsidP="00417156">
      <w:pPr>
        <w:pStyle w:val="2-"/>
        <w:numPr>
          <w:ilvl w:val="0"/>
          <w:numId w:val="8"/>
        </w:numPr>
        <w:spacing w:line="276" w:lineRule="auto"/>
        <w:ind w:left="0" w:firstLine="0"/>
        <w:contextualSpacing/>
        <w:rPr>
          <w:sz w:val="27"/>
          <w:szCs w:val="27"/>
        </w:rPr>
      </w:pPr>
      <w:bookmarkStart w:id="52" w:name="__RefHeading___Toc83023812"/>
      <w:bookmarkStart w:id="53" w:name="_Ref63872836"/>
      <w:bookmarkEnd w:id="52"/>
      <w:r w:rsidRPr="0042389D">
        <w:rPr>
          <w:sz w:val="27"/>
          <w:szCs w:val="27"/>
        </w:rPr>
        <w:t>Текущий</w:t>
      </w:r>
      <w:r w:rsidR="00462342" w:rsidRPr="0042389D">
        <w:rPr>
          <w:sz w:val="27"/>
          <w:szCs w:val="27"/>
        </w:rPr>
        <w:t xml:space="preserve"> контрол</w:t>
      </w:r>
      <w:r w:rsidRPr="0042389D">
        <w:rPr>
          <w:sz w:val="27"/>
          <w:szCs w:val="27"/>
        </w:rPr>
        <w:t>ь</w:t>
      </w:r>
      <w:r w:rsidR="00462342" w:rsidRPr="0042389D">
        <w:rPr>
          <w:sz w:val="27"/>
          <w:szCs w:val="27"/>
        </w:rPr>
        <w:t xml:space="preserve"> за соблюдением и исполнением ответственными работниками </w:t>
      </w:r>
      <w:r w:rsidR="00111530" w:rsidRPr="0042389D">
        <w:rPr>
          <w:sz w:val="27"/>
          <w:szCs w:val="27"/>
        </w:rPr>
        <w:t>муниципального учреждения</w:t>
      </w:r>
      <w:r w:rsidR="00462342" w:rsidRPr="0042389D">
        <w:rPr>
          <w:sz w:val="27"/>
          <w:szCs w:val="27"/>
        </w:rPr>
        <w:t xml:space="preserve"> положени</w:t>
      </w:r>
      <w:r w:rsidR="00111530" w:rsidRPr="0042389D">
        <w:rPr>
          <w:sz w:val="27"/>
          <w:szCs w:val="27"/>
        </w:rPr>
        <w:t>й а</w:t>
      </w:r>
      <w:r w:rsidR="00AE74F7" w:rsidRPr="0042389D">
        <w:rPr>
          <w:sz w:val="27"/>
          <w:szCs w:val="27"/>
        </w:rPr>
        <w:t xml:space="preserve">дминистративного регламента </w:t>
      </w:r>
      <w:r w:rsidR="00462342" w:rsidRPr="0042389D">
        <w:rPr>
          <w:sz w:val="27"/>
          <w:szCs w:val="27"/>
        </w:rPr>
        <w:t xml:space="preserve">и иных нормативных правовых актов, устанавливающих требования </w:t>
      </w:r>
      <w:r w:rsidR="00111530" w:rsidRPr="0042389D">
        <w:rPr>
          <w:sz w:val="27"/>
          <w:szCs w:val="27"/>
        </w:rPr>
        <w:t>к предоставлению м</w:t>
      </w:r>
      <w:r w:rsidR="00462342" w:rsidRPr="0042389D">
        <w:rPr>
          <w:sz w:val="27"/>
          <w:szCs w:val="27"/>
        </w:rPr>
        <w:t>униципальной услуги, а также принятием ими решений</w:t>
      </w:r>
      <w:bookmarkEnd w:id="53"/>
    </w:p>
    <w:p w14:paraId="36320285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left="1429"/>
        <w:contextualSpacing/>
        <w:rPr>
          <w:sz w:val="27"/>
          <w:szCs w:val="27"/>
        </w:rPr>
      </w:pPr>
    </w:p>
    <w:p w14:paraId="37978B13" w14:textId="466522D6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</w:rPr>
        <w:t xml:space="preserve">Текущий контроль за соблюдением и исполнением работниками </w:t>
      </w:r>
      <w:r w:rsidR="00036B07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 xml:space="preserve"> положений настоящего </w:t>
      </w:r>
      <w:r w:rsidR="00036B07" w:rsidRPr="0042389D">
        <w:rPr>
          <w:rFonts w:ascii="Times New Roman" w:hAnsi="Times New Roman" w:cs="Times New Roman"/>
          <w:sz w:val="27"/>
          <w:szCs w:val="27"/>
        </w:rPr>
        <w:t>а</w:t>
      </w:r>
      <w:r w:rsidRPr="0042389D">
        <w:rPr>
          <w:rFonts w:ascii="Times New Roman" w:hAnsi="Times New Roman" w:cs="Times New Roman"/>
          <w:sz w:val="27"/>
          <w:szCs w:val="27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036B07" w:rsidRPr="0042389D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</w:t>
      </w:r>
      <w:r w:rsidRPr="0042389D">
        <w:rPr>
          <w:rFonts w:ascii="Times New Roman" w:hAnsi="Times New Roman" w:cs="Times New Roman"/>
          <w:sz w:val="27"/>
          <w:szCs w:val="27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="00036B07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>, который включает порядок выявлен</w:t>
      </w:r>
      <w:r w:rsidR="00036B07" w:rsidRPr="0042389D">
        <w:rPr>
          <w:rFonts w:ascii="Times New Roman" w:hAnsi="Times New Roman" w:cs="Times New Roman"/>
          <w:sz w:val="27"/>
          <w:szCs w:val="27"/>
        </w:rPr>
        <w:t>ия и устранения нарушений прав 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аявителей, рассмотрения, принятия решений и подготовку ответов на обращения </w:t>
      </w:r>
      <w:r w:rsidR="00036B07" w:rsidRPr="0042389D">
        <w:rPr>
          <w:rFonts w:ascii="Times New Roman" w:hAnsi="Times New Roman" w:cs="Times New Roman"/>
          <w:sz w:val="27"/>
          <w:szCs w:val="27"/>
        </w:rPr>
        <w:t>з</w:t>
      </w:r>
      <w:r w:rsidRPr="0042389D">
        <w:rPr>
          <w:rFonts w:ascii="Times New Roman" w:hAnsi="Times New Roman" w:cs="Times New Roman"/>
          <w:sz w:val="27"/>
          <w:szCs w:val="27"/>
        </w:rPr>
        <w:t xml:space="preserve">аявителей, содержащих жалобы на решения, действия (бездействие) работников </w:t>
      </w:r>
      <w:r w:rsidR="00036B07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EF0CDD9" w14:textId="6548014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Работники </w:t>
      </w:r>
      <w:r w:rsidR="00255A63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, о</w:t>
      </w:r>
      <w:r w:rsidR="00255A63" w:rsidRPr="0042389D">
        <w:rPr>
          <w:rFonts w:ascii="Times New Roman" w:hAnsi="Times New Roman" w:cs="Times New Roman"/>
          <w:sz w:val="27"/>
          <w:szCs w:val="27"/>
          <w:lang w:eastAsia="ru-RU"/>
        </w:rPr>
        <w:t>существляющие текущий контроль за предоставлением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униципальной услуги, обязаны принимать меры по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предотвращению конфликта интересов при предоставлении </w:t>
      </w:r>
      <w:r w:rsidR="00255A63" w:rsidRPr="0042389D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услуги.</w:t>
      </w:r>
    </w:p>
    <w:p w14:paraId="566D0809" w14:textId="5A3773AD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F6970" w:rsidRPr="0042389D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униципальной услуги устанавливается организационно – распорядительным актом </w:t>
      </w:r>
      <w:r w:rsidR="009F6970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6C64AF1E" w14:textId="77777777" w:rsidR="00502B7D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Граждане, их объединения и организации для осуществления контроля 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за предоставлением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 с целью соблюдения порядка ее предостав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ления имеют право</w:t>
      </w:r>
      <w:r w:rsidR="00502B7D" w:rsidRPr="0042389D"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14:paraId="0B1C74F0" w14:textId="77777777" w:rsidR="00502B7D" w:rsidRPr="0042389D" w:rsidRDefault="00F6396F" w:rsidP="00417156">
      <w:pPr>
        <w:pStyle w:val="affff7"/>
        <w:widowControl w:val="0"/>
        <w:numPr>
          <w:ilvl w:val="0"/>
          <w:numId w:val="19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направлять в а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дминистрацию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Новосибирского района Новосибирской области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жалобы на нарушение работниками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 порядка предоставления м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, повлекшее ее непредставление 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или предоставление с нарушением с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рока, установленного настоящим а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дминистративным регламентом.</w:t>
      </w:r>
    </w:p>
    <w:p w14:paraId="3AD18662" w14:textId="5DBEDFE5" w:rsidR="00462342" w:rsidRPr="0042389D" w:rsidRDefault="00462342" w:rsidP="00417156">
      <w:pPr>
        <w:pStyle w:val="affff7"/>
        <w:widowControl w:val="0"/>
        <w:numPr>
          <w:ilvl w:val="0"/>
          <w:numId w:val="19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направлять в 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муниципальное учреждение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индивидуальные и коллективные обращения с предложениями по совершенст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вованию порядка предоставления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униципальной услуги, а также жалобы и заявления на действия (бездействие) работников 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и принятые ими решени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я, связанные с предоставлением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услуги.</w:t>
      </w:r>
    </w:p>
    <w:p w14:paraId="131D2B01" w14:textId="527E4911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Контроль за пре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доставлением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 при предоставлении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услуги, получения полной, актуальной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и достоверной информации 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о порядке предоставления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 и возможности досудебного рассмотрения обращени</w:t>
      </w:r>
      <w:r w:rsidR="00F6396F" w:rsidRPr="0042389D">
        <w:rPr>
          <w:rFonts w:ascii="Times New Roman" w:hAnsi="Times New Roman" w:cs="Times New Roman"/>
          <w:sz w:val="27"/>
          <w:szCs w:val="27"/>
          <w:lang w:eastAsia="ru-RU"/>
        </w:rPr>
        <w:t>й (жалоб) в процессе получения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услуги.</w:t>
      </w:r>
    </w:p>
    <w:p w14:paraId="5571AC57" w14:textId="7BC26CAF" w:rsidR="00121A20" w:rsidRPr="0042389D" w:rsidRDefault="00121A20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муниципального учреждения, принимаются меры по устранению таких нарушений.</w:t>
      </w:r>
    </w:p>
    <w:p w14:paraId="77C60A4A" w14:textId="63E4753E" w:rsidR="00121A20" w:rsidRPr="0042389D" w:rsidRDefault="00121A20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проведенных мониторинга и проверок, в случае выявления неправомерных решений, действий (бездействия) работников муниципального учреждения и фактов нарушения прав и законных интересов заявителей, работники муниципального учреждения несут ответственность в соответствии с законодательством Российской Федерации. </w:t>
      </w:r>
    </w:p>
    <w:p w14:paraId="61079130" w14:textId="77777777" w:rsidR="00462342" w:rsidRPr="0042389D" w:rsidRDefault="00462342" w:rsidP="002E5D83">
      <w:pPr>
        <w:pStyle w:val="110"/>
        <w:numPr>
          <w:ilvl w:val="0"/>
          <w:numId w:val="0"/>
        </w:numPr>
        <w:ind w:left="709"/>
        <w:contextualSpacing/>
        <w:rPr>
          <w:sz w:val="27"/>
          <w:szCs w:val="27"/>
        </w:rPr>
      </w:pPr>
    </w:p>
    <w:p w14:paraId="63B69725" w14:textId="678E1D3E" w:rsidR="00462342" w:rsidRPr="0042389D" w:rsidRDefault="00F6396F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  <w:bookmarkStart w:id="54" w:name="__RefHeading___Toc83023816"/>
      <w:bookmarkEnd w:id="54"/>
      <w:r w:rsidRPr="0042389D">
        <w:rPr>
          <w:sz w:val="27"/>
          <w:szCs w:val="27"/>
          <w:lang w:val="en-US"/>
        </w:rPr>
        <w:lastRenderedPageBreak/>
        <w:t>V</w:t>
      </w:r>
      <w:r w:rsidRPr="0042389D">
        <w:rPr>
          <w:sz w:val="27"/>
          <w:szCs w:val="27"/>
        </w:rPr>
        <w:t xml:space="preserve">. Досудебный (внесудебный) порядок обжалования </w:t>
      </w:r>
      <w:r w:rsidRPr="0042389D">
        <w:rPr>
          <w:sz w:val="27"/>
          <w:szCs w:val="27"/>
        </w:rPr>
        <w:br/>
        <w:t xml:space="preserve">решений и действий (бездействия) </w:t>
      </w:r>
      <w:r w:rsidR="0071721F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 xml:space="preserve">, работников </w:t>
      </w:r>
      <w:r w:rsidR="0071721F" w:rsidRPr="0042389D">
        <w:rPr>
          <w:sz w:val="27"/>
          <w:szCs w:val="27"/>
        </w:rPr>
        <w:t>муниципального учреждения</w:t>
      </w:r>
    </w:p>
    <w:p w14:paraId="56038CB0" w14:textId="77777777" w:rsidR="0071721F" w:rsidRPr="0042389D" w:rsidRDefault="0071721F" w:rsidP="002E5D83">
      <w:pPr>
        <w:pStyle w:val="1-"/>
        <w:pageBreakBefore w:val="0"/>
        <w:numPr>
          <w:ilvl w:val="0"/>
          <w:numId w:val="0"/>
        </w:numPr>
        <w:spacing w:line="276" w:lineRule="auto"/>
        <w:contextualSpacing/>
        <w:rPr>
          <w:sz w:val="27"/>
          <w:szCs w:val="27"/>
        </w:rPr>
      </w:pPr>
    </w:p>
    <w:p w14:paraId="6ED161D9" w14:textId="1DE22B64" w:rsidR="00462342" w:rsidRPr="0042389D" w:rsidRDefault="00462342" w:rsidP="00417156">
      <w:pPr>
        <w:pStyle w:val="2-"/>
        <w:numPr>
          <w:ilvl w:val="0"/>
          <w:numId w:val="8"/>
        </w:numPr>
        <w:spacing w:line="276" w:lineRule="auto"/>
        <w:ind w:left="0" w:firstLine="0"/>
        <w:contextualSpacing/>
        <w:rPr>
          <w:sz w:val="27"/>
          <w:szCs w:val="27"/>
        </w:rPr>
      </w:pPr>
      <w:bookmarkStart w:id="55" w:name="__RefHeading___Toc83023817"/>
      <w:bookmarkEnd w:id="55"/>
      <w:r w:rsidRPr="0042389D">
        <w:rPr>
          <w:sz w:val="27"/>
          <w:szCs w:val="27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2D5604" w:rsidRPr="0042389D">
        <w:rPr>
          <w:sz w:val="27"/>
          <w:szCs w:val="27"/>
          <w:lang w:eastAsia="ar-SA"/>
        </w:rPr>
        <w:t>м</w:t>
      </w:r>
      <w:r w:rsidRPr="0042389D">
        <w:rPr>
          <w:sz w:val="27"/>
          <w:szCs w:val="27"/>
          <w:lang w:eastAsia="ar-SA"/>
        </w:rPr>
        <w:t>униципальной услуги</w:t>
      </w:r>
    </w:p>
    <w:p w14:paraId="71A3A1E3" w14:textId="77777777" w:rsidR="00462342" w:rsidRPr="0042389D" w:rsidRDefault="00462342" w:rsidP="002E5D83">
      <w:pPr>
        <w:pStyle w:val="2-"/>
        <w:numPr>
          <w:ilvl w:val="0"/>
          <w:numId w:val="0"/>
        </w:numPr>
        <w:spacing w:line="276" w:lineRule="auto"/>
        <w:ind w:firstLine="709"/>
        <w:contextualSpacing/>
        <w:rPr>
          <w:sz w:val="27"/>
          <w:szCs w:val="27"/>
          <w:lang w:eastAsia="ar-SA"/>
        </w:rPr>
      </w:pPr>
    </w:p>
    <w:p w14:paraId="2D0F5A71" w14:textId="285B5508" w:rsidR="00462342" w:rsidRPr="0042389D" w:rsidRDefault="009717F8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Заявитель или представитель заявителя по доверенности 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FA19C3" w:rsidRPr="0042389D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униципальной услуги, </w:t>
      </w:r>
      <w:r w:rsidR="00FA19C3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, работниками </w:t>
      </w:r>
      <w:r w:rsidR="00FA19C3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410D780B" w14:textId="7777777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Заявитель может обратиться с жалобой, в том числе в следующих случаях:</w:t>
      </w:r>
    </w:p>
    <w:p w14:paraId="3CC3136A" w14:textId="06445BE8" w:rsidR="00462342" w:rsidRPr="0042389D" w:rsidRDefault="002578EA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нарушения срока регистрации з</w:t>
      </w:r>
      <w:r w:rsidR="00462342" w:rsidRPr="0042389D">
        <w:rPr>
          <w:sz w:val="27"/>
          <w:szCs w:val="27"/>
        </w:rPr>
        <w:t xml:space="preserve">апроса о предоставлении </w:t>
      </w:r>
      <w:r w:rsidRPr="0042389D">
        <w:rPr>
          <w:sz w:val="27"/>
          <w:szCs w:val="27"/>
        </w:rPr>
        <w:t>м</w:t>
      </w:r>
      <w:r w:rsidR="00462342" w:rsidRPr="0042389D">
        <w:rPr>
          <w:sz w:val="27"/>
          <w:szCs w:val="27"/>
        </w:rPr>
        <w:t xml:space="preserve">униципальной услуги; </w:t>
      </w:r>
    </w:p>
    <w:p w14:paraId="22CCA60C" w14:textId="519013C2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нарушения срока предоставления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услуги;</w:t>
      </w:r>
    </w:p>
    <w:p w14:paraId="200ADA5A" w14:textId="6F98999E" w:rsidR="00462342" w:rsidRPr="0042389D" w:rsidRDefault="002578EA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требования у з</w:t>
      </w:r>
      <w:r w:rsidR="00462342" w:rsidRPr="0042389D">
        <w:rPr>
          <w:sz w:val="27"/>
          <w:szCs w:val="27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2389D">
        <w:rPr>
          <w:sz w:val="27"/>
          <w:szCs w:val="27"/>
        </w:rPr>
        <w:t>м</w:t>
      </w:r>
      <w:r w:rsidR="00462342" w:rsidRPr="0042389D">
        <w:rPr>
          <w:sz w:val="27"/>
          <w:szCs w:val="27"/>
        </w:rPr>
        <w:t xml:space="preserve">униципальной услуги; </w:t>
      </w:r>
    </w:p>
    <w:p w14:paraId="5B6766D1" w14:textId="520D6AD9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услуги, </w:t>
      </w:r>
      <w:r w:rsidR="002578EA" w:rsidRPr="0042389D">
        <w:rPr>
          <w:sz w:val="27"/>
          <w:szCs w:val="27"/>
        </w:rPr>
        <w:t>у з</w:t>
      </w:r>
      <w:r w:rsidRPr="0042389D">
        <w:rPr>
          <w:sz w:val="27"/>
          <w:szCs w:val="27"/>
        </w:rPr>
        <w:t>аявителя;</w:t>
      </w:r>
    </w:p>
    <w:p w14:paraId="28E03BA4" w14:textId="304C4623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отказа в предоставлении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 xml:space="preserve">униципальной услуги, если основания </w:t>
      </w:r>
      <w:r w:rsidR="00C445E6" w:rsidRPr="0042389D">
        <w:rPr>
          <w:sz w:val="27"/>
          <w:szCs w:val="27"/>
        </w:rPr>
        <w:t xml:space="preserve">отказа </w:t>
      </w:r>
      <w:r w:rsidRPr="0042389D">
        <w:rPr>
          <w:sz w:val="27"/>
          <w:szCs w:val="27"/>
        </w:rPr>
        <w:t>не предусмотрены законодательством Российской Федерации;</w:t>
      </w:r>
    </w:p>
    <w:p w14:paraId="3D5CC2A4" w14:textId="3C968AAD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требования </w:t>
      </w:r>
      <w:r w:rsidR="002578EA" w:rsidRPr="0042389D">
        <w:rPr>
          <w:sz w:val="27"/>
          <w:szCs w:val="27"/>
        </w:rPr>
        <w:t>с з</w:t>
      </w:r>
      <w:r w:rsidRPr="0042389D">
        <w:rPr>
          <w:sz w:val="27"/>
          <w:szCs w:val="27"/>
        </w:rPr>
        <w:t xml:space="preserve">аявителя при предоставлении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</w:t>
      </w:r>
      <w:r w:rsidR="002578EA" w:rsidRPr="0042389D">
        <w:rPr>
          <w:sz w:val="27"/>
          <w:szCs w:val="27"/>
        </w:rPr>
        <w:t xml:space="preserve"> платы, </w:t>
      </w:r>
      <w:r w:rsidRPr="0042389D">
        <w:rPr>
          <w:sz w:val="27"/>
          <w:szCs w:val="27"/>
        </w:rPr>
        <w:t>не предусмотренной законодательством Российской Федерации;</w:t>
      </w:r>
    </w:p>
    <w:p w14:paraId="2AA3F308" w14:textId="74A2C099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отказа</w:t>
      </w:r>
      <w:r w:rsidR="002578EA" w:rsidRPr="0042389D">
        <w:rPr>
          <w:sz w:val="27"/>
          <w:szCs w:val="27"/>
        </w:rPr>
        <w:t xml:space="preserve"> муниципального учреждения</w:t>
      </w:r>
      <w:r w:rsidRPr="0042389D">
        <w:rPr>
          <w:sz w:val="27"/>
          <w:szCs w:val="27"/>
        </w:rPr>
        <w:t xml:space="preserve">, работника </w:t>
      </w:r>
      <w:r w:rsidR="002578EA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 xml:space="preserve"> в и</w:t>
      </w:r>
      <w:r w:rsidR="002578EA" w:rsidRPr="0042389D">
        <w:rPr>
          <w:sz w:val="27"/>
          <w:szCs w:val="27"/>
        </w:rPr>
        <w:t>справлении допущенных технических ошибок</w:t>
      </w:r>
      <w:r w:rsidRPr="0042389D">
        <w:rPr>
          <w:sz w:val="27"/>
          <w:szCs w:val="27"/>
        </w:rPr>
        <w:t xml:space="preserve"> в выданных в результате предоставления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 документах либо нарушение срока таких исправлений;</w:t>
      </w:r>
    </w:p>
    <w:p w14:paraId="6EAF517F" w14:textId="4884430B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нарушения срока или порядка выдачи документов по результатам предоставления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услуги;</w:t>
      </w:r>
    </w:p>
    <w:p w14:paraId="56D65BF0" w14:textId="26365CF6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приостановления предоставления </w:t>
      </w:r>
      <w:r w:rsidR="002578EA" w:rsidRPr="0042389D">
        <w:rPr>
          <w:sz w:val="27"/>
          <w:szCs w:val="27"/>
        </w:rPr>
        <w:t>м</w:t>
      </w:r>
      <w:r w:rsidRPr="0042389D">
        <w:rPr>
          <w:sz w:val="27"/>
          <w:szCs w:val="27"/>
        </w:rPr>
        <w:t>униципальной услуги, если основания приостановления не предусмотрены законодательством Российской Федерации;</w:t>
      </w:r>
    </w:p>
    <w:p w14:paraId="7891E81E" w14:textId="4FFEC494" w:rsidR="00462342" w:rsidRPr="0042389D" w:rsidRDefault="002578EA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требования у з</w:t>
      </w:r>
      <w:r w:rsidR="00462342" w:rsidRPr="0042389D">
        <w:rPr>
          <w:sz w:val="27"/>
          <w:szCs w:val="27"/>
        </w:rPr>
        <w:t xml:space="preserve">аявителя при предоставлении </w:t>
      </w:r>
      <w:r w:rsidRPr="0042389D">
        <w:rPr>
          <w:sz w:val="27"/>
          <w:szCs w:val="27"/>
        </w:rPr>
        <w:t>м</w:t>
      </w:r>
      <w:r w:rsidR="00462342" w:rsidRPr="0042389D">
        <w:rPr>
          <w:sz w:val="27"/>
          <w:szCs w:val="27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462342" w:rsidRPr="0042389D">
        <w:rPr>
          <w:sz w:val="27"/>
          <w:szCs w:val="27"/>
        </w:rPr>
        <w:lastRenderedPageBreak/>
        <w:t xml:space="preserve">предоставления </w:t>
      </w:r>
      <w:r w:rsidR="00515C12" w:rsidRPr="0042389D">
        <w:rPr>
          <w:sz w:val="27"/>
          <w:szCs w:val="27"/>
        </w:rPr>
        <w:t>м</w:t>
      </w:r>
      <w:r w:rsidR="00462342" w:rsidRPr="0042389D">
        <w:rPr>
          <w:sz w:val="27"/>
          <w:szCs w:val="27"/>
        </w:rPr>
        <w:t>униципальной</w:t>
      </w:r>
      <w:r w:rsidR="00462342" w:rsidRPr="0042389D">
        <w:rPr>
          <w:sz w:val="27"/>
          <w:szCs w:val="27"/>
          <w:lang w:eastAsia="ar-SA"/>
        </w:rPr>
        <w:t xml:space="preserve"> услуги</w:t>
      </w:r>
      <w:r w:rsidR="00462342" w:rsidRPr="0042389D">
        <w:rPr>
          <w:sz w:val="27"/>
          <w:szCs w:val="27"/>
        </w:rPr>
        <w:t xml:space="preserve">, либо в предоставлении </w:t>
      </w:r>
      <w:r w:rsidRPr="0042389D">
        <w:rPr>
          <w:sz w:val="27"/>
          <w:szCs w:val="27"/>
          <w:lang w:eastAsia="ar-SA"/>
        </w:rPr>
        <w:t>м</w:t>
      </w:r>
      <w:r w:rsidR="00462342" w:rsidRPr="0042389D">
        <w:rPr>
          <w:sz w:val="27"/>
          <w:szCs w:val="27"/>
          <w:lang w:eastAsia="ar-SA"/>
        </w:rPr>
        <w:t>униципальной услуги</w:t>
      </w:r>
      <w:r w:rsidR="00462342" w:rsidRPr="0042389D">
        <w:rPr>
          <w:sz w:val="27"/>
          <w:szCs w:val="27"/>
        </w:rPr>
        <w:t>.</w:t>
      </w:r>
    </w:p>
    <w:p w14:paraId="1082B040" w14:textId="7777777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Жалоба должна содержать:</w:t>
      </w:r>
    </w:p>
    <w:p w14:paraId="00B049B7" w14:textId="5C2A7C5E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наименование </w:t>
      </w:r>
      <w:r w:rsidR="00677012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 xml:space="preserve">, указание на работника </w:t>
      </w:r>
      <w:r w:rsidR="00677012" w:rsidRPr="0042389D">
        <w:rPr>
          <w:sz w:val="27"/>
          <w:szCs w:val="27"/>
        </w:rPr>
        <w:t>муниципального учреждения</w:t>
      </w:r>
      <w:r w:rsidR="00960E73" w:rsidRPr="0042389D">
        <w:rPr>
          <w:sz w:val="27"/>
          <w:szCs w:val="27"/>
        </w:rPr>
        <w:t xml:space="preserve">, решения </w:t>
      </w:r>
      <w:r w:rsidRPr="0042389D">
        <w:rPr>
          <w:sz w:val="27"/>
          <w:szCs w:val="27"/>
        </w:rPr>
        <w:t>и действия (бездействие) которых обжалуются;</w:t>
      </w:r>
    </w:p>
    <w:p w14:paraId="0608A961" w14:textId="3CD4DBC4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фамилию, имя, отчество (при наличии), сведения о месте жительства </w:t>
      </w:r>
      <w:r w:rsidR="00677012" w:rsidRPr="0042389D">
        <w:rPr>
          <w:sz w:val="27"/>
          <w:szCs w:val="27"/>
        </w:rPr>
        <w:t>з</w:t>
      </w:r>
      <w:r w:rsidRPr="0042389D">
        <w:rPr>
          <w:sz w:val="27"/>
          <w:szCs w:val="27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677012" w:rsidRPr="0042389D">
        <w:rPr>
          <w:sz w:val="27"/>
          <w:szCs w:val="27"/>
        </w:rPr>
        <w:t>ым должен быть направлен ответ з</w:t>
      </w:r>
      <w:r w:rsidRPr="0042389D">
        <w:rPr>
          <w:sz w:val="27"/>
          <w:szCs w:val="27"/>
        </w:rPr>
        <w:t>аявителю;</w:t>
      </w:r>
    </w:p>
    <w:p w14:paraId="1556B50D" w14:textId="2FA51CC5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сведения об обжалуемых решениях и действиях (бездействии) </w:t>
      </w:r>
      <w:r w:rsidR="00677012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 xml:space="preserve">, работника </w:t>
      </w:r>
      <w:r w:rsidR="00677012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>;</w:t>
      </w:r>
    </w:p>
    <w:p w14:paraId="3A6C6549" w14:textId="0470CABD" w:rsidR="00462342" w:rsidRPr="0042389D" w:rsidRDefault="0067701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доводы, на основании которых з</w:t>
      </w:r>
      <w:r w:rsidR="00462342" w:rsidRPr="0042389D">
        <w:rPr>
          <w:sz w:val="27"/>
          <w:szCs w:val="27"/>
        </w:rPr>
        <w:t xml:space="preserve">аявитель не согласен с решением </w:t>
      </w:r>
      <w:r w:rsidR="00462342" w:rsidRPr="0042389D">
        <w:rPr>
          <w:sz w:val="27"/>
          <w:szCs w:val="27"/>
        </w:rPr>
        <w:br/>
        <w:t xml:space="preserve">и действием (бездействием) </w:t>
      </w:r>
      <w:r w:rsidRPr="0042389D">
        <w:rPr>
          <w:sz w:val="27"/>
          <w:szCs w:val="27"/>
        </w:rPr>
        <w:t>муниципального учреждения</w:t>
      </w:r>
      <w:r w:rsidR="00462342" w:rsidRPr="0042389D">
        <w:rPr>
          <w:sz w:val="27"/>
          <w:szCs w:val="27"/>
        </w:rPr>
        <w:t xml:space="preserve">, работника </w:t>
      </w:r>
      <w:r w:rsidRPr="0042389D">
        <w:rPr>
          <w:sz w:val="27"/>
          <w:szCs w:val="27"/>
        </w:rPr>
        <w:t>муниципального учреждения</w:t>
      </w:r>
      <w:r w:rsidR="00462342" w:rsidRPr="0042389D">
        <w:rPr>
          <w:sz w:val="27"/>
          <w:szCs w:val="27"/>
        </w:rPr>
        <w:t>. Заявителем могут быть представлены документы (при наличии),</w:t>
      </w:r>
      <w:r w:rsidRPr="0042389D">
        <w:rPr>
          <w:sz w:val="27"/>
          <w:szCs w:val="27"/>
        </w:rPr>
        <w:t xml:space="preserve"> подтверждающие доводы з</w:t>
      </w:r>
      <w:r w:rsidR="00462342" w:rsidRPr="0042389D">
        <w:rPr>
          <w:sz w:val="27"/>
          <w:szCs w:val="27"/>
        </w:rPr>
        <w:t>аявителя, либо их копии.</w:t>
      </w:r>
    </w:p>
    <w:p w14:paraId="6B766682" w14:textId="59C05848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Жалоба подается в письменной форме на бумажном носителе</w:t>
      </w:r>
      <w:r w:rsidR="00771F74" w:rsidRPr="0042389D">
        <w:rPr>
          <w:rFonts w:ascii="Times New Roman" w:hAnsi="Times New Roman" w:cs="Times New Roman"/>
          <w:sz w:val="27"/>
          <w:szCs w:val="27"/>
          <w:lang w:eastAsia="ru-RU"/>
        </w:rPr>
        <w:t>, в том числе на личном приеме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аявителя, по почте либо в электронной форме. </w:t>
      </w:r>
    </w:p>
    <w:p w14:paraId="38477619" w14:textId="188D7991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случае п</w:t>
      </w:r>
      <w:r w:rsidR="00771F74" w:rsidRPr="0042389D">
        <w:rPr>
          <w:rFonts w:ascii="Times New Roman" w:hAnsi="Times New Roman" w:cs="Times New Roman"/>
          <w:sz w:val="27"/>
          <w:szCs w:val="27"/>
          <w:lang w:eastAsia="ru-RU"/>
        </w:rPr>
        <w:t>одачи жалобы при личном приеме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14:paraId="288A7413" w14:textId="067ED5D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При подаче жалобы в электронном виде </w:t>
      </w:r>
      <w:r w:rsidR="007B09C0" w:rsidRPr="0042389D">
        <w:rPr>
          <w:rFonts w:ascii="Times New Roman" w:hAnsi="Times New Roman" w:cs="Times New Roman"/>
          <w:sz w:val="27"/>
          <w:szCs w:val="27"/>
          <w:lang w:eastAsia="ru-RU"/>
        </w:rPr>
        <w:t>представителем заявителя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B09C0"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доверенность 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>мо</w:t>
      </w:r>
      <w:r w:rsidR="007B09C0" w:rsidRPr="0042389D">
        <w:rPr>
          <w:rFonts w:ascii="Times New Roman" w:hAnsi="Times New Roman" w:cs="Times New Roman"/>
          <w:color w:val="000000"/>
          <w:sz w:val="27"/>
          <w:szCs w:val="27"/>
        </w:rPr>
        <w:t>жет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293D252" w14:textId="5428C08F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В электронной </w:t>
      </w:r>
      <w:r w:rsidR="00771F74" w:rsidRPr="0042389D">
        <w:rPr>
          <w:rFonts w:ascii="Times New Roman" w:hAnsi="Times New Roman" w:cs="Times New Roman"/>
          <w:sz w:val="27"/>
          <w:szCs w:val="27"/>
          <w:lang w:eastAsia="ru-RU"/>
        </w:rPr>
        <w:t>форме жалоба может быть подана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аявителем посредством:</w:t>
      </w:r>
    </w:p>
    <w:p w14:paraId="5BF87053" w14:textId="794906A2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официального сайта Правительства субъекта </w:t>
      </w:r>
      <w:r w:rsidR="00771F74" w:rsidRPr="0042389D">
        <w:rPr>
          <w:sz w:val="27"/>
          <w:szCs w:val="27"/>
        </w:rPr>
        <w:t>Российской Федерации в сети и</w:t>
      </w:r>
      <w:r w:rsidRPr="0042389D">
        <w:rPr>
          <w:sz w:val="27"/>
          <w:szCs w:val="27"/>
        </w:rPr>
        <w:t>нтернет;</w:t>
      </w:r>
    </w:p>
    <w:p w14:paraId="64FA0681" w14:textId="350D6092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официального сайта </w:t>
      </w:r>
      <w:r w:rsidR="00771F74" w:rsidRPr="0042389D">
        <w:rPr>
          <w:sz w:val="27"/>
          <w:szCs w:val="27"/>
        </w:rPr>
        <w:t>муниципального учреждения в сети и</w:t>
      </w:r>
      <w:r w:rsidRPr="0042389D">
        <w:rPr>
          <w:sz w:val="27"/>
          <w:szCs w:val="27"/>
        </w:rPr>
        <w:t>нтернет;</w:t>
      </w:r>
    </w:p>
    <w:p w14:paraId="66D86159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ЕПГУ;</w:t>
      </w:r>
    </w:p>
    <w:p w14:paraId="161B6F0C" w14:textId="455CB043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федеральной государственной информационной системы, обеспечивающей процесс досудебного (внесудебного) обжалования решений и дейст</w:t>
      </w:r>
      <w:r w:rsidR="00771F74" w:rsidRPr="0042389D">
        <w:rPr>
          <w:sz w:val="27"/>
          <w:szCs w:val="27"/>
        </w:rPr>
        <w:t xml:space="preserve">вий (бездействия), совершенных </w:t>
      </w:r>
      <w:r w:rsidRPr="0042389D">
        <w:rPr>
          <w:sz w:val="27"/>
          <w:szCs w:val="27"/>
        </w:rPr>
        <w:t>при предоставлении государственных и муниципальных услуг.</w:t>
      </w:r>
    </w:p>
    <w:p w14:paraId="6AD0DF66" w14:textId="3B682CC9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56" w:name="_Ref63872311"/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рассмотрения жалобы </w:t>
      </w:r>
      <w:r w:rsidR="000A15DB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муниципальное учреждение, а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дминистрация </w:t>
      </w:r>
      <w:r w:rsidR="000A15DB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Новосибирского района Новосибирской области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принимает одно из следующих решений:</w:t>
      </w:r>
      <w:bookmarkEnd w:id="56"/>
    </w:p>
    <w:p w14:paraId="6A173567" w14:textId="2105AF9C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жалоба удовлетворяется, в том числе в форме отмены принятого решения, исправления допущенных </w:t>
      </w:r>
      <w:r w:rsidR="009A1367" w:rsidRPr="0042389D">
        <w:rPr>
          <w:sz w:val="27"/>
          <w:szCs w:val="27"/>
        </w:rPr>
        <w:t>технических</w:t>
      </w:r>
      <w:r w:rsidRPr="0042389D">
        <w:rPr>
          <w:sz w:val="27"/>
          <w:szCs w:val="27"/>
        </w:rPr>
        <w:t xml:space="preserve"> ошибок в выданн</w:t>
      </w:r>
      <w:r w:rsidR="009A1367" w:rsidRPr="0042389D">
        <w:rPr>
          <w:sz w:val="27"/>
          <w:szCs w:val="27"/>
        </w:rPr>
        <w:t xml:space="preserve">ых в результате </w:t>
      </w:r>
      <w:r w:rsidR="009A1367" w:rsidRPr="0042389D">
        <w:rPr>
          <w:sz w:val="27"/>
          <w:szCs w:val="27"/>
        </w:rPr>
        <w:lastRenderedPageBreak/>
        <w:t>предоставления м</w:t>
      </w:r>
      <w:r w:rsidRPr="0042389D">
        <w:rPr>
          <w:sz w:val="27"/>
          <w:szCs w:val="27"/>
        </w:rPr>
        <w:t>униципальн</w:t>
      </w:r>
      <w:r w:rsidR="009A1367" w:rsidRPr="0042389D">
        <w:rPr>
          <w:sz w:val="27"/>
          <w:szCs w:val="27"/>
        </w:rPr>
        <w:t>ой услуги документах, возврата з</w:t>
      </w:r>
      <w:r w:rsidRPr="0042389D">
        <w:rPr>
          <w:sz w:val="27"/>
          <w:szCs w:val="27"/>
        </w:rPr>
        <w:t>аявителю дене</w:t>
      </w:r>
      <w:r w:rsidR="00E5069E" w:rsidRPr="0042389D">
        <w:rPr>
          <w:sz w:val="27"/>
          <w:szCs w:val="27"/>
        </w:rPr>
        <w:t xml:space="preserve">жных средств, взимание которых </w:t>
      </w:r>
      <w:r w:rsidRPr="0042389D">
        <w:rPr>
          <w:sz w:val="27"/>
          <w:szCs w:val="27"/>
        </w:rPr>
        <w:t>не предусмотрено законодательством Российской Федерации;</w:t>
      </w:r>
    </w:p>
    <w:p w14:paraId="1768993F" w14:textId="6A37F416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в удовлетворении жалобы отказывается по основаниям, предусмотренным </w:t>
      </w:r>
      <w:hyperlink r:id="rId12" w:anchor="p129" w:history="1">
        <w:r w:rsidRPr="0042389D">
          <w:rPr>
            <w:sz w:val="27"/>
            <w:szCs w:val="27"/>
          </w:rPr>
          <w:t xml:space="preserve">пунктом </w:t>
        </w:r>
        <w:r w:rsidRPr="0042389D">
          <w:rPr>
            <w:sz w:val="27"/>
            <w:szCs w:val="27"/>
          </w:rPr>
          <w:fldChar w:fldCharType="begin"/>
        </w:r>
        <w:r w:rsidRPr="0042389D">
          <w:rPr>
            <w:sz w:val="27"/>
            <w:szCs w:val="27"/>
          </w:rPr>
          <w:instrText xml:space="preserve"> REF _Ref63872285 \r \h </w:instrText>
        </w:r>
        <w:r w:rsidR="00B83094" w:rsidRPr="0042389D">
          <w:rPr>
            <w:sz w:val="27"/>
            <w:szCs w:val="27"/>
          </w:rPr>
          <w:instrText xml:space="preserve"> \* MERGEFORMAT </w:instrText>
        </w:r>
        <w:r w:rsidRPr="0042389D">
          <w:rPr>
            <w:sz w:val="27"/>
            <w:szCs w:val="27"/>
          </w:rPr>
        </w:r>
        <w:r w:rsidRPr="0042389D">
          <w:rPr>
            <w:sz w:val="27"/>
            <w:szCs w:val="27"/>
          </w:rPr>
          <w:fldChar w:fldCharType="separate"/>
        </w:r>
        <w:r w:rsidR="00C13F06">
          <w:rPr>
            <w:sz w:val="27"/>
            <w:szCs w:val="27"/>
          </w:rPr>
          <w:t>19.16</w:t>
        </w:r>
        <w:r w:rsidRPr="0042389D">
          <w:rPr>
            <w:sz w:val="27"/>
            <w:szCs w:val="27"/>
          </w:rPr>
          <w:fldChar w:fldCharType="end"/>
        </w:r>
      </w:hyperlink>
      <w:r w:rsidR="009A1367" w:rsidRPr="0042389D">
        <w:rPr>
          <w:sz w:val="27"/>
          <w:szCs w:val="27"/>
        </w:rPr>
        <w:t xml:space="preserve"> настоящего а</w:t>
      </w:r>
      <w:r w:rsidRPr="0042389D">
        <w:rPr>
          <w:sz w:val="27"/>
          <w:szCs w:val="27"/>
        </w:rPr>
        <w:t>дминистративного регламента.</w:t>
      </w:r>
    </w:p>
    <w:p w14:paraId="22CBBDC9" w14:textId="269D031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При удовлетворении жалобы </w:t>
      </w:r>
      <w:r w:rsidR="009A1367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муниципальная организация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9A1367" w:rsidRPr="0042389D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дминистрация </w:t>
      </w:r>
      <w:r w:rsidR="009A1367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Новосибирского района Новосибирской области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принимает исчерпывающие меры по устранению выявленных на</w:t>
      </w:r>
      <w:r w:rsidR="009A1367" w:rsidRPr="0042389D">
        <w:rPr>
          <w:rFonts w:ascii="Times New Roman" w:hAnsi="Times New Roman" w:cs="Times New Roman"/>
          <w:sz w:val="27"/>
          <w:szCs w:val="27"/>
          <w:lang w:eastAsia="ru-RU"/>
        </w:rPr>
        <w:t>рушений, в том числе по выдаче заявителю результата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</w:t>
      </w:r>
      <w:r w:rsidR="009A1367" w:rsidRPr="0042389D">
        <w:rPr>
          <w:rFonts w:ascii="Times New Roman" w:hAnsi="Times New Roman" w:cs="Times New Roman"/>
          <w:sz w:val="27"/>
          <w:szCs w:val="27"/>
          <w:lang w:eastAsia="ru-RU"/>
        </w:rPr>
        <w:t>ипальной услуги, не позднее 5 (п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7D3C8ED3" w14:textId="089335D1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57" w:name="_Ref63872210"/>
      <w:r w:rsidRPr="0042389D">
        <w:rPr>
          <w:rFonts w:ascii="Times New Roman" w:hAnsi="Times New Roman" w:cs="Times New Roman"/>
          <w:sz w:val="27"/>
          <w:szCs w:val="27"/>
          <w:lang w:eastAsia="ru-RU"/>
        </w:rPr>
        <w:t>Не позднее дня, следующего за дне</w:t>
      </w:r>
      <w:r w:rsidR="00BD0296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м принятия решения, указанного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в </w:t>
      </w:r>
      <w:hyperlink r:id="rId13" w:anchor="p112" w:history="1">
        <w:r w:rsidRPr="0042389D">
          <w:rPr>
            <w:rFonts w:ascii="Times New Roman" w:hAnsi="Times New Roman" w:cs="Times New Roman"/>
            <w:sz w:val="27"/>
            <w:szCs w:val="27"/>
            <w:lang w:eastAsia="ru-RU"/>
          </w:rPr>
          <w:t>пункте</w:t>
        </w:r>
      </w:hyperlink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97C63" w:rsidRPr="0042389D">
        <w:rPr>
          <w:rFonts w:ascii="Times New Roman" w:hAnsi="Times New Roman" w:cs="Times New Roman"/>
          <w:sz w:val="27"/>
          <w:szCs w:val="27"/>
          <w:lang w:eastAsia="ru-RU"/>
        </w:rPr>
        <w:t>19</w:t>
      </w:r>
      <w:r w:rsidR="00BD0296" w:rsidRPr="0042389D">
        <w:rPr>
          <w:rFonts w:ascii="Times New Roman" w:hAnsi="Times New Roman" w:cs="Times New Roman"/>
          <w:sz w:val="27"/>
          <w:szCs w:val="27"/>
          <w:lang w:eastAsia="ru-RU"/>
        </w:rPr>
        <w:t>.8 настоящего а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дминистративного регламента</w:t>
      </w:r>
      <w:r w:rsidR="00BD0296" w:rsidRPr="0042389D">
        <w:rPr>
          <w:rFonts w:ascii="Times New Roman" w:hAnsi="Times New Roman" w:cs="Times New Roman"/>
          <w:sz w:val="27"/>
          <w:szCs w:val="27"/>
          <w:lang w:eastAsia="ru-RU"/>
        </w:rPr>
        <w:t>, заявителю в письменной форме и по желанию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  <w:bookmarkEnd w:id="57"/>
    </w:p>
    <w:p w14:paraId="17402772" w14:textId="0D0E854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Ответ по результатам рассмотрения жалобы подписывается уполномоче</w:t>
      </w:r>
      <w:r w:rsidR="0059218A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нным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на рассмотрение жалобы работником </w:t>
      </w:r>
      <w:r w:rsidR="00E34F29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муниципального учреждения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, уп</w:t>
      </w:r>
      <w:r w:rsidR="00E34F29" w:rsidRPr="0042389D">
        <w:rPr>
          <w:rFonts w:ascii="Times New Roman" w:hAnsi="Times New Roman" w:cs="Times New Roman"/>
          <w:sz w:val="27"/>
          <w:szCs w:val="27"/>
          <w:lang w:eastAsia="ru-RU"/>
        </w:rPr>
        <w:t>олномоченным должностным лицом а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дминистрации </w:t>
      </w:r>
      <w:r w:rsidR="00E34F29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Новосибирского района Новосибирской области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соответственно.</w:t>
      </w:r>
    </w:p>
    <w:p w14:paraId="1335FE62" w14:textId="61CAB9F9" w:rsidR="00462342" w:rsidRPr="0042389D" w:rsidRDefault="005818E8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По желанию з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14:paraId="196CB166" w14:textId="1F89F46E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58" w:name="_Ref63872341"/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случае признания жалобы подл</w:t>
      </w:r>
      <w:r w:rsidR="004306DA" w:rsidRPr="0042389D">
        <w:rPr>
          <w:rFonts w:ascii="Times New Roman" w:hAnsi="Times New Roman" w:cs="Times New Roman"/>
          <w:sz w:val="27"/>
          <w:szCs w:val="27"/>
          <w:lang w:eastAsia="ru-RU"/>
        </w:rPr>
        <w:t>ежащей удовлетворению в ответе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аявителю дается информация о действиях, осуществляемых </w:t>
      </w:r>
      <w:r w:rsidR="004306DA"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муниципальным учреждением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, в целях незамедлительного устранения выя</w:t>
      </w:r>
      <w:r w:rsidR="004306DA" w:rsidRPr="0042389D">
        <w:rPr>
          <w:rFonts w:ascii="Times New Roman" w:hAnsi="Times New Roman" w:cs="Times New Roman"/>
          <w:sz w:val="27"/>
          <w:szCs w:val="27"/>
          <w:lang w:eastAsia="ru-RU"/>
        </w:rPr>
        <w:t>вленных нарушений при оказании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услуги, а также приносятся извинения за доставленные неудобства и указывается информация о дальнейших действиях</w:t>
      </w:r>
      <w:r w:rsidR="00AE0BED" w:rsidRPr="0042389D">
        <w:rPr>
          <w:rFonts w:ascii="Times New Roman" w:hAnsi="Times New Roman" w:cs="Times New Roman"/>
          <w:sz w:val="27"/>
          <w:szCs w:val="27"/>
          <w:lang w:eastAsia="ru-RU"/>
        </w:rPr>
        <w:t>, которые необходимо совершить заявителю в целях получения 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услуги.</w:t>
      </w:r>
      <w:bookmarkEnd w:id="58"/>
    </w:p>
    <w:p w14:paraId="79DE4794" w14:textId="21B24694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случае признания жалобы, не подле</w:t>
      </w:r>
      <w:r w:rsidR="00157654" w:rsidRPr="0042389D">
        <w:rPr>
          <w:rFonts w:ascii="Times New Roman" w:hAnsi="Times New Roman" w:cs="Times New Roman"/>
          <w:sz w:val="27"/>
          <w:szCs w:val="27"/>
          <w:lang w:eastAsia="ru-RU"/>
        </w:rPr>
        <w:t>жащей удовлетворению, в ответе з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аявителю даются аргументированные разъяснения о причинах принято</w:t>
      </w:r>
      <w:r w:rsidR="00157654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го решения, а также информация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о порядке обжалования принятого решения.</w:t>
      </w:r>
    </w:p>
    <w:p w14:paraId="5F6CFB70" w14:textId="77777777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ответе по результатам рассмотрения жалобы указываются:</w:t>
      </w:r>
    </w:p>
    <w:p w14:paraId="72F6EF7F" w14:textId="68143F8D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наименование </w:t>
      </w:r>
      <w:r w:rsidR="00797C63" w:rsidRPr="0042389D">
        <w:rPr>
          <w:sz w:val="27"/>
          <w:szCs w:val="27"/>
        </w:rPr>
        <w:t>муниципального учреждения</w:t>
      </w:r>
      <w:r w:rsidRPr="0042389D">
        <w:rPr>
          <w:sz w:val="27"/>
          <w:szCs w:val="27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64EC5FD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170E2F4A" w14:textId="48FEBCD6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фамилия, имя, отчество </w:t>
      </w:r>
      <w:r w:rsidR="00885F0F" w:rsidRPr="0042389D">
        <w:rPr>
          <w:sz w:val="27"/>
          <w:szCs w:val="27"/>
        </w:rPr>
        <w:t>(при наличии) или наименование з</w:t>
      </w:r>
      <w:r w:rsidRPr="0042389D">
        <w:rPr>
          <w:sz w:val="27"/>
          <w:szCs w:val="27"/>
        </w:rPr>
        <w:t>аявителя;</w:t>
      </w:r>
    </w:p>
    <w:p w14:paraId="1638DC16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основания для принятия решения по жалобе;</w:t>
      </w:r>
    </w:p>
    <w:p w14:paraId="1E60064B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lastRenderedPageBreak/>
        <w:t>принятое по жалобе решение;</w:t>
      </w:r>
    </w:p>
    <w:p w14:paraId="64DE3DF7" w14:textId="6C2E49D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color w:val="000000"/>
          <w:sz w:val="27"/>
          <w:szCs w:val="27"/>
        </w:rPr>
      </w:pPr>
      <w:r w:rsidRPr="0042389D">
        <w:rPr>
          <w:sz w:val="27"/>
          <w:szCs w:val="27"/>
        </w:rPr>
        <w:t>в случае если жалоба признана обоснованной, - сроки устранения выявленных нарушений, в том</w:t>
      </w:r>
      <w:r w:rsidRPr="0042389D">
        <w:rPr>
          <w:color w:val="000000"/>
          <w:sz w:val="27"/>
          <w:szCs w:val="27"/>
        </w:rPr>
        <w:t xml:space="preserve"> числе срок предоставления результат</w:t>
      </w:r>
      <w:r w:rsidR="00885F0F" w:rsidRPr="0042389D">
        <w:rPr>
          <w:color w:val="000000"/>
          <w:sz w:val="27"/>
          <w:szCs w:val="27"/>
        </w:rPr>
        <w:t>а м</w:t>
      </w:r>
      <w:r w:rsidRPr="0042389D">
        <w:rPr>
          <w:color w:val="000000"/>
          <w:sz w:val="27"/>
          <w:szCs w:val="27"/>
        </w:rPr>
        <w:t xml:space="preserve">униципальной услуги, а также информация, указанная в пункте </w:t>
      </w:r>
      <w:r w:rsidR="00797C63" w:rsidRPr="0042389D">
        <w:rPr>
          <w:color w:val="000000"/>
          <w:sz w:val="27"/>
          <w:szCs w:val="27"/>
        </w:rPr>
        <w:t>19.13.</w:t>
      </w:r>
      <w:r w:rsidRPr="0042389D">
        <w:rPr>
          <w:color w:val="000000"/>
          <w:sz w:val="27"/>
          <w:szCs w:val="27"/>
        </w:rPr>
        <w:t xml:space="preserve"> настоящего </w:t>
      </w:r>
      <w:r w:rsidR="00885F0F" w:rsidRPr="0042389D">
        <w:rPr>
          <w:color w:val="000000"/>
          <w:sz w:val="27"/>
          <w:szCs w:val="27"/>
        </w:rPr>
        <w:t>а</w:t>
      </w:r>
      <w:r w:rsidRPr="0042389D">
        <w:rPr>
          <w:color w:val="000000"/>
          <w:sz w:val="27"/>
          <w:szCs w:val="27"/>
        </w:rPr>
        <w:t>дминистративного регламента;</w:t>
      </w:r>
    </w:p>
    <w:p w14:paraId="3CFC1AF3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информация о порядке обжалования принятого по жалобе решения.</w:t>
      </w:r>
    </w:p>
    <w:p w14:paraId="2EA2BD89" w14:textId="44460A91" w:rsidR="00462342" w:rsidRPr="0042389D" w:rsidRDefault="00AE4528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59" w:name="_Ref63872285"/>
      <w:r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Муниципальное учреждение, а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дминистрация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Новосибирского района Новосибирской области 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отказывает в удовлетворении жалобы в следующих случаях:</w:t>
      </w:r>
      <w:bookmarkEnd w:id="59"/>
    </w:p>
    <w:p w14:paraId="344E01C5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2FA6A39B" w14:textId="77777777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подачи жалобы лицом, полномочия которого не подтверждены </w:t>
      </w:r>
      <w:r w:rsidRPr="0042389D">
        <w:rPr>
          <w:sz w:val="27"/>
          <w:szCs w:val="27"/>
        </w:rPr>
        <w:br/>
        <w:t>в порядке, установленном законодательством Российской Федерации;</w:t>
      </w:r>
    </w:p>
    <w:p w14:paraId="26DF3E43" w14:textId="353DEF4B" w:rsidR="00462342" w:rsidRPr="0042389D" w:rsidRDefault="00462342" w:rsidP="00417156">
      <w:pPr>
        <w:pStyle w:val="110"/>
        <w:numPr>
          <w:ilvl w:val="2"/>
          <w:numId w:val="8"/>
        </w:numPr>
        <w:tabs>
          <w:tab w:val="left" w:pos="709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 xml:space="preserve">наличия решения по жалобе, принятого ранее в соответствии </w:t>
      </w:r>
      <w:r w:rsidRPr="0042389D">
        <w:rPr>
          <w:sz w:val="27"/>
          <w:szCs w:val="27"/>
        </w:rPr>
        <w:br/>
        <w:t xml:space="preserve">с требованиями законодательства Российской Федерации в отношении того же </w:t>
      </w:r>
      <w:r w:rsidR="002F6CDE" w:rsidRPr="0042389D">
        <w:rPr>
          <w:sz w:val="27"/>
          <w:szCs w:val="27"/>
        </w:rPr>
        <w:t xml:space="preserve">заявителя </w:t>
      </w:r>
      <w:r w:rsidRPr="0042389D">
        <w:rPr>
          <w:sz w:val="27"/>
          <w:szCs w:val="27"/>
        </w:rPr>
        <w:t>и по тому же предмету жалобы.</w:t>
      </w:r>
    </w:p>
    <w:p w14:paraId="6A637B46" w14:textId="51887B72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Заявитель вправе обжаловать принятое по жал</w:t>
      </w:r>
      <w:r w:rsidR="002F6CDE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обе решение в судебном порядке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соответствии с законодательством Российской Федерации.</w:t>
      </w:r>
    </w:p>
    <w:p w14:paraId="2CE9E2C0" w14:textId="66D614FD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42389D">
          <w:rPr>
            <w:rFonts w:ascii="Times New Roman" w:hAnsi="Times New Roman" w:cs="Times New Roman"/>
            <w:sz w:val="27"/>
            <w:szCs w:val="27"/>
            <w:lang w:eastAsia="ru-RU"/>
          </w:rPr>
          <w:t>статьей 5.63</w:t>
        </w:r>
      </w:hyperlink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об административных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правонарушениях</w:t>
      </w:r>
      <w:r w:rsidR="004F1393"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РФ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>, или признаков состава преступления должностное лицо или работник, уполномоченный на рассмотрение жалоб, незамедлительно направляет имеющиеся</w:t>
      </w:r>
      <w:r w:rsidR="004F1393"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материалы в органы прокуратуры и</w:t>
      </w:r>
      <w:r w:rsidR="006B520E"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1393" w:rsidRPr="0042389D">
        <w:rPr>
          <w:rFonts w:ascii="Times New Roman" w:hAnsi="Times New Roman" w:cs="Times New Roman"/>
          <w:color w:val="000000"/>
          <w:sz w:val="27"/>
          <w:szCs w:val="27"/>
        </w:rPr>
        <w:t>одновременно в а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>дминистрацию</w:t>
      </w:r>
      <w:r w:rsidR="004F1393" w:rsidRPr="0042389D">
        <w:rPr>
          <w:rFonts w:ascii="Times New Roman" w:hAnsi="Times New Roman" w:cs="Times New Roman"/>
          <w:color w:val="000000"/>
          <w:sz w:val="27"/>
          <w:szCs w:val="27"/>
        </w:rPr>
        <w:t xml:space="preserve"> Новосибирского района Новосибирской области</w:t>
      </w:r>
      <w:r w:rsidRPr="0042389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4E8F7313" w14:textId="26316B8D" w:rsidR="00462342" w:rsidRPr="0042389D" w:rsidRDefault="004C6793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>Муниципальное учреждение</w:t>
      </w:r>
      <w:r w:rsidR="00D351C3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обеспечивает 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формирование и представлени</w:t>
      </w:r>
      <w:r w:rsidR="00D351C3" w:rsidRPr="0042389D">
        <w:rPr>
          <w:rFonts w:ascii="Times New Roman" w:hAnsi="Times New Roman" w:cs="Times New Roman"/>
          <w:sz w:val="27"/>
          <w:szCs w:val="27"/>
          <w:lang w:eastAsia="ru-RU"/>
        </w:rPr>
        <w:t>е ежеквартально не позднее 10 (д</w:t>
      </w:r>
      <w:r w:rsidR="00462342" w:rsidRPr="0042389D">
        <w:rPr>
          <w:rFonts w:ascii="Times New Roman" w:hAnsi="Times New Roman" w:cs="Times New Roman"/>
          <w:sz w:val="27"/>
          <w:szCs w:val="27"/>
          <w:lang w:eastAsia="ru-RU"/>
        </w:rPr>
        <w:t>есятого) числа месяца, следующего за отчетным,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(в том числе о количестве удовлетворенных и неудовлетворенных жалоб).</w:t>
      </w:r>
    </w:p>
    <w:p w14:paraId="703E8727" w14:textId="22A3266A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Pr="0042389D">
          <w:rPr>
            <w:rFonts w:ascii="Times New Roman" w:hAnsi="Times New Roman" w:cs="Times New Roman"/>
            <w:sz w:val="27"/>
            <w:szCs w:val="27"/>
            <w:lang w:eastAsia="ru-RU"/>
          </w:rPr>
          <w:t>Положения</w:t>
        </w:r>
      </w:hyperlink>
      <w:r w:rsidR="00DD11F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</w:t>
      </w:r>
      <w:r w:rsidR="00DD11F2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вий (бездействия), совершенных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и действий (бездействия), совершенных при </w:t>
      </w:r>
      <w:r w:rsidR="0051578A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предоставлении государственных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и муниципальных услуг».</w:t>
      </w:r>
    </w:p>
    <w:p w14:paraId="3CB50DD3" w14:textId="6CAF6C15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60" w:name="__RefHeading___Toc83023818"/>
      <w:bookmarkStart w:id="61" w:name="__RefHeading___Toc83023819"/>
      <w:bookmarkEnd w:id="60"/>
      <w:bookmarkEnd w:id="61"/>
      <w:r w:rsidRPr="0042389D">
        <w:rPr>
          <w:rFonts w:ascii="Times New Roman" w:hAnsi="Times New Roman" w:cs="Times New Roman"/>
          <w:sz w:val="27"/>
          <w:szCs w:val="27"/>
          <w:lang w:eastAsia="ru-RU"/>
        </w:rPr>
        <w:t>Информация, указанная в разделе V</w:t>
      </w:r>
      <w:r w:rsidR="001B2C58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 настоящего а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дминистративного регламента, подлежит обязательному размещению на ЕПГУ, официальном сайте </w:t>
      </w:r>
      <w:r w:rsidR="001B2C58"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муниципального учреждения, а также 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14:paraId="50CB6F26" w14:textId="0A1AF5A0" w:rsidR="00AF10B2" w:rsidRPr="0042389D" w:rsidRDefault="00AF10B2" w:rsidP="00417156">
      <w:pPr>
        <w:pStyle w:val="110"/>
        <w:numPr>
          <w:ilvl w:val="1"/>
          <w:numId w:val="8"/>
        </w:numPr>
        <w:tabs>
          <w:tab w:val="clear" w:pos="0"/>
          <w:tab w:val="num" w:pos="567"/>
        </w:tabs>
        <w:ind w:left="0" w:firstLine="709"/>
        <w:contextualSpacing/>
        <w:rPr>
          <w:sz w:val="27"/>
          <w:szCs w:val="27"/>
        </w:rPr>
      </w:pPr>
      <w:r w:rsidRPr="0042389D">
        <w:rPr>
          <w:sz w:val="27"/>
          <w:szCs w:val="27"/>
        </w:rPr>
        <w:t>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14:paraId="347EE0A1" w14:textId="0D1ED2D8" w:rsidR="00462342" w:rsidRPr="0042389D" w:rsidRDefault="00462342" w:rsidP="00417156">
      <w:pPr>
        <w:pStyle w:val="affff7"/>
        <w:widowControl w:val="0"/>
        <w:numPr>
          <w:ilvl w:val="1"/>
          <w:numId w:val="8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  <w:sectPr w:rsidR="00462342" w:rsidRPr="0042389D" w:rsidSect="00C54379">
          <w:headerReference w:type="default" r:id="rId16"/>
          <w:footerReference w:type="default" r:id="rId17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  <w:r w:rsidRPr="0042389D">
        <w:rPr>
          <w:rFonts w:ascii="Times New Roman" w:hAnsi="Times New Roman" w:cs="Times New Roman"/>
          <w:sz w:val="27"/>
          <w:szCs w:val="27"/>
          <w:lang w:eastAsia="ru-RU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E500B0" w:rsidRPr="0042389D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42389D">
        <w:rPr>
          <w:rFonts w:ascii="Times New Roman" w:hAnsi="Times New Roman" w:cs="Times New Roman"/>
          <w:sz w:val="27"/>
          <w:szCs w:val="27"/>
          <w:lang w:eastAsia="ru-RU"/>
        </w:rPr>
        <w:t>униципальной услуги, осуществляется с соблюдением требований Федерального закона от 27.07.2010 № 210-ФЗ «Об организации предоставления государственных</w:t>
      </w:r>
      <w:r w:rsidRPr="0042389D">
        <w:rPr>
          <w:rFonts w:ascii="Times New Roman" w:hAnsi="Times New Roman" w:cs="Times New Roman"/>
          <w:sz w:val="27"/>
          <w:szCs w:val="27"/>
        </w:rPr>
        <w:t xml:space="preserve"> и муниципальных услуг» в порядке, установленном законодательством Российской Федерации и субъекта Российской Федерации. </w:t>
      </w:r>
    </w:p>
    <w:p w14:paraId="027C5024" w14:textId="77777777" w:rsidR="00462342" w:rsidRPr="00852931" w:rsidRDefault="00462342" w:rsidP="00462342">
      <w:pPr>
        <w:pStyle w:val="affffc"/>
        <w:spacing w:after="0"/>
        <w:ind w:left="5387"/>
        <w:jc w:val="left"/>
        <w:rPr>
          <w:sz w:val="27"/>
          <w:szCs w:val="27"/>
        </w:rPr>
      </w:pPr>
      <w:bookmarkStart w:id="62" w:name="__RefHeading___Toc83023821"/>
      <w:bookmarkEnd w:id="62"/>
      <w:r w:rsidRPr="00852931">
        <w:rPr>
          <w:b w:val="0"/>
          <w:bCs w:val="0"/>
          <w:sz w:val="27"/>
          <w:szCs w:val="27"/>
        </w:rPr>
        <w:lastRenderedPageBreak/>
        <w:t>Приложение № 1</w:t>
      </w:r>
    </w:p>
    <w:p w14:paraId="761B2BC6" w14:textId="61C602E7" w:rsidR="00462342" w:rsidRPr="00852931" w:rsidRDefault="00462342" w:rsidP="00462342">
      <w:pPr>
        <w:pStyle w:val="afff6"/>
        <w:spacing w:after="0" w:line="240" w:lineRule="auto"/>
        <w:ind w:left="5387"/>
        <w:jc w:val="left"/>
        <w:rPr>
          <w:sz w:val="27"/>
          <w:szCs w:val="27"/>
        </w:rPr>
      </w:pPr>
      <w:r w:rsidRPr="00852931">
        <w:rPr>
          <w:b w:val="0"/>
          <w:bCs/>
          <w:sz w:val="27"/>
          <w:szCs w:val="27"/>
        </w:rPr>
        <w:t xml:space="preserve">к </w:t>
      </w:r>
      <w:r w:rsidR="00B62579">
        <w:rPr>
          <w:b w:val="0"/>
          <w:bCs/>
          <w:sz w:val="27"/>
          <w:szCs w:val="27"/>
        </w:rPr>
        <w:t>а</w:t>
      </w:r>
      <w:r w:rsidRPr="00852931">
        <w:rPr>
          <w:b w:val="0"/>
          <w:bCs/>
          <w:sz w:val="27"/>
          <w:szCs w:val="27"/>
        </w:rPr>
        <w:t xml:space="preserve">дминистративному регламенту предоставления Муниципальной услуги </w:t>
      </w:r>
    </w:p>
    <w:p w14:paraId="0B6B3BB4" w14:textId="77777777" w:rsidR="00462342" w:rsidRPr="00852931" w:rsidRDefault="00462342" w:rsidP="00462342">
      <w:pPr>
        <w:pStyle w:val="afff6"/>
        <w:spacing w:after="0" w:line="240" w:lineRule="auto"/>
        <w:ind w:left="5387"/>
        <w:jc w:val="left"/>
        <w:rPr>
          <w:sz w:val="27"/>
          <w:szCs w:val="27"/>
        </w:rPr>
      </w:pPr>
      <w:r w:rsidRPr="00852931">
        <w:rPr>
          <w:b w:val="0"/>
          <w:color w:val="000000"/>
          <w:sz w:val="27"/>
          <w:szCs w:val="27"/>
        </w:rPr>
        <w:t xml:space="preserve">«Запись на обучение по дополнительной образовательной программе» </w:t>
      </w:r>
    </w:p>
    <w:p w14:paraId="328DF195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AC8C222" w14:textId="77777777" w:rsidR="00462342" w:rsidRPr="00852931" w:rsidRDefault="00462342" w:rsidP="00462342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bookmarkStart w:id="63" w:name="__RefHeading___Toc83023824"/>
      <w:bookmarkEnd w:id="63"/>
      <w:r w:rsidRPr="00852931">
        <w:rPr>
          <w:sz w:val="27"/>
          <w:szCs w:val="27"/>
          <w:lang w:bidi="en-US"/>
        </w:rPr>
        <w:tab/>
        <w:t>______________________________________________</w:t>
      </w:r>
    </w:p>
    <w:p w14:paraId="12CC69B9" w14:textId="643A3251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                                                                          (наименование </w:t>
      </w:r>
      <w:r w:rsidR="002E5D83">
        <w:rPr>
          <w:sz w:val="27"/>
          <w:szCs w:val="27"/>
          <w:lang w:bidi="en-US"/>
        </w:rPr>
        <w:t>муниципального учреждения</w:t>
      </w:r>
      <w:r w:rsidRPr="00852931">
        <w:rPr>
          <w:sz w:val="27"/>
          <w:szCs w:val="27"/>
          <w:lang w:bidi="en-US"/>
        </w:rPr>
        <w:t>)</w:t>
      </w:r>
    </w:p>
    <w:p w14:paraId="470089BE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</w:t>
      </w:r>
      <w:r w:rsidRPr="00852931">
        <w:rPr>
          <w:sz w:val="27"/>
          <w:szCs w:val="27"/>
        </w:rPr>
        <w:t>______________________________________________</w:t>
      </w:r>
      <w:r w:rsidRPr="00852931">
        <w:rPr>
          <w:sz w:val="27"/>
          <w:szCs w:val="27"/>
          <w:lang w:bidi="en-US"/>
        </w:rPr>
        <w:t>,</w:t>
      </w:r>
    </w:p>
    <w:p w14:paraId="7AB105F4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Ф.И.О. (наименование) Заявителя (представителя Заявителя)</w:t>
      </w:r>
    </w:p>
    <w:p w14:paraId="743E49DD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</w:t>
      </w:r>
      <w:r w:rsidRPr="00852931">
        <w:rPr>
          <w:sz w:val="27"/>
          <w:szCs w:val="27"/>
          <w:lang w:bidi="en-US"/>
        </w:rPr>
        <w:t>,</w:t>
      </w:r>
    </w:p>
    <w:p w14:paraId="14A4969A" w14:textId="2D81247A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                                 </w:t>
      </w:r>
      <w:r w:rsidR="00CE6E86">
        <w:rPr>
          <w:sz w:val="27"/>
          <w:szCs w:val="27"/>
          <w:lang w:bidi="en-US"/>
        </w:rPr>
        <w:t xml:space="preserve">                        </w:t>
      </w:r>
      <w:r w:rsidRPr="00852931">
        <w:rPr>
          <w:sz w:val="27"/>
          <w:szCs w:val="27"/>
          <w:lang w:bidi="en-US"/>
        </w:rPr>
        <w:t xml:space="preserve"> почтовый адрес (при необходимости)</w:t>
      </w:r>
    </w:p>
    <w:p w14:paraId="09325A68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</w:t>
      </w:r>
      <w:r w:rsidRPr="00852931">
        <w:rPr>
          <w:sz w:val="27"/>
          <w:szCs w:val="27"/>
          <w:lang w:bidi="en-US"/>
        </w:rPr>
        <w:t>,</w:t>
      </w:r>
    </w:p>
    <w:p w14:paraId="6BC2EDB1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                                                                                           (контактный телефон)</w:t>
      </w:r>
    </w:p>
    <w:p w14:paraId="30259C0F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</w:t>
      </w:r>
      <w:r w:rsidRPr="00852931">
        <w:rPr>
          <w:sz w:val="27"/>
          <w:szCs w:val="27"/>
          <w:lang w:bidi="en-US"/>
        </w:rPr>
        <w:t>,</w:t>
      </w:r>
    </w:p>
    <w:p w14:paraId="2DE0AF8F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                                                                                          (адрес электронной почты)</w:t>
      </w:r>
    </w:p>
    <w:p w14:paraId="1FBBDF10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</w:t>
      </w:r>
      <w:r w:rsidRPr="00852931">
        <w:rPr>
          <w:sz w:val="27"/>
          <w:szCs w:val="27"/>
          <w:lang w:bidi="en-US"/>
        </w:rPr>
        <w:t>,</w:t>
      </w:r>
    </w:p>
    <w:p w14:paraId="056921B0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__________________________________________________</w:t>
      </w:r>
    </w:p>
    <w:p w14:paraId="2D3E0B3F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(реквизиты документа, удостоверяющего личность)</w:t>
      </w:r>
    </w:p>
    <w:p w14:paraId="40422D1A" w14:textId="77777777" w:rsidR="00462342" w:rsidRPr="00852931" w:rsidRDefault="00462342" w:rsidP="00CE6E86">
      <w:pPr>
        <w:spacing w:line="240" w:lineRule="auto"/>
        <w:ind w:firstLine="709"/>
        <w:contextualSpacing/>
        <w:jc w:val="right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  __________________________________________________</w:t>
      </w:r>
    </w:p>
    <w:p w14:paraId="5102BFAE" w14:textId="377ED1BF" w:rsidR="00462342" w:rsidRPr="00852931" w:rsidRDefault="00CE6E86" w:rsidP="0099712F">
      <w:pPr>
        <w:spacing w:line="240" w:lineRule="auto"/>
        <w:ind w:left="3540"/>
        <w:contextualSpacing/>
        <w:rPr>
          <w:sz w:val="27"/>
          <w:szCs w:val="27"/>
        </w:rPr>
      </w:pPr>
      <w:r>
        <w:rPr>
          <w:sz w:val="27"/>
          <w:szCs w:val="27"/>
          <w:lang w:bidi="en-US"/>
        </w:rPr>
        <w:t xml:space="preserve">(реквизиты документа, </w:t>
      </w:r>
      <w:r w:rsidR="00462342" w:rsidRPr="00852931">
        <w:rPr>
          <w:sz w:val="27"/>
          <w:szCs w:val="27"/>
          <w:lang w:bidi="en-US"/>
        </w:rPr>
        <w:t>подтверждающего</w:t>
      </w:r>
      <w:r w:rsidR="0099712F">
        <w:rPr>
          <w:sz w:val="27"/>
          <w:szCs w:val="27"/>
        </w:rPr>
        <w:t xml:space="preserve"> </w:t>
      </w:r>
      <w:r w:rsidR="00462342" w:rsidRPr="00852931">
        <w:rPr>
          <w:sz w:val="27"/>
          <w:szCs w:val="27"/>
          <w:lang w:bidi="en-US"/>
        </w:rPr>
        <w:t>полномочия представителя Заявителя)</w:t>
      </w:r>
    </w:p>
    <w:p w14:paraId="71804EC6" w14:textId="77777777" w:rsidR="00462342" w:rsidRPr="00852931" w:rsidRDefault="00462342" w:rsidP="00462342">
      <w:pPr>
        <w:spacing w:line="240" w:lineRule="auto"/>
        <w:ind w:firstLine="709"/>
        <w:contextualSpacing/>
        <w:jc w:val="right"/>
        <w:rPr>
          <w:sz w:val="27"/>
          <w:szCs w:val="27"/>
          <w:lang w:bidi="en-US"/>
        </w:rPr>
      </w:pPr>
    </w:p>
    <w:p w14:paraId="280300EE" w14:textId="77777777" w:rsidR="00462342" w:rsidRPr="00852931" w:rsidRDefault="00462342" w:rsidP="00462342">
      <w:pPr>
        <w:spacing w:line="240" w:lineRule="auto"/>
        <w:ind w:firstLine="709"/>
        <w:contextualSpacing/>
        <w:jc w:val="center"/>
        <w:rPr>
          <w:b/>
          <w:bCs/>
          <w:sz w:val="27"/>
          <w:szCs w:val="27"/>
          <w:lang w:bidi="en-US"/>
        </w:rPr>
      </w:pPr>
    </w:p>
    <w:p w14:paraId="16477BD6" w14:textId="50716F04" w:rsidR="00462342" w:rsidRPr="00852931" w:rsidRDefault="00EA7BD8" w:rsidP="00EA7BD8">
      <w:pPr>
        <w:spacing w:line="240" w:lineRule="auto"/>
        <w:contextualSpacing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bidi="en-US"/>
        </w:rPr>
        <w:t>Запрос о предоставлении м</w:t>
      </w:r>
      <w:r w:rsidR="00462342" w:rsidRPr="00852931">
        <w:rPr>
          <w:b/>
          <w:bCs/>
          <w:sz w:val="27"/>
          <w:szCs w:val="27"/>
          <w:lang w:bidi="en-US"/>
        </w:rPr>
        <w:t>униципальной услуги</w:t>
      </w:r>
    </w:p>
    <w:p w14:paraId="4F667E42" w14:textId="77777777" w:rsidR="00462342" w:rsidRPr="00852931" w:rsidRDefault="00462342" w:rsidP="00462342">
      <w:pPr>
        <w:spacing w:line="240" w:lineRule="auto"/>
        <w:ind w:firstLine="709"/>
        <w:contextualSpacing/>
        <w:jc w:val="center"/>
        <w:rPr>
          <w:b/>
          <w:bCs/>
          <w:sz w:val="27"/>
          <w:szCs w:val="27"/>
          <w:lang w:bidi="en-US"/>
        </w:rPr>
      </w:pPr>
    </w:p>
    <w:p w14:paraId="2A0688B0" w14:textId="295A628A" w:rsidR="00462342" w:rsidRPr="00852931" w:rsidRDefault="00EA7BD8" w:rsidP="00462342">
      <w:pPr>
        <w:spacing w:line="240" w:lineRule="auto"/>
        <w:ind w:firstLine="709"/>
        <w:contextualSpacing/>
        <w:rPr>
          <w:sz w:val="27"/>
          <w:szCs w:val="27"/>
        </w:rPr>
      </w:pPr>
      <w:r>
        <w:rPr>
          <w:sz w:val="27"/>
          <w:szCs w:val="27"/>
        </w:rPr>
        <w:t>Прошу предоставить м</w:t>
      </w:r>
      <w:r w:rsidR="00462342" w:rsidRPr="00852931">
        <w:rPr>
          <w:sz w:val="27"/>
          <w:szCs w:val="27"/>
        </w:rPr>
        <w:t xml:space="preserve">униципальную услугу </w:t>
      </w:r>
      <w:r w:rsidR="00462342" w:rsidRPr="00852931">
        <w:rPr>
          <w:color w:val="000000"/>
          <w:sz w:val="27"/>
          <w:szCs w:val="27"/>
        </w:rPr>
        <w:t>«Запись на обучение по дополнительной образовательной программе»</w:t>
      </w:r>
      <w:r w:rsidR="00462342" w:rsidRPr="00852931">
        <w:rPr>
          <w:sz w:val="27"/>
          <w:szCs w:val="27"/>
        </w:rPr>
        <w:t xml:space="preserve"> </w:t>
      </w:r>
      <w:r w:rsidR="00462342" w:rsidRPr="00852931">
        <w:rPr>
          <w:sz w:val="27"/>
          <w:szCs w:val="27"/>
          <w:lang w:bidi="en-US"/>
        </w:rPr>
        <w:t>в целях обучения</w:t>
      </w:r>
    </w:p>
    <w:p w14:paraId="57B69231" w14:textId="3B689C6E" w:rsidR="00462342" w:rsidRPr="00852931" w:rsidRDefault="00462342" w:rsidP="00462342">
      <w:pPr>
        <w:spacing w:line="240" w:lineRule="auto"/>
        <w:contextualSpacing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_____________________________________________________</w:t>
      </w:r>
      <w:r w:rsidR="00EA7BD8">
        <w:rPr>
          <w:sz w:val="27"/>
          <w:szCs w:val="27"/>
          <w:lang w:bidi="en-US"/>
        </w:rPr>
        <w:t>______________________</w:t>
      </w:r>
    </w:p>
    <w:p w14:paraId="12133BDE" w14:textId="77777777" w:rsidR="00462342" w:rsidRPr="00852931" w:rsidRDefault="00462342" w:rsidP="00462342">
      <w:pPr>
        <w:spacing w:line="240" w:lineRule="auto"/>
        <w:contextualSpacing/>
        <w:jc w:val="center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(фамилия, имя, отчество (при наличии) ребенка)</w:t>
      </w:r>
      <w:r w:rsidRPr="00852931">
        <w:rPr>
          <w:i/>
          <w:iCs/>
          <w:sz w:val="27"/>
          <w:szCs w:val="27"/>
          <w:lang w:bidi="en-US"/>
        </w:rPr>
        <w:t xml:space="preserve"> – обязательное поле</w:t>
      </w:r>
    </w:p>
    <w:p w14:paraId="06EC73DE" w14:textId="1335ED5B" w:rsidR="00462342" w:rsidRPr="00852931" w:rsidRDefault="00462342" w:rsidP="00462342">
      <w:pPr>
        <w:spacing w:line="240" w:lineRule="auto"/>
        <w:contextualSpacing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на___________________________________________________</w:t>
      </w:r>
      <w:r w:rsidR="00EA7BD8">
        <w:rPr>
          <w:sz w:val="27"/>
          <w:szCs w:val="27"/>
          <w:lang w:bidi="en-US"/>
        </w:rPr>
        <w:t>______________________</w:t>
      </w:r>
    </w:p>
    <w:p w14:paraId="3825B250" w14:textId="77777777" w:rsidR="00462342" w:rsidRPr="00852931" w:rsidRDefault="00462342" w:rsidP="00462342">
      <w:pPr>
        <w:spacing w:line="240" w:lineRule="auto"/>
        <w:contextualSpacing/>
        <w:jc w:val="center"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(специальность, отделение)</w:t>
      </w:r>
      <w:r w:rsidRPr="00852931">
        <w:rPr>
          <w:i/>
          <w:iCs/>
          <w:sz w:val="27"/>
          <w:szCs w:val="27"/>
          <w:lang w:bidi="en-US"/>
        </w:rPr>
        <w:t xml:space="preserve"> – обязательное поле</w:t>
      </w:r>
    </w:p>
    <w:p w14:paraId="1936766A" w14:textId="77777777" w:rsidR="00462342" w:rsidRPr="00852931" w:rsidRDefault="00462342" w:rsidP="00462342">
      <w:pPr>
        <w:spacing w:line="240" w:lineRule="auto"/>
        <w:contextualSpacing/>
        <w:rPr>
          <w:sz w:val="27"/>
          <w:szCs w:val="27"/>
          <w:lang w:bidi="en-US"/>
        </w:rPr>
      </w:pPr>
    </w:p>
    <w:p w14:paraId="596981B2" w14:textId="2470C80E" w:rsidR="00462342" w:rsidRPr="00852931" w:rsidRDefault="00462342" w:rsidP="00462342">
      <w:pPr>
        <w:spacing w:line="240" w:lineRule="auto"/>
        <w:ind w:firstLine="709"/>
        <w:contextualSpacing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С уставом </w:t>
      </w:r>
      <w:r w:rsidR="00EA7BD8">
        <w:rPr>
          <w:sz w:val="27"/>
          <w:szCs w:val="27"/>
          <w:lang w:bidi="en-US"/>
        </w:rPr>
        <w:t>муниципального учреждения</w:t>
      </w:r>
      <w:r w:rsidRPr="00852931">
        <w:rPr>
          <w:sz w:val="27"/>
          <w:szCs w:val="27"/>
          <w:lang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</w:t>
      </w:r>
      <w:r w:rsidR="00EA7BD8">
        <w:rPr>
          <w:sz w:val="27"/>
          <w:szCs w:val="27"/>
          <w:lang w:bidi="en-US"/>
        </w:rPr>
        <w:t>муниципального учреждения</w:t>
      </w:r>
      <w:r w:rsidR="00EA7BD8" w:rsidRPr="00852931">
        <w:rPr>
          <w:sz w:val="27"/>
          <w:szCs w:val="27"/>
          <w:lang w:bidi="en-US"/>
        </w:rPr>
        <w:t xml:space="preserve"> </w:t>
      </w:r>
      <w:r w:rsidRPr="00852931">
        <w:rPr>
          <w:sz w:val="27"/>
          <w:szCs w:val="27"/>
          <w:lang w:bidi="en-US"/>
        </w:rPr>
        <w:t>ознакомлен(а).</w:t>
      </w:r>
    </w:p>
    <w:p w14:paraId="3FA1648D" w14:textId="5256CF7B" w:rsidR="00462342" w:rsidRPr="00852931" w:rsidRDefault="00EA7BD8" w:rsidP="00462342">
      <w:pPr>
        <w:spacing w:line="240" w:lineRule="auto"/>
        <w:ind w:firstLine="709"/>
        <w:contextualSpacing/>
        <w:rPr>
          <w:sz w:val="27"/>
          <w:szCs w:val="27"/>
        </w:rPr>
      </w:pPr>
      <w:r>
        <w:rPr>
          <w:sz w:val="27"/>
          <w:szCs w:val="27"/>
          <w:lang w:bidi="en-US"/>
        </w:rPr>
        <w:t>Я, ___</w:t>
      </w:r>
      <w:r w:rsidR="00462342" w:rsidRPr="00852931">
        <w:rPr>
          <w:sz w:val="27"/>
          <w:szCs w:val="27"/>
          <w:lang w:bidi="en-US"/>
        </w:rPr>
        <w:t>_________________________________</w:t>
      </w:r>
      <w:r>
        <w:rPr>
          <w:sz w:val="27"/>
          <w:szCs w:val="27"/>
          <w:lang w:bidi="en-US"/>
        </w:rPr>
        <w:t>_______________________________</w:t>
      </w:r>
      <w:r w:rsidR="00462342" w:rsidRPr="00852931">
        <w:rPr>
          <w:sz w:val="27"/>
          <w:szCs w:val="27"/>
          <w:lang w:bidi="en-US"/>
        </w:rPr>
        <w:t>,</w:t>
      </w:r>
    </w:p>
    <w:p w14:paraId="2D9B5BBA" w14:textId="2C1038ED" w:rsidR="00462342" w:rsidRPr="00852931" w:rsidRDefault="00462342" w:rsidP="00462342">
      <w:pPr>
        <w:spacing w:line="240" w:lineRule="auto"/>
        <w:contextualSpacing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</w:t>
      </w:r>
      <w:r w:rsidR="00EA7BD8">
        <w:rPr>
          <w:sz w:val="27"/>
          <w:szCs w:val="27"/>
          <w:lang w:bidi="en-US"/>
        </w:rPr>
        <w:t>оцедур в рамках предоставления м</w:t>
      </w:r>
      <w:r w:rsidRPr="00852931">
        <w:rPr>
          <w:sz w:val="27"/>
          <w:szCs w:val="27"/>
          <w:lang w:bidi="en-US"/>
        </w:rPr>
        <w:t xml:space="preserve">униципальной услуги </w:t>
      </w:r>
      <w:r w:rsidRPr="00852931">
        <w:rPr>
          <w:color w:val="000000"/>
          <w:sz w:val="27"/>
          <w:szCs w:val="27"/>
          <w:lang w:bidi="en-US"/>
        </w:rPr>
        <w:t>«Запись на обучение по дополнительной образовательной программе»</w:t>
      </w:r>
      <w:r w:rsidRPr="00852931">
        <w:rPr>
          <w:sz w:val="27"/>
          <w:szCs w:val="27"/>
          <w:lang w:bidi="en-US"/>
        </w:rPr>
        <w:t xml:space="preserve">. Отзыв настоящего согласия в случаях, предусмотренных </w:t>
      </w:r>
      <w:hyperlink r:id="rId18" w:history="1">
        <w:r w:rsidRPr="00222E3D">
          <w:t>Федеральным законом</w:t>
        </w:r>
      </w:hyperlink>
      <w:r w:rsidRPr="00852931">
        <w:rPr>
          <w:sz w:val="27"/>
          <w:szCs w:val="27"/>
          <w:lang w:bidi="en-US"/>
        </w:rPr>
        <w:t xml:space="preserve"> от 27.07.2006 № 152-ФЗ </w:t>
      </w:r>
      <w:r w:rsidRPr="00852931">
        <w:rPr>
          <w:sz w:val="27"/>
          <w:szCs w:val="27"/>
          <w:lang w:bidi="en-US"/>
        </w:rPr>
        <w:lastRenderedPageBreak/>
        <w:t xml:space="preserve">«О персональных данных», осуществляется на основании моего заявления, поданного в </w:t>
      </w:r>
      <w:r w:rsidR="00EA7BD8">
        <w:rPr>
          <w:sz w:val="27"/>
          <w:szCs w:val="27"/>
          <w:lang w:bidi="en-US"/>
        </w:rPr>
        <w:t>муниципальное учреждение</w:t>
      </w:r>
      <w:r w:rsidRPr="00852931">
        <w:rPr>
          <w:sz w:val="27"/>
          <w:szCs w:val="27"/>
          <w:lang w:bidi="en-US"/>
        </w:rPr>
        <w:t>.</w:t>
      </w:r>
    </w:p>
    <w:p w14:paraId="3C1AB4A1" w14:textId="77777777" w:rsidR="00462342" w:rsidRPr="00852931" w:rsidRDefault="00462342" w:rsidP="00462342">
      <w:pPr>
        <w:spacing w:line="240" w:lineRule="auto"/>
        <w:ind w:firstLine="709"/>
        <w:contextualSpacing/>
        <w:rPr>
          <w:sz w:val="27"/>
          <w:szCs w:val="27"/>
          <w:lang w:bidi="en-US"/>
        </w:rPr>
      </w:pPr>
    </w:p>
    <w:p w14:paraId="679057F5" w14:textId="77777777" w:rsidR="00462342" w:rsidRPr="00852931" w:rsidRDefault="00462342" w:rsidP="00462342">
      <w:pPr>
        <w:spacing w:line="240" w:lineRule="auto"/>
        <w:ind w:firstLine="709"/>
        <w:contextualSpacing/>
        <w:rPr>
          <w:sz w:val="27"/>
          <w:szCs w:val="27"/>
          <w:lang w:bidi="en-US"/>
        </w:rPr>
      </w:pPr>
    </w:p>
    <w:p w14:paraId="278B392F" w14:textId="77777777" w:rsidR="00462342" w:rsidRPr="00852931" w:rsidRDefault="00462342" w:rsidP="00462342">
      <w:pPr>
        <w:spacing w:line="240" w:lineRule="auto"/>
        <w:ind w:firstLine="709"/>
        <w:contextualSpacing/>
        <w:rPr>
          <w:sz w:val="27"/>
          <w:szCs w:val="27"/>
        </w:rPr>
      </w:pPr>
      <w:r w:rsidRPr="00852931">
        <w:rPr>
          <w:sz w:val="27"/>
          <w:szCs w:val="27"/>
        </w:rPr>
        <w:t>К Запросу прилагаю:</w:t>
      </w:r>
    </w:p>
    <w:p w14:paraId="231D781F" w14:textId="77777777" w:rsidR="00462342" w:rsidRPr="00852931" w:rsidRDefault="00462342" w:rsidP="00417156">
      <w:pPr>
        <w:numPr>
          <w:ilvl w:val="1"/>
          <w:numId w:val="5"/>
        </w:numPr>
        <w:tabs>
          <w:tab w:val="left" w:pos="0"/>
        </w:tabs>
        <w:autoSpaceDE/>
        <w:spacing w:line="240" w:lineRule="auto"/>
        <w:ind w:left="0" w:hanging="12"/>
        <w:contextualSpacing/>
        <w:jc w:val="lef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</w:t>
      </w:r>
    </w:p>
    <w:p w14:paraId="3C961202" w14:textId="77777777" w:rsidR="00462342" w:rsidRPr="00852931" w:rsidRDefault="00462342" w:rsidP="00417156">
      <w:pPr>
        <w:numPr>
          <w:ilvl w:val="1"/>
          <w:numId w:val="5"/>
        </w:numPr>
        <w:tabs>
          <w:tab w:val="left" w:pos="0"/>
        </w:tabs>
        <w:autoSpaceDE/>
        <w:spacing w:line="240" w:lineRule="auto"/>
        <w:ind w:left="0" w:hanging="11"/>
        <w:contextualSpacing/>
        <w:jc w:val="lef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</w:t>
      </w:r>
    </w:p>
    <w:p w14:paraId="643D9AE9" w14:textId="77777777" w:rsidR="00462342" w:rsidRPr="00852931" w:rsidRDefault="00462342" w:rsidP="00417156">
      <w:pPr>
        <w:numPr>
          <w:ilvl w:val="1"/>
          <w:numId w:val="5"/>
        </w:numPr>
        <w:tabs>
          <w:tab w:val="left" w:pos="0"/>
        </w:tabs>
        <w:autoSpaceDE/>
        <w:spacing w:line="240" w:lineRule="auto"/>
        <w:ind w:left="0" w:hanging="11"/>
        <w:contextualSpacing/>
        <w:jc w:val="lef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</w:t>
      </w:r>
    </w:p>
    <w:p w14:paraId="2A6CC1B9" w14:textId="77777777" w:rsidR="00462342" w:rsidRPr="00852931" w:rsidRDefault="00462342" w:rsidP="00462342">
      <w:pPr>
        <w:spacing w:line="240" w:lineRule="auto"/>
        <w:ind w:firstLine="993"/>
        <w:contextualSpacing/>
        <w:rPr>
          <w:sz w:val="27"/>
          <w:szCs w:val="27"/>
        </w:rPr>
      </w:pPr>
      <w:r w:rsidRPr="00852931">
        <w:rPr>
          <w:sz w:val="27"/>
          <w:szCs w:val="27"/>
          <w:lang w:bidi="en-US"/>
        </w:rPr>
        <w:t xml:space="preserve">(указывается перечень документов, предоставляемых Заявителем, в соответствии с пунктом </w:t>
      </w:r>
      <w:r w:rsidRPr="00852931">
        <w:rPr>
          <w:sz w:val="27"/>
          <w:szCs w:val="27"/>
          <w:lang w:bidi="en-US"/>
        </w:rPr>
        <w:fldChar w:fldCharType="begin"/>
      </w:r>
      <w:r w:rsidRPr="00852931">
        <w:rPr>
          <w:sz w:val="27"/>
          <w:szCs w:val="27"/>
          <w:lang w:bidi="en-US"/>
        </w:rPr>
        <w:instrText xml:space="preserve"> REF _Ref63871401 \r \h </w:instrText>
      </w:r>
      <w:r w:rsidR="00B83094" w:rsidRPr="00852931">
        <w:rPr>
          <w:sz w:val="27"/>
          <w:szCs w:val="27"/>
          <w:lang w:bidi="en-US"/>
        </w:rPr>
        <w:instrText xml:space="preserve"> \* MERGEFORMAT </w:instrText>
      </w:r>
      <w:r w:rsidRPr="00852931">
        <w:rPr>
          <w:sz w:val="27"/>
          <w:szCs w:val="27"/>
          <w:lang w:bidi="en-US"/>
        </w:rPr>
      </w:r>
      <w:r w:rsidRPr="00852931">
        <w:rPr>
          <w:sz w:val="27"/>
          <w:szCs w:val="27"/>
          <w:lang w:bidi="en-US"/>
        </w:rPr>
        <w:fldChar w:fldCharType="separate"/>
      </w:r>
      <w:r w:rsidR="00C13F06">
        <w:rPr>
          <w:sz w:val="27"/>
          <w:szCs w:val="27"/>
          <w:lang w:bidi="en-US"/>
        </w:rPr>
        <w:t>6.1</w:t>
      </w:r>
      <w:r w:rsidRPr="00852931">
        <w:rPr>
          <w:sz w:val="27"/>
          <w:szCs w:val="27"/>
          <w:lang w:bidi="en-US"/>
        </w:rPr>
        <w:fldChar w:fldCharType="end"/>
      </w:r>
      <w:r w:rsidRPr="00852931">
        <w:rPr>
          <w:sz w:val="27"/>
          <w:szCs w:val="27"/>
          <w:lang w:bidi="en-US"/>
        </w:rPr>
        <w:t xml:space="preserve"> настоящего Административного регламента)</w:t>
      </w:r>
    </w:p>
    <w:p w14:paraId="2950B152" w14:textId="77777777" w:rsidR="00462342" w:rsidRPr="00852931" w:rsidRDefault="00462342" w:rsidP="00462342">
      <w:pPr>
        <w:spacing w:line="240" w:lineRule="auto"/>
        <w:contextualSpacing/>
        <w:jc w:val="center"/>
        <w:rPr>
          <w:sz w:val="27"/>
          <w:szCs w:val="27"/>
          <w:lang w:bidi="en-US"/>
        </w:rPr>
      </w:pPr>
    </w:p>
    <w:p w14:paraId="17AF6BD6" w14:textId="77777777" w:rsidR="00462342" w:rsidRPr="00852931" w:rsidRDefault="00462342" w:rsidP="00462342">
      <w:pPr>
        <w:tabs>
          <w:tab w:val="left" w:pos="4320"/>
        </w:tabs>
        <w:spacing w:line="240" w:lineRule="auto"/>
        <w:contextualSpacing/>
        <w:jc w:val="center"/>
        <w:rPr>
          <w:sz w:val="27"/>
          <w:szCs w:val="27"/>
          <w:lang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86"/>
        <w:gridCol w:w="2840"/>
        <w:gridCol w:w="567"/>
        <w:gridCol w:w="3261"/>
      </w:tblGrid>
      <w:tr w:rsidR="00462342" w:rsidRPr="00852931" w14:paraId="11ECCE16" w14:textId="77777777" w:rsidTr="002578EA"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FC8AA70" w14:textId="53F76E28" w:rsidR="00462342" w:rsidRPr="00852931" w:rsidRDefault="00462342" w:rsidP="00EA7BD8">
            <w:pPr>
              <w:tabs>
                <w:tab w:val="left" w:pos="3840"/>
              </w:tabs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  <w:lang w:bidi="en-US"/>
              </w:rPr>
              <w:t xml:space="preserve">Заявитель </w:t>
            </w:r>
            <w:r w:rsidR="00EA7BD8">
              <w:rPr>
                <w:rFonts w:eastAsia="Calibri"/>
                <w:sz w:val="27"/>
                <w:szCs w:val="27"/>
                <w:lang w:bidi="en-US"/>
              </w:rPr>
              <w:t>(представитель з</w:t>
            </w:r>
            <w:r w:rsidRPr="00852931">
              <w:rPr>
                <w:rFonts w:eastAsia="Calibri"/>
                <w:sz w:val="27"/>
                <w:szCs w:val="27"/>
                <w:lang w:bidi="en-US"/>
              </w:rPr>
              <w:t>аявителя)</w:t>
            </w:r>
          </w:p>
        </w:tc>
        <w:tc>
          <w:tcPr>
            <w:tcW w:w="486" w:type="dxa"/>
            <w:shd w:val="clear" w:color="auto" w:fill="auto"/>
          </w:tcPr>
          <w:p w14:paraId="103F5F49" w14:textId="77777777" w:rsidR="00462342" w:rsidRPr="00852931" w:rsidRDefault="00462342" w:rsidP="002578EA">
            <w:pPr>
              <w:tabs>
                <w:tab w:val="left" w:pos="3840"/>
              </w:tabs>
              <w:snapToGrid w:val="0"/>
              <w:spacing w:line="240" w:lineRule="auto"/>
              <w:ind w:firstLine="709"/>
              <w:jc w:val="center"/>
              <w:rPr>
                <w:rFonts w:eastAsia="Calibri"/>
                <w:sz w:val="27"/>
                <w:szCs w:val="27"/>
                <w:lang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14:paraId="6A3729C4" w14:textId="77777777" w:rsidR="00462342" w:rsidRPr="00852931" w:rsidRDefault="00462342" w:rsidP="002578EA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  <w:lang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14:paraId="614A3186" w14:textId="77777777" w:rsidR="00462342" w:rsidRPr="00852931" w:rsidRDefault="00462342" w:rsidP="002578EA">
            <w:pPr>
              <w:tabs>
                <w:tab w:val="left" w:pos="3840"/>
              </w:tabs>
              <w:snapToGrid w:val="0"/>
              <w:spacing w:line="240" w:lineRule="auto"/>
              <w:ind w:firstLine="709"/>
              <w:jc w:val="center"/>
              <w:rPr>
                <w:rFonts w:eastAsia="Calibri"/>
                <w:sz w:val="27"/>
                <w:szCs w:val="27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765ABC0A" w14:textId="05649832" w:rsidR="00462342" w:rsidRPr="00852931" w:rsidRDefault="00EA7BD8" w:rsidP="00EA7BD8">
            <w:pPr>
              <w:tabs>
                <w:tab w:val="left" w:pos="3840"/>
              </w:tabs>
              <w:spacing w:line="240" w:lineRule="auto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</w:t>
            </w:r>
            <w:r w:rsidR="00462342" w:rsidRPr="00852931">
              <w:rPr>
                <w:rFonts w:eastAsia="Calibri"/>
                <w:sz w:val="27"/>
                <w:szCs w:val="27"/>
              </w:rPr>
              <w:t>Расшифровка подписи</w:t>
            </w:r>
          </w:p>
        </w:tc>
      </w:tr>
    </w:tbl>
    <w:p w14:paraId="44AADE9C" w14:textId="77777777" w:rsidR="00462342" w:rsidRPr="00852931" w:rsidRDefault="00462342" w:rsidP="00462342">
      <w:pPr>
        <w:tabs>
          <w:tab w:val="left" w:pos="3840"/>
        </w:tabs>
        <w:ind w:firstLine="709"/>
        <w:rPr>
          <w:sz w:val="27"/>
          <w:szCs w:val="27"/>
        </w:rPr>
      </w:pPr>
      <w:r w:rsidRPr="00852931">
        <w:rPr>
          <w:rFonts w:eastAsia="MS Mincho"/>
          <w:sz w:val="27"/>
          <w:szCs w:val="27"/>
          <w:lang w:bidi="en-US"/>
        </w:rPr>
        <w:t>Дата «___» __________ 20___г.</w:t>
      </w:r>
    </w:p>
    <w:p w14:paraId="6A2ADE7C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09A636C2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88F5FAE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3F5680AF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749397AE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5D2EF3CE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6D4C20F1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1C98A81A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2775AC50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68603BBF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EE1018D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29055F08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E1B8375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108EF945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57FD96C5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368DE114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7C008A1D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3BBF702C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3A3F28B8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2409E16E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2A19F07C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02B8F60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622836E8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3BCF44BD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198CD410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4AB035A4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6506A786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1D52F2A3" w14:textId="77777777" w:rsidR="00462342" w:rsidRDefault="00462342" w:rsidP="00462342">
      <w:pPr>
        <w:spacing w:line="240" w:lineRule="auto"/>
        <w:ind w:left="5387"/>
        <w:rPr>
          <w:iCs/>
          <w:sz w:val="27"/>
          <w:szCs w:val="27"/>
        </w:rPr>
      </w:pPr>
    </w:p>
    <w:p w14:paraId="12331C14" w14:textId="6C58D7D3" w:rsidR="00462342" w:rsidRPr="00852931" w:rsidRDefault="00462342" w:rsidP="00462342">
      <w:pPr>
        <w:spacing w:line="240" w:lineRule="auto"/>
        <w:ind w:left="5387"/>
        <w:rPr>
          <w:sz w:val="27"/>
          <w:szCs w:val="27"/>
        </w:rPr>
      </w:pPr>
      <w:bookmarkStart w:id="64" w:name="__RefHeading___Toc83023825"/>
      <w:bookmarkEnd w:id="64"/>
      <w:r w:rsidRPr="00852931">
        <w:rPr>
          <w:iCs/>
          <w:sz w:val="27"/>
          <w:szCs w:val="27"/>
        </w:rPr>
        <w:lastRenderedPageBreak/>
        <w:t xml:space="preserve">Приложение № </w:t>
      </w:r>
      <w:r w:rsidR="00EA7BD8">
        <w:rPr>
          <w:iCs/>
          <w:sz w:val="27"/>
          <w:szCs w:val="27"/>
        </w:rPr>
        <w:t>2</w:t>
      </w:r>
    </w:p>
    <w:p w14:paraId="4DC8DBF8" w14:textId="31FAA314" w:rsidR="00462342" w:rsidRPr="00852931" w:rsidRDefault="00B62579" w:rsidP="00462342">
      <w:pPr>
        <w:spacing w:line="240" w:lineRule="auto"/>
        <w:ind w:left="5387"/>
        <w:rPr>
          <w:sz w:val="27"/>
          <w:szCs w:val="27"/>
        </w:rPr>
      </w:pPr>
      <w:r>
        <w:rPr>
          <w:bCs/>
          <w:sz w:val="27"/>
          <w:szCs w:val="27"/>
        </w:rPr>
        <w:t>к</w:t>
      </w:r>
      <w:r w:rsidR="00CE5277">
        <w:rPr>
          <w:bCs/>
          <w:sz w:val="27"/>
          <w:szCs w:val="27"/>
        </w:rPr>
        <w:t xml:space="preserve"> а</w:t>
      </w:r>
      <w:r w:rsidR="00462342" w:rsidRPr="00852931">
        <w:rPr>
          <w:bCs/>
          <w:sz w:val="27"/>
          <w:szCs w:val="27"/>
        </w:rPr>
        <w:t>дминистративному регламенту предоставлени</w:t>
      </w:r>
      <w:r w:rsidR="00CE5277">
        <w:rPr>
          <w:bCs/>
          <w:sz w:val="27"/>
          <w:szCs w:val="27"/>
        </w:rPr>
        <w:t>я м</w:t>
      </w:r>
      <w:r w:rsidR="00462342" w:rsidRPr="00852931">
        <w:rPr>
          <w:bCs/>
          <w:sz w:val="27"/>
          <w:szCs w:val="27"/>
        </w:rPr>
        <w:t xml:space="preserve">униципальной услуги </w:t>
      </w:r>
    </w:p>
    <w:p w14:paraId="2DAB957B" w14:textId="77777777" w:rsidR="00462342" w:rsidRPr="00852931" w:rsidRDefault="00462342" w:rsidP="00462342">
      <w:pPr>
        <w:pStyle w:val="afff6"/>
        <w:spacing w:after="0" w:line="240" w:lineRule="auto"/>
        <w:ind w:left="5387"/>
        <w:jc w:val="left"/>
        <w:rPr>
          <w:sz w:val="27"/>
          <w:szCs w:val="27"/>
        </w:rPr>
      </w:pPr>
      <w:r w:rsidRPr="00852931">
        <w:rPr>
          <w:b w:val="0"/>
          <w:color w:val="000000"/>
          <w:sz w:val="27"/>
          <w:szCs w:val="27"/>
        </w:rPr>
        <w:t>«Запись на обучение по дополнительной образовательной программе»</w:t>
      </w:r>
    </w:p>
    <w:p w14:paraId="2A92681A" w14:textId="77777777" w:rsidR="00462342" w:rsidRPr="00852931" w:rsidRDefault="00462342" w:rsidP="00462342">
      <w:pPr>
        <w:jc w:val="center"/>
        <w:rPr>
          <w:b/>
          <w:bCs/>
          <w:sz w:val="27"/>
          <w:szCs w:val="27"/>
        </w:rPr>
      </w:pPr>
    </w:p>
    <w:p w14:paraId="2BE316D7" w14:textId="5BBE3EDF" w:rsidR="00462342" w:rsidRPr="00852931" w:rsidRDefault="00462342" w:rsidP="00462342">
      <w:pPr>
        <w:spacing w:line="240" w:lineRule="auto"/>
        <w:ind w:left="5529"/>
        <w:rPr>
          <w:sz w:val="27"/>
          <w:szCs w:val="27"/>
        </w:rPr>
      </w:pPr>
      <w:r w:rsidRPr="00852931">
        <w:rPr>
          <w:sz w:val="27"/>
          <w:szCs w:val="27"/>
        </w:rPr>
        <w:t>Кому: __________________________________________________________________________________</w:t>
      </w:r>
      <w:r w:rsidR="00CE5277">
        <w:rPr>
          <w:sz w:val="27"/>
          <w:szCs w:val="27"/>
        </w:rPr>
        <w:t>____________________</w:t>
      </w:r>
    </w:p>
    <w:p w14:paraId="41EFF366" w14:textId="77777777" w:rsidR="00462342" w:rsidRPr="00CE5277" w:rsidRDefault="00462342" w:rsidP="00462342">
      <w:pPr>
        <w:spacing w:line="240" w:lineRule="auto"/>
        <w:ind w:left="5529"/>
        <w:jc w:val="center"/>
        <w:rPr>
          <w:sz w:val="24"/>
          <w:szCs w:val="27"/>
        </w:rPr>
      </w:pPr>
      <w:r w:rsidRPr="00CE5277">
        <w:rPr>
          <w:sz w:val="24"/>
          <w:szCs w:val="27"/>
        </w:rPr>
        <w:t>(фамилия, имя, отчество физического лица)</w:t>
      </w:r>
    </w:p>
    <w:p w14:paraId="2D5959DC" w14:textId="77777777" w:rsidR="00462342" w:rsidRPr="00852931" w:rsidRDefault="00462342" w:rsidP="00462342">
      <w:pPr>
        <w:tabs>
          <w:tab w:val="left" w:pos="1440"/>
          <w:tab w:val="left" w:pos="5954"/>
        </w:tabs>
        <w:ind w:left="5812"/>
        <w:jc w:val="center"/>
        <w:rPr>
          <w:sz w:val="27"/>
          <w:szCs w:val="27"/>
        </w:rPr>
      </w:pPr>
    </w:p>
    <w:p w14:paraId="57D9238A" w14:textId="77777777" w:rsidR="00462342" w:rsidRPr="00852931" w:rsidRDefault="00462342" w:rsidP="00462342">
      <w:pPr>
        <w:jc w:val="center"/>
        <w:rPr>
          <w:b/>
          <w:sz w:val="27"/>
          <w:szCs w:val="27"/>
        </w:rPr>
      </w:pPr>
    </w:p>
    <w:p w14:paraId="40353E13" w14:textId="77777777" w:rsidR="00462342" w:rsidRPr="00852931" w:rsidRDefault="00462342" w:rsidP="00462342">
      <w:pPr>
        <w:jc w:val="center"/>
        <w:rPr>
          <w:sz w:val="27"/>
          <w:szCs w:val="27"/>
        </w:rPr>
      </w:pPr>
      <w:r w:rsidRPr="00852931">
        <w:rPr>
          <w:b/>
          <w:bCs/>
          <w:sz w:val="27"/>
          <w:szCs w:val="27"/>
        </w:rPr>
        <w:t xml:space="preserve">РЕШЕНИЕ </w:t>
      </w:r>
    </w:p>
    <w:p w14:paraId="559B29AE" w14:textId="5E8EDE5B" w:rsidR="00462342" w:rsidRPr="00852931" w:rsidRDefault="001B1839" w:rsidP="00462342">
      <w:pPr>
        <w:spacing w:line="240" w:lineRule="auto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об отказе в предоставлении м</w:t>
      </w:r>
      <w:r w:rsidR="00462342" w:rsidRPr="00852931">
        <w:rPr>
          <w:b/>
          <w:bCs/>
          <w:sz w:val="27"/>
          <w:szCs w:val="27"/>
        </w:rPr>
        <w:t xml:space="preserve">униципальной услуги </w:t>
      </w:r>
    </w:p>
    <w:p w14:paraId="3C9ADCB1" w14:textId="77777777" w:rsidR="00462342" w:rsidRPr="00852931" w:rsidRDefault="00462342" w:rsidP="00462342">
      <w:pPr>
        <w:spacing w:line="240" w:lineRule="auto"/>
        <w:jc w:val="center"/>
        <w:rPr>
          <w:b/>
          <w:bCs/>
          <w:sz w:val="27"/>
          <w:szCs w:val="27"/>
        </w:rPr>
      </w:pPr>
    </w:p>
    <w:p w14:paraId="1C113C08" w14:textId="4E10E075" w:rsidR="00462342" w:rsidRPr="00852931" w:rsidRDefault="00DA2472" w:rsidP="00462342">
      <w:pPr>
        <w:widowControl w:val="0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Муниципальное учреждение приняло</w:t>
      </w:r>
      <w:r w:rsidR="00462342" w:rsidRPr="00852931">
        <w:rPr>
          <w:sz w:val="27"/>
          <w:szCs w:val="27"/>
        </w:rPr>
        <w:t xml:space="preserve"> решение об отказе в предоставлении муниципальной услуги </w:t>
      </w:r>
      <w:r w:rsidR="00462342" w:rsidRPr="00852931">
        <w:rPr>
          <w:color w:val="000000"/>
          <w:sz w:val="27"/>
          <w:szCs w:val="27"/>
        </w:rPr>
        <w:t>«Запись на обучение по дополнительной образовательной программе»</w:t>
      </w:r>
      <w:r w:rsidR="00462342" w:rsidRPr="00852931">
        <w:rPr>
          <w:sz w:val="27"/>
          <w:szCs w:val="27"/>
        </w:rPr>
        <w:t>:</w:t>
      </w:r>
    </w:p>
    <w:p w14:paraId="5C38CE8E" w14:textId="77777777" w:rsidR="00462342" w:rsidRPr="00852931" w:rsidRDefault="00462342" w:rsidP="00462342">
      <w:pPr>
        <w:widowControl w:val="0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 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258"/>
        <w:gridCol w:w="4430"/>
        <w:gridCol w:w="4826"/>
      </w:tblGrid>
      <w:tr w:rsidR="00462342" w:rsidRPr="00852931" w14:paraId="23DFB173" w14:textId="77777777" w:rsidTr="002578EA">
        <w:trPr>
          <w:trHeight w:val="78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FAA7" w14:textId="77777777" w:rsidR="00462342" w:rsidRPr="00852931" w:rsidRDefault="00462342" w:rsidP="002578EA">
            <w:pPr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№</w:t>
            </w:r>
            <w:r w:rsidRPr="00852931">
              <w:rPr>
                <w:sz w:val="27"/>
                <w:szCs w:val="27"/>
              </w:rPr>
              <w:t xml:space="preserve"> </w:t>
            </w:r>
            <w:r w:rsidRPr="00852931">
              <w:rPr>
                <w:rFonts w:eastAsia="Calibri"/>
                <w:sz w:val="27"/>
                <w:szCs w:val="27"/>
              </w:rPr>
              <w:t>пункта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7CB6" w14:textId="537BABA3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Наименование основани</w:t>
            </w:r>
            <w:r w:rsidR="00DA2472">
              <w:rPr>
                <w:rFonts w:eastAsia="Calibri"/>
                <w:sz w:val="27"/>
                <w:szCs w:val="27"/>
              </w:rPr>
              <w:t xml:space="preserve">я для отказа </w:t>
            </w:r>
            <w:r w:rsidR="00DA2472">
              <w:rPr>
                <w:rFonts w:eastAsia="Calibri"/>
                <w:sz w:val="27"/>
                <w:szCs w:val="27"/>
              </w:rPr>
              <w:br/>
              <w:t>в соответствии с а</w:t>
            </w:r>
            <w:r w:rsidRPr="00852931">
              <w:rPr>
                <w:rFonts w:eastAsia="Calibri"/>
                <w:sz w:val="27"/>
                <w:szCs w:val="27"/>
              </w:rPr>
              <w:t>дминистративным регламентом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13C1" w14:textId="6CFDA9F5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Разъяснение п</w:t>
            </w:r>
            <w:r w:rsidR="00DA2472">
              <w:rPr>
                <w:rFonts w:eastAsia="Calibri"/>
                <w:sz w:val="27"/>
                <w:szCs w:val="27"/>
              </w:rPr>
              <w:t xml:space="preserve">ричин отказа </w:t>
            </w:r>
            <w:r w:rsidR="00DA2472">
              <w:rPr>
                <w:rFonts w:eastAsia="Calibri"/>
                <w:sz w:val="27"/>
                <w:szCs w:val="27"/>
              </w:rPr>
              <w:br/>
              <w:t>в предоставлении м</w:t>
            </w:r>
            <w:r w:rsidRPr="00852931">
              <w:rPr>
                <w:rFonts w:eastAsia="Calibri"/>
                <w:sz w:val="27"/>
                <w:szCs w:val="27"/>
              </w:rPr>
              <w:t xml:space="preserve">униципальной услуги </w:t>
            </w:r>
          </w:p>
        </w:tc>
      </w:tr>
      <w:tr w:rsidR="00462342" w:rsidRPr="00852931" w14:paraId="6EB9280A" w14:textId="77777777" w:rsidTr="002578EA">
        <w:trPr>
          <w:trHeight w:val="3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568D" w14:textId="77777777" w:rsidR="00462342" w:rsidRPr="00852931" w:rsidRDefault="00462342" w:rsidP="002578EA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4DE4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0889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3</w:t>
            </w:r>
          </w:p>
        </w:tc>
      </w:tr>
      <w:tr w:rsidR="00462342" w:rsidRPr="00852931" w14:paraId="689F34D2" w14:textId="77777777" w:rsidTr="002578EA">
        <w:trPr>
          <w:trHeight w:val="85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F148" w14:textId="5ACABF0F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462342" w:rsidRPr="00852931">
              <w:rPr>
                <w:rFonts w:eastAsia="Calibri"/>
                <w:sz w:val="27"/>
                <w:szCs w:val="27"/>
              </w:rPr>
              <w:t>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357F" w14:textId="0252D18A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Нали</w:t>
            </w:r>
            <w:r w:rsidR="00DA2472">
              <w:rPr>
                <w:rFonts w:eastAsia="Calibri"/>
                <w:sz w:val="27"/>
                <w:szCs w:val="27"/>
              </w:rPr>
              <w:t xml:space="preserve">чие противоречивых сведений </w:t>
            </w:r>
            <w:r w:rsidR="00DA2472">
              <w:rPr>
                <w:rFonts w:eastAsia="Calibri"/>
                <w:sz w:val="27"/>
                <w:szCs w:val="27"/>
              </w:rPr>
              <w:br/>
              <w:t>в з</w:t>
            </w:r>
            <w:r w:rsidRPr="00852931">
              <w:rPr>
                <w:rFonts w:eastAsia="Calibri"/>
                <w:sz w:val="27"/>
                <w:szCs w:val="27"/>
              </w:rPr>
              <w:t>апросе и приложенных к нему документах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F08C" w14:textId="49127EE8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исчерпывающ</w:t>
            </w:r>
            <w:r w:rsidR="00DA2472">
              <w:rPr>
                <w:rFonts w:eastAsia="Calibri"/>
                <w:sz w:val="27"/>
                <w:szCs w:val="27"/>
              </w:rPr>
              <w:t>ий перечень противоречий между з</w:t>
            </w:r>
            <w:r w:rsidRPr="00852931">
              <w:rPr>
                <w:rFonts w:eastAsia="Calibri"/>
                <w:sz w:val="27"/>
                <w:szCs w:val="27"/>
              </w:rPr>
              <w:t xml:space="preserve">апросом </w:t>
            </w:r>
            <w:r w:rsidRPr="00852931">
              <w:rPr>
                <w:rFonts w:eastAsia="Calibri"/>
                <w:sz w:val="27"/>
                <w:szCs w:val="27"/>
              </w:rPr>
              <w:br/>
              <w:t>и приложенными к нему документами</w:t>
            </w:r>
          </w:p>
          <w:p w14:paraId="76CB1987" w14:textId="26D607C9" w:rsidR="00462342" w:rsidRPr="00852931" w:rsidRDefault="00DA2472" w:rsidP="00DA2472">
            <w:pPr>
              <w:pStyle w:val="a3"/>
              <w:ind w:firstLine="0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Например, з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</w:t>
            </w:r>
            <w:r>
              <w:rPr>
                <w:rFonts w:eastAsia="Calibri"/>
                <w:sz w:val="27"/>
                <w:szCs w:val="27"/>
              </w:rPr>
              <w:t>з</w:t>
            </w:r>
            <w:r w:rsidR="00462342" w:rsidRPr="00852931">
              <w:rPr>
                <w:rFonts w:eastAsia="Calibri"/>
                <w:sz w:val="27"/>
                <w:szCs w:val="27"/>
              </w:rPr>
              <w:t>апросе и свидетельстве о рождении различаются»</w:t>
            </w:r>
          </w:p>
        </w:tc>
      </w:tr>
      <w:tr w:rsidR="00462342" w:rsidRPr="00852931" w14:paraId="3C669248" w14:textId="77777777" w:rsidTr="002578EA">
        <w:trPr>
          <w:trHeight w:val="78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41F8" w14:textId="27ECE401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462342" w:rsidRPr="00852931">
              <w:rPr>
                <w:rFonts w:eastAsia="Calibri"/>
                <w:sz w:val="27"/>
                <w:szCs w:val="27"/>
              </w:rPr>
              <w:t>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8D3B" w14:textId="39E79830" w:rsidR="00462342" w:rsidRPr="00852931" w:rsidRDefault="00462342" w:rsidP="00DA2472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Несоответствие категории</w:t>
            </w:r>
            <w:r w:rsidR="00DA2472">
              <w:rPr>
                <w:rFonts w:eastAsia="Calibri"/>
                <w:sz w:val="27"/>
                <w:szCs w:val="27"/>
              </w:rPr>
              <w:t xml:space="preserve"> з</w:t>
            </w:r>
            <w:r w:rsidRPr="00852931">
              <w:rPr>
                <w:rFonts w:eastAsia="Calibri"/>
                <w:sz w:val="27"/>
                <w:szCs w:val="27"/>
              </w:rPr>
              <w:t xml:space="preserve">аявителя кругу лиц, указанных </w:t>
            </w:r>
            <w:r w:rsidR="00DA2472">
              <w:rPr>
                <w:rFonts w:eastAsia="Calibri"/>
                <w:sz w:val="27"/>
                <w:szCs w:val="27"/>
              </w:rPr>
              <w:t>а</w:t>
            </w:r>
            <w:r w:rsidRPr="00852931">
              <w:rPr>
                <w:rFonts w:eastAsia="Calibri"/>
                <w:sz w:val="27"/>
                <w:szCs w:val="27"/>
              </w:rPr>
              <w:t>дминистративного регламента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C483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Указать основания такого вывода </w:t>
            </w:r>
          </w:p>
        </w:tc>
      </w:tr>
      <w:tr w:rsidR="00462342" w:rsidRPr="00852931" w14:paraId="231786F7" w14:textId="77777777" w:rsidTr="002578EA">
        <w:trPr>
          <w:trHeight w:val="174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B2F1" w14:textId="31BF9300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  <w:r w:rsidR="00462342" w:rsidRPr="00852931">
              <w:rPr>
                <w:rFonts w:eastAsia="Calibri"/>
                <w:sz w:val="27"/>
                <w:szCs w:val="27"/>
              </w:rPr>
              <w:t>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98C7" w14:textId="140C445F" w:rsidR="00462342" w:rsidRPr="00852931" w:rsidRDefault="00462342" w:rsidP="00323026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Несоответствие документов, указанных в </w:t>
            </w:r>
            <w:r w:rsidRPr="00323026">
              <w:rPr>
                <w:rFonts w:eastAsia="Calibri"/>
                <w:sz w:val="27"/>
                <w:szCs w:val="27"/>
              </w:rPr>
              <w:t xml:space="preserve">подразделе </w:t>
            </w:r>
            <w:r w:rsidR="00323026" w:rsidRPr="00323026">
              <w:rPr>
                <w:rFonts w:eastAsia="Calibri"/>
                <w:sz w:val="27"/>
                <w:szCs w:val="27"/>
              </w:rPr>
              <w:t>6</w:t>
            </w:r>
            <w:r w:rsidR="00323026">
              <w:rPr>
                <w:rFonts w:eastAsia="Calibri"/>
                <w:sz w:val="27"/>
                <w:szCs w:val="27"/>
              </w:rPr>
              <w:t xml:space="preserve"> а</w:t>
            </w:r>
            <w:r w:rsidRPr="00323026">
              <w:rPr>
                <w:rFonts w:eastAsia="Calibri"/>
                <w:sz w:val="27"/>
                <w:szCs w:val="27"/>
              </w:rPr>
              <w:t>дминистративного регламента</w:t>
            </w:r>
            <w:r w:rsidRPr="00852931">
              <w:rPr>
                <w:rFonts w:eastAsia="Calibri"/>
                <w:sz w:val="27"/>
                <w:szCs w:val="27"/>
              </w:rPr>
              <w:t>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B9DF" w14:textId="04C63D83" w:rsidR="00462342" w:rsidRPr="00852931" w:rsidRDefault="00462342" w:rsidP="00DA2472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62342" w:rsidRPr="00852931" w14:paraId="5F5159A7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7B62" w14:textId="5EF5F10A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1</w:t>
            </w:r>
            <w:r w:rsidR="00462342" w:rsidRPr="00852931">
              <w:rPr>
                <w:rFonts w:eastAsia="Calibri"/>
                <w:sz w:val="27"/>
                <w:szCs w:val="27"/>
              </w:rPr>
              <w:t>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4DA5" w14:textId="01420541" w:rsidR="00462342" w:rsidRPr="00852931" w:rsidRDefault="00462342" w:rsidP="00DA2472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Запрос подан лицом, не имеющим полномочий представлять интересы </w:t>
            </w:r>
            <w:r w:rsidR="00DA2472">
              <w:rPr>
                <w:rFonts w:eastAsia="Calibri"/>
                <w:sz w:val="27"/>
                <w:szCs w:val="27"/>
              </w:rPr>
              <w:t>з</w:t>
            </w:r>
            <w:r w:rsidRPr="00852931">
              <w:rPr>
                <w:rFonts w:eastAsia="Calibri"/>
                <w:sz w:val="27"/>
                <w:szCs w:val="27"/>
              </w:rPr>
              <w:t>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9420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основания такого вывода</w:t>
            </w:r>
          </w:p>
        </w:tc>
      </w:tr>
      <w:tr w:rsidR="00462342" w:rsidRPr="00852931" w14:paraId="4F08C6FE" w14:textId="77777777" w:rsidTr="002578EA">
        <w:trPr>
          <w:trHeight w:val="66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4731" w14:textId="47893BE5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EF60" w14:textId="65237182" w:rsidR="00462342" w:rsidRPr="00852931" w:rsidRDefault="00DA247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Отзыв запроса по инициативе з</w:t>
            </w:r>
            <w:r w:rsidR="00462342" w:rsidRPr="00852931">
              <w:rPr>
                <w:sz w:val="27"/>
                <w:szCs w:val="27"/>
              </w:rPr>
              <w:t>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2825" w14:textId="24E96C23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Указать реквизиты заявлени</w:t>
            </w:r>
            <w:r w:rsidR="00DA2472">
              <w:rPr>
                <w:sz w:val="27"/>
                <w:szCs w:val="27"/>
              </w:rPr>
              <w:t xml:space="preserve">я об отказе </w:t>
            </w:r>
            <w:r w:rsidR="00DA2472">
              <w:rPr>
                <w:sz w:val="27"/>
                <w:szCs w:val="27"/>
              </w:rPr>
              <w:br/>
              <w:t>от предоставления м</w:t>
            </w:r>
            <w:r w:rsidRPr="00852931">
              <w:rPr>
                <w:sz w:val="27"/>
                <w:szCs w:val="27"/>
              </w:rPr>
              <w:t>униципальной услуги</w:t>
            </w:r>
          </w:p>
        </w:tc>
      </w:tr>
      <w:tr w:rsidR="00462342" w:rsidRPr="00852931" w14:paraId="100818ED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D6EA" w14:textId="76CB8D11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A447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Pr="00852931">
              <w:rPr>
                <w:rFonts w:eastAsia="Calibri"/>
                <w:sz w:val="27"/>
                <w:szCs w:val="27"/>
              </w:rPr>
              <w:br/>
              <w:t>и спорта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0665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Указать на перечень противопоказаний</w:t>
            </w:r>
          </w:p>
        </w:tc>
      </w:tr>
      <w:tr w:rsidR="00462342" w:rsidRPr="00852931" w14:paraId="3F760C04" w14:textId="77777777" w:rsidTr="002578EA">
        <w:trPr>
          <w:trHeight w:val="63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F379" w14:textId="79EFACF3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255A" w14:textId="38F61364" w:rsidR="00462342" w:rsidRPr="00852931" w:rsidRDefault="00462342" w:rsidP="00DA2472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Отсутствие свободных мест </w:t>
            </w:r>
            <w:r w:rsidRPr="00852931">
              <w:rPr>
                <w:rFonts w:eastAsia="Calibri"/>
                <w:sz w:val="27"/>
                <w:szCs w:val="27"/>
              </w:rPr>
              <w:br/>
              <w:t xml:space="preserve">в </w:t>
            </w:r>
            <w:r w:rsidR="00DA2472">
              <w:rPr>
                <w:rFonts w:eastAsia="Calibri"/>
                <w:sz w:val="27"/>
                <w:szCs w:val="27"/>
              </w:rPr>
              <w:t>муниципальном учреждении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B09B" w14:textId="77777777" w:rsidR="00462342" w:rsidRPr="00852931" w:rsidRDefault="00462342" w:rsidP="002578E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</w:tr>
      <w:tr w:rsidR="00462342" w:rsidRPr="00852931" w14:paraId="4B115177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9E6" w14:textId="7ACAD624" w:rsidR="00462342" w:rsidRPr="00852931" w:rsidRDefault="00DA2472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4B3A" w14:textId="7F41A4ED" w:rsidR="00462342" w:rsidRPr="00852931" w:rsidRDefault="00462342" w:rsidP="00EB0FFB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Неявка в </w:t>
            </w:r>
            <w:r w:rsidR="00EB0FFB">
              <w:rPr>
                <w:rFonts w:eastAsia="Calibri"/>
                <w:sz w:val="27"/>
                <w:szCs w:val="27"/>
              </w:rPr>
              <w:t xml:space="preserve">муниципальное учреждение в течение </w:t>
            </w:r>
            <w:r w:rsidR="00EB0FFB">
              <w:rPr>
                <w:rFonts w:eastAsia="Calibri"/>
                <w:sz w:val="27"/>
                <w:szCs w:val="27"/>
              </w:rPr>
              <w:br/>
              <w:t>4 (ч</w:t>
            </w:r>
            <w:r w:rsidRPr="00852931">
              <w:rPr>
                <w:rFonts w:eastAsia="Calibri"/>
                <w:sz w:val="27"/>
                <w:szCs w:val="27"/>
              </w:rPr>
              <w:t>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</w:t>
            </w:r>
            <w:r w:rsidR="00EB0FFB">
              <w:rPr>
                <w:rFonts w:eastAsia="Calibri"/>
                <w:sz w:val="27"/>
                <w:szCs w:val="27"/>
              </w:rPr>
              <w:t>ого кабинета ЕПГУ в течение 4 (ч</w:t>
            </w:r>
            <w:r w:rsidRPr="00852931">
              <w:rPr>
                <w:rFonts w:eastAsia="Calibri"/>
                <w:sz w:val="27"/>
                <w:szCs w:val="27"/>
              </w:rPr>
              <w:t>етырех) рабочих дней после получения уведомления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E5A2" w14:textId="77777777" w:rsidR="00462342" w:rsidRPr="00852931" w:rsidRDefault="00462342" w:rsidP="002578E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</w:tr>
      <w:tr w:rsidR="00462342" w:rsidRPr="00852931" w14:paraId="741970D5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255C" w14:textId="52862A9F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202D" w14:textId="77777777" w:rsidR="00462342" w:rsidRPr="00852931" w:rsidRDefault="00462342" w:rsidP="002578EA">
            <w:pPr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Pr="00852931">
              <w:rPr>
                <w:sz w:val="27"/>
                <w:szCs w:val="27"/>
              </w:rPr>
              <w:br/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2B99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462342" w:rsidRPr="00852931" w14:paraId="52FA5B75" w14:textId="77777777" w:rsidTr="002578EA">
        <w:trPr>
          <w:trHeight w:val="6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9D15" w14:textId="001E063C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.10.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F24B" w14:textId="442603FF" w:rsidR="00462342" w:rsidRPr="00852931" w:rsidRDefault="00462342" w:rsidP="00EB0FFB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Неявка на прохождение вступительных (приемных) испытаний в </w:t>
            </w:r>
            <w:r w:rsidR="00EB0FFB">
              <w:rPr>
                <w:rFonts w:eastAsia="Calibri"/>
                <w:sz w:val="27"/>
                <w:szCs w:val="27"/>
              </w:rPr>
              <w:t>муниципальном учреждении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DB8D" w14:textId="77777777" w:rsidR="00462342" w:rsidRPr="00852931" w:rsidRDefault="00462342" w:rsidP="002578EA">
            <w:pPr>
              <w:tabs>
                <w:tab w:val="left" w:pos="1496"/>
              </w:tabs>
              <w:snapToGrid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</w:tr>
      <w:tr w:rsidR="00462342" w:rsidRPr="00852931" w14:paraId="5BA02E3E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69EC" w14:textId="1AE1D190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7B71" w14:textId="48EBD11B" w:rsidR="00462342" w:rsidRPr="00852931" w:rsidRDefault="00462342" w:rsidP="00EB0FFB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Непредставление оригиналов документов, сведения о которых указаны </w:t>
            </w:r>
            <w:r w:rsidR="00EB0FFB">
              <w:rPr>
                <w:rFonts w:eastAsia="Calibri"/>
                <w:sz w:val="27"/>
                <w:szCs w:val="27"/>
              </w:rPr>
              <w:t>заявителем в электронной форме з</w:t>
            </w:r>
            <w:r w:rsidRPr="00852931">
              <w:rPr>
                <w:rFonts w:eastAsia="Calibri"/>
                <w:sz w:val="27"/>
                <w:szCs w:val="27"/>
              </w:rPr>
              <w:t xml:space="preserve">апроса на ЕПГУ, в день проведения вступительных (приемных) испытаний в </w:t>
            </w:r>
            <w:r w:rsidR="00EB0FFB">
              <w:rPr>
                <w:rFonts w:eastAsia="Calibri"/>
                <w:sz w:val="27"/>
                <w:szCs w:val="27"/>
              </w:rPr>
              <w:t>муниципальном учреждении</w:t>
            </w:r>
            <w:r w:rsidRPr="00852931">
              <w:rPr>
                <w:rFonts w:eastAsia="Calibri"/>
                <w:sz w:val="27"/>
                <w:szCs w:val="27"/>
              </w:rPr>
              <w:t xml:space="preserve"> либо в случае отсутствия необходимости </w:t>
            </w:r>
            <w:r w:rsidRPr="00852931">
              <w:rPr>
                <w:rFonts w:eastAsia="Calibri"/>
                <w:sz w:val="27"/>
                <w:szCs w:val="27"/>
              </w:rPr>
              <w:lastRenderedPageBreak/>
              <w:t xml:space="preserve">проведения вступительных (приемных) испытаний </w:t>
            </w:r>
            <w:r w:rsidRPr="00852931">
              <w:rPr>
                <w:rFonts w:eastAsia="Calibri"/>
                <w:sz w:val="27"/>
                <w:szCs w:val="27"/>
              </w:rPr>
              <w:br/>
              <w:t>в день подписания договора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8FCB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>Указать на перечень непредставленных оригиналов документов</w:t>
            </w:r>
          </w:p>
        </w:tc>
      </w:tr>
      <w:tr w:rsidR="00462342" w:rsidRPr="00852931" w14:paraId="5F126EC8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F603" w14:textId="3DC064B3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462342" w:rsidRPr="00852931">
              <w:rPr>
                <w:sz w:val="27"/>
                <w:szCs w:val="27"/>
              </w:rPr>
              <w:t>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A3BC" w14:textId="250032B6" w:rsidR="00462342" w:rsidRPr="00852931" w:rsidRDefault="00462342" w:rsidP="00EB0FFB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Несоответствие оригиналов док</w:t>
            </w:r>
            <w:r w:rsidR="00EB0FFB">
              <w:rPr>
                <w:sz w:val="27"/>
                <w:szCs w:val="27"/>
              </w:rPr>
              <w:t>ументов сведениям, указанным в запросе или в электронной форме з</w:t>
            </w:r>
            <w:r w:rsidRPr="00852931">
              <w:rPr>
                <w:sz w:val="27"/>
                <w:szCs w:val="27"/>
              </w:rPr>
              <w:t>апроса на ЕПГУ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4A8D" w14:textId="6B6D84D3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исчерпывающий перечень противореч</w:t>
            </w:r>
            <w:r w:rsidR="00EB0FFB">
              <w:rPr>
                <w:rFonts w:eastAsia="Calibri"/>
                <w:sz w:val="27"/>
                <w:szCs w:val="27"/>
              </w:rPr>
              <w:t>ий между з</w:t>
            </w:r>
            <w:r w:rsidRPr="00852931">
              <w:rPr>
                <w:rFonts w:eastAsia="Calibri"/>
                <w:sz w:val="27"/>
                <w:szCs w:val="27"/>
              </w:rPr>
              <w:t xml:space="preserve">апросом </w:t>
            </w:r>
            <w:r w:rsidRPr="00852931">
              <w:rPr>
                <w:rFonts w:eastAsia="Calibri"/>
                <w:sz w:val="27"/>
                <w:szCs w:val="27"/>
              </w:rPr>
              <w:br/>
              <w:t>и оригиналами документов</w:t>
            </w:r>
          </w:p>
          <w:p w14:paraId="3FF2C23D" w14:textId="63306459" w:rsidR="00462342" w:rsidRPr="00852931" w:rsidRDefault="00EB0FFB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Например, з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апрос содержит сведения о номере свидетельства о рождении ребенка </w:t>
            </w:r>
            <w:r w:rsidR="00462342" w:rsidRPr="00852931">
              <w:rPr>
                <w:rFonts w:eastAsia="Calibri"/>
                <w:sz w:val="27"/>
                <w:szCs w:val="27"/>
                <w:lang w:val="en-US"/>
              </w:rPr>
              <w:t>III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-МЮ №712901, а оригинал свидетельства о рождении – </w:t>
            </w:r>
            <w:r w:rsidR="00462342" w:rsidRPr="00852931">
              <w:rPr>
                <w:rFonts w:eastAsia="Calibri"/>
                <w:sz w:val="27"/>
                <w:szCs w:val="27"/>
                <w:lang w:val="en-US"/>
              </w:rPr>
              <w:t>III</w:t>
            </w:r>
            <w:r w:rsidR="00462342" w:rsidRPr="00852931">
              <w:rPr>
                <w:rFonts w:eastAsia="Calibri"/>
                <w:sz w:val="27"/>
                <w:szCs w:val="27"/>
              </w:rPr>
              <w:t>-МЮ №562901. В этом случае необходимо указать: «Данные о серии (номере) свидет</w:t>
            </w:r>
            <w:r>
              <w:rPr>
                <w:rFonts w:eastAsia="Calibri"/>
                <w:sz w:val="27"/>
                <w:szCs w:val="27"/>
              </w:rPr>
              <w:t>ельства о рождении ребенка в з</w:t>
            </w:r>
            <w:r w:rsidR="00462342" w:rsidRPr="00852931">
              <w:rPr>
                <w:rFonts w:eastAsia="Calibri"/>
                <w:sz w:val="27"/>
                <w:szCs w:val="27"/>
              </w:rPr>
              <w:t>апросе и представленном оригинале документа различаются»</w:t>
            </w:r>
          </w:p>
        </w:tc>
      </w:tr>
      <w:tr w:rsidR="00462342" w:rsidRPr="00852931" w14:paraId="7D68CC4F" w14:textId="77777777" w:rsidTr="002578EA">
        <w:trPr>
          <w:trHeight w:val="54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D994" w14:textId="643149C5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.13.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E453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0AA8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462342" w:rsidRPr="00852931" w14:paraId="0213FE68" w14:textId="77777777" w:rsidTr="002578EA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783" w14:textId="7DBB4D12" w:rsidR="00462342" w:rsidRPr="00852931" w:rsidRDefault="00EB0FFB" w:rsidP="00172A39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62342" w:rsidRPr="00852931">
              <w:rPr>
                <w:sz w:val="27"/>
                <w:szCs w:val="27"/>
              </w:rPr>
              <w:t>.14.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6D53" w14:textId="60827DD0" w:rsidR="00462342" w:rsidRPr="00852931" w:rsidRDefault="00462342" w:rsidP="00EB0FFB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Недостоверность информации, которая содержит</w:t>
            </w:r>
            <w:r w:rsidR="00EB0FFB">
              <w:rPr>
                <w:sz w:val="27"/>
                <w:szCs w:val="27"/>
              </w:rPr>
              <w:t>ся в документах, представленных з</w:t>
            </w:r>
            <w:r w:rsidRPr="00852931">
              <w:rPr>
                <w:sz w:val="27"/>
                <w:szCs w:val="27"/>
              </w:rPr>
              <w:t>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CFBC" w14:textId="640AE64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исчерпывающий перечень противоречий между док</w:t>
            </w:r>
            <w:r w:rsidR="00EB0FFB">
              <w:rPr>
                <w:rFonts w:eastAsia="Calibri"/>
                <w:sz w:val="27"/>
                <w:szCs w:val="27"/>
              </w:rPr>
              <w:t>ументами, представленными з</w:t>
            </w:r>
            <w:r w:rsidRPr="00852931">
              <w:rPr>
                <w:rFonts w:eastAsia="Calibri"/>
                <w:sz w:val="27"/>
                <w:szCs w:val="27"/>
              </w:rPr>
              <w:t>аявителем, и данными межведомственного информационного взаимодействия.</w:t>
            </w:r>
          </w:p>
          <w:p w14:paraId="3F8C3D2F" w14:textId="21BA95F9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Например, номер СНИЛС ребенка, полученный в порядке межведомственного информационного взаимодействия, не</w:t>
            </w:r>
            <w:r w:rsidR="00EB0FFB">
              <w:rPr>
                <w:rFonts w:eastAsia="Calibri"/>
                <w:sz w:val="27"/>
                <w:szCs w:val="27"/>
              </w:rPr>
              <w:t xml:space="preserve"> соответствует представленному з</w:t>
            </w:r>
            <w:r w:rsidRPr="00852931">
              <w:rPr>
                <w:rFonts w:eastAsia="Calibri"/>
                <w:sz w:val="27"/>
                <w:szCs w:val="27"/>
              </w:rPr>
              <w:t>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14:paraId="54139673" w14:textId="77777777" w:rsidR="00462342" w:rsidRPr="00852931" w:rsidRDefault="00462342" w:rsidP="00462342">
      <w:pPr>
        <w:ind w:firstLine="709"/>
        <w:rPr>
          <w:sz w:val="27"/>
          <w:szCs w:val="27"/>
        </w:rPr>
      </w:pPr>
    </w:p>
    <w:p w14:paraId="0E7F9C3D" w14:textId="0BC0F751" w:rsidR="00462342" w:rsidRPr="00852931" w:rsidRDefault="00462342" w:rsidP="00462342">
      <w:pPr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Вы вправе повторно обратиться в </w:t>
      </w:r>
      <w:r w:rsidR="00EB0FFB">
        <w:rPr>
          <w:sz w:val="27"/>
          <w:szCs w:val="27"/>
        </w:rPr>
        <w:t>муниципальное учреждение с запросом о предоставлении м</w:t>
      </w:r>
      <w:r w:rsidRPr="00852931">
        <w:rPr>
          <w:sz w:val="27"/>
          <w:szCs w:val="27"/>
        </w:rPr>
        <w:t xml:space="preserve">униципальной услуги после устранения указанных оснований для отказа в предоставлении </w:t>
      </w:r>
      <w:r w:rsidR="00EB0FFB">
        <w:rPr>
          <w:sz w:val="27"/>
          <w:szCs w:val="27"/>
        </w:rPr>
        <w:t>м</w:t>
      </w:r>
      <w:r w:rsidRPr="00852931">
        <w:rPr>
          <w:sz w:val="27"/>
          <w:szCs w:val="27"/>
        </w:rPr>
        <w:t>униципальной услуги.</w:t>
      </w:r>
    </w:p>
    <w:p w14:paraId="50998E33" w14:textId="063B7EA9" w:rsidR="00462342" w:rsidRDefault="00462342" w:rsidP="00462342">
      <w:pPr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52931">
        <w:rPr>
          <w:sz w:val="27"/>
          <w:szCs w:val="27"/>
          <w:lang w:val="en-US"/>
        </w:rPr>
        <w:t>V</w:t>
      </w:r>
      <w:r w:rsidR="00EB0FFB">
        <w:rPr>
          <w:sz w:val="27"/>
          <w:szCs w:val="27"/>
        </w:rPr>
        <w:t xml:space="preserve"> а</w:t>
      </w:r>
      <w:r w:rsidRPr="00852931">
        <w:rPr>
          <w:sz w:val="27"/>
          <w:szCs w:val="27"/>
        </w:rPr>
        <w:t>дминистративного регламента, а также в судебном порядке.</w:t>
      </w:r>
    </w:p>
    <w:p w14:paraId="3383882D" w14:textId="77777777" w:rsidR="00EB0FFB" w:rsidRDefault="00EB0FFB" w:rsidP="00EB0FFB">
      <w:pPr>
        <w:pStyle w:val="a3"/>
      </w:pPr>
    </w:p>
    <w:p w14:paraId="580C0834" w14:textId="77777777" w:rsidR="00EB0FFB" w:rsidRDefault="00EB0FFB" w:rsidP="00EB0FFB">
      <w:pPr>
        <w:pStyle w:val="a3"/>
      </w:pPr>
    </w:p>
    <w:p w14:paraId="60A39545" w14:textId="77777777" w:rsidR="00EB0FFB" w:rsidRPr="00EB0FFB" w:rsidRDefault="00EB0FFB" w:rsidP="00EB0FFB">
      <w:pPr>
        <w:pStyle w:val="a3"/>
      </w:pPr>
    </w:p>
    <w:p w14:paraId="2DF123A7" w14:textId="77777777" w:rsidR="00462342" w:rsidRPr="00852931" w:rsidRDefault="00462342" w:rsidP="00462342">
      <w:pPr>
        <w:spacing w:line="240" w:lineRule="auto"/>
        <w:ind w:firstLine="709"/>
        <w:jc w:val="center"/>
        <w:rPr>
          <w:b/>
          <w:sz w:val="27"/>
          <w:szCs w:val="27"/>
        </w:rPr>
      </w:pPr>
    </w:p>
    <w:p w14:paraId="16F19171" w14:textId="77777777" w:rsidR="00462342" w:rsidRPr="00852931" w:rsidRDefault="00462342" w:rsidP="00462342">
      <w:pPr>
        <w:tabs>
          <w:tab w:val="left" w:pos="1496"/>
        </w:tabs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lastRenderedPageBreak/>
        <w:t>Дополнительно информируем:</w:t>
      </w:r>
    </w:p>
    <w:p w14:paraId="4C655260" w14:textId="250E5FF2" w:rsidR="00462342" w:rsidRPr="00852931" w:rsidRDefault="00462342" w:rsidP="00462342">
      <w:pPr>
        <w:tabs>
          <w:tab w:val="left" w:pos="1496"/>
        </w:tabs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5FACC" w14:textId="6E148A66" w:rsidR="00462342" w:rsidRPr="00EB0FFB" w:rsidRDefault="00462342" w:rsidP="00462342">
      <w:pPr>
        <w:spacing w:line="240" w:lineRule="auto"/>
        <w:rPr>
          <w:szCs w:val="27"/>
        </w:rPr>
      </w:pPr>
      <w:r w:rsidRPr="00852931">
        <w:rPr>
          <w:sz w:val="27"/>
          <w:szCs w:val="27"/>
        </w:rPr>
        <w:t xml:space="preserve"> </w:t>
      </w:r>
      <w:r w:rsidRPr="00EB0FFB">
        <w:rPr>
          <w:szCs w:val="27"/>
        </w:rPr>
        <w:t>(указывается информация, необходимая для устранения п</w:t>
      </w:r>
      <w:r w:rsidR="00EB0FFB" w:rsidRPr="00EB0FFB">
        <w:rPr>
          <w:szCs w:val="27"/>
        </w:rPr>
        <w:t xml:space="preserve">ричин отказа </w:t>
      </w:r>
      <w:r w:rsidR="00EB0FFB" w:rsidRPr="00EB0FFB">
        <w:rPr>
          <w:szCs w:val="27"/>
        </w:rPr>
        <w:br/>
        <w:t>в предоставлении м</w:t>
      </w:r>
      <w:r w:rsidRPr="00EB0FFB">
        <w:rPr>
          <w:szCs w:val="27"/>
        </w:rPr>
        <w:t>униципальной услуги, а также иная дополнительная информация при наличии)</w:t>
      </w:r>
    </w:p>
    <w:p w14:paraId="744360B6" w14:textId="77777777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</w:p>
    <w:p w14:paraId="57E228F1" w14:textId="77777777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</w:p>
    <w:p w14:paraId="1A498516" w14:textId="39E717AC" w:rsidR="00462342" w:rsidRPr="00852931" w:rsidRDefault="00462342" w:rsidP="00462342">
      <w:pPr>
        <w:spacing w:line="240" w:lineRule="auto"/>
        <w:rPr>
          <w:sz w:val="27"/>
          <w:szCs w:val="27"/>
        </w:rPr>
      </w:pPr>
      <w:r w:rsidRPr="00852931">
        <w:rPr>
          <w:sz w:val="27"/>
          <w:szCs w:val="27"/>
        </w:rPr>
        <w:t xml:space="preserve">Уполномоченный работник </w:t>
      </w:r>
      <w:r w:rsidR="00EB0FFB">
        <w:rPr>
          <w:sz w:val="27"/>
          <w:szCs w:val="27"/>
        </w:rPr>
        <w:t>муниципального учреждения_</w:t>
      </w:r>
      <w:r w:rsidRPr="00852931">
        <w:rPr>
          <w:sz w:val="27"/>
          <w:szCs w:val="27"/>
        </w:rPr>
        <w:t>_________________________</w:t>
      </w:r>
    </w:p>
    <w:p w14:paraId="1183672D" w14:textId="64FE8F35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               </w:t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  <w:t xml:space="preserve">  </w:t>
      </w:r>
      <w:r w:rsidR="00EB0FFB">
        <w:rPr>
          <w:sz w:val="27"/>
          <w:szCs w:val="27"/>
        </w:rPr>
        <w:t xml:space="preserve">                     </w:t>
      </w:r>
      <w:r w:rsidRPr="00852931">
        <w:rPr>
          <w:sz w:val="27"/>
          <w:szCs w:val="27"/>
        </w:rPr>
        <w:t xml:space="preserve">  (подпись, </w:t>
      </w:r>
      <w:r w:rsidR="00EB0FFB">
        <w:rPr>
          <w:sz w:val="27"/>
          <w:szCs w:val="27"/>
        </w:rPr>
        <w:t>ФИО</w:t>
      </w:r>
      <w:r w:rsidRPr="00852931">
        <w:rPr>
          <w:sz w:val="27"/>
          <w:szCs w:val="27"/>
        </w:rPr>
        <w:t>)</w:t>
      </w:r>
    </w:p>
    <w:p w14:paraId="7919D614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6F36A7F6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1ED67B62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«_____»_______________________ 20     г. </w:t>
      </w:r>
    </w:p>
    <w:p w14:paraId="2548318D" w14:textId="77777777" w:rsidR="00462342" w:rsidRPr="00852931" w:rsidRDefault="00462342" w:rsidP="00462342">
      <w:pPr>
        <w:jc w:val="center"/>
        <w:rPr>
          <w:b/>
          <w:sz w:val="27"/>
          <w:szCs w:val="27"/>
        </w:rPr>
      </w:pPr>
    </w:p>
    <w:p w14:paraId="5DA1A49E" w14:textId="77777777" w:rsidR="00462342" w:rsidRPr="00852931" w:rsidRDefault="00462342" w:rsidP="00462342">
      <w:pPr>
        <w:keepNext/>
        <w:spacing w:line="240" w:lineRule="auto"/>
        <w:ind w:left="709"/>
        <w:jc w:val="center"/>
        <w:rPr>
          <w:b/>
          <w:bCs/>
          <w:sz w:val="27"/>
          <w:szCs w:val="27"/>
        </w:rPr>
      </w:pPr>
    </w:p>
    <w:p w14:paraId="1D353CA8" w14:textId="77777777" w:rsidR="00462342" w:rsidRPr="00852931" w:rsidRDefault="00462342" w:rsidP="00462342">
      <w:pPr>
        <w:spacing w:line="240" w:lineRule="auto"/>
        <w:ind w:left="5387"/>
        <w:rPr>
          <w:b/>
          <w:bCs/>
          <w:sz w:val="27"/>
          <w:szCs w:val="27"/>
        </w:rPr>
      </w:pPr>
    </w:p>
    <w:p w14:paraId="1E64CB28" w14:textId="77777777" w:rsidR="00462342" w:rsidRPr="00852931" w:rsidRDefault="00462342" w:rsidP="00462342">
      <w:pPr>
        <w:rPr>
          <w:sz w:val="27"/>
          <w:szCs w:val="27"/>
        </w:rPr>
        <w:sectPr w:rsidR="00462342" w:rsidRPr="00852931" w:rsidSect="005150B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707" w:bottom="1134" w:left="993" w:header="720" w:footer="720" w:gutter="0"/>
          <w:cols w:space="720"/>
          <w:titlePg/>
          <w:docGrid w:linePitch="381"/>
        </w:sectPr>
      </w:pPr>
    </w:p>
    <w:p w14:paraId="1BD27402" w14:textId="3AD4A274" w:rsidR="00462342" w:rsidRPr="00852931" w:rsidRDefault="005D3B2E" w:rsidP="00462342">
      <w:pPr>
        <w:keepNext/>
        <w:spacing w:line="240" w:lineRule="auto"/>
        <w:ind w:left="5670"/>
        <w:rPr>
          <w:sz w:val="27"/>
          <w:szCs w:val="27"/>
        </w:rPr>
      </w:pPr>
      <w:bookmarkStart w:id="65" w:name="__RefHeading___Toc83023827"/>
      <w:bookmarkEnd w:id="65"/>
      <w:r>
        <w:rPr>
          <w:iCs/>
          <w:sz w:val="27"/>
          <w:szCs w:val="27"/>
        </w:rPr>
        <w:lastRenderedPageBreak/>
        <w:t>Приложение № 3</w:t>
      </w:r>
    </w:p>
    <w:p w14:paraId="73B92639" w14:textId="7FC3BC3C" w:rsidR="00462342" w:rsidRPr="00852931" w:rsidRDefault="00462342" w:rsidP="00462342">
      <w:pPr>
        <w:spacing w:line="240" w:lineRule="auto"/>
        <w:ind w:left="5670"/>
        <w:rPr>
          <w:sz w:val="27"/>
          <w:szCs w:val="27"/>
        </w:rPr>
      </w:pPr>
      <w:r w:rsidRPr="00852931">
        <w:rPr>
          <w:bCs/>
          <w:sz w:val="27"/>
          <w:szCs w:val="27"/>
        </w:rPr>
        <w:t xml:space="preserve">к </w:t>
      </w:r>
      <w:r w:rsidR="005D3B2E">
        <w:rPr>
          <w:bCs/>
          <w:sz w:val="27"/>
          <w:szCs w:val="27"/>
        </w:rPr>
        <w:t>а</w:t>
      </w:r>
      <w:r w:rsidRPr="00852931">
        <w:rPr>
          <w:bCs/>
          <w:sz w:val="27"/>
          <w:szCs w:val="27"/>
        </w:rPr>
        <w:t xml:space="preserve">дминистративному регламенту предоставления </w:t>
      </w:r>
      <w:r w:rsidR="005D3B2E">
        <w:rPr>
          <w:bCs/>
          <w:sz w:val="27"/>
          <w:szCs w:val="27"/>
        </w:rPr>
        <w:t>м</w:t>
      </w:r>
      <w:r w:rsidRPr="00852931">
        <w:rPr>
          <w:bCs/>
          <w:sz w:val="27"/>
          <w:szCs w:val="27"/>
        </w:rPr>
        <w:t xml:space="preserve">униципальной услуги </w:t>
      </w:r>
    </w:p>
    <w:p w14:paraId="20FC4D13" w14:textId="77777777" w:rsidR="00462342" w:rsidRPr="00852931" w:rsidRDefault="00462342" w:rsidP="00462342">
      <w:pPr>
        <w:pStyle w:val="afff6"/>
        <w:spacing w:after="0" w:line="240" w:lineRule="auto"/>
        <w:ind w:left="5669"/>
        <w:jc w:val="left"/>
        <w:rPr>
          <w:sz w:val="27"/>
          <w:szCs w:val="27"/>
        </w:rPr>
      </w:pPr>
      <w:r w:rsidRPr="00852931">
        <w:rPr>
          <w:b w:val="0"/>
          <w:color w:val="000000"/>
          <w:sz w:val="27"/>
          <w:szCs w:val="27"/>
        </w:rPr>
        <w:t>«Запись на обучение по дополнительной образовательной программе»</w:t>
      </w:r>
    </w:p>
    <w:p w14:paraId="0A2588D4" w14:textId="77777777" w:rsidR="00462342" w:rsidRPr="00852931" w:rsidRDefault="00462342" w:rsidP="00462342">
      <w:pPr>
        <w:jc w:val="center"/>
        <w:rPr>
          <w:b/>
          <w:bCs/>
          <w:sz w:val="27"/>
          <w:szCs w:val="27"/>
        </w:rPr>
      </w:pPr>
    </w:p>
    <w:p w14:paraId="2726ECDD" w14:textId="4A141E06" w:rsidR="00462342" w:rsidRPr="00852931" w:rsidRDefault="00462342" w:rsidP="00462342">
      <w:pPr>
        <w:spacing w:line="240" w:lineRule="auto"/>
        <w:ind w:left="5529"/>
        <w:rPr>
          <w:sz w:val="27"/>
          <w:szCs w:val="27"/>
        </w:rPr>
      </w:pPr>
      <w:r w:rsidRPr="00852931">
        <w:rPr>
          <w:sz w:val="27"/>
          <w:szCs w:val="27"/>
        </w:rPr>
        <w:t>Кому: ______________________________________________________________________</w:t>
      </w:r>
    </w:p>
    <w:p w14:paraId="1B59B194" w14:textId="4BE277A0" w:rsidR="00462342" w:rsidRPr="00852931" w:rsidRDefault="00462342" w:rsidP="00462342">
      <w:pPr>
        <w:spacing w:line="240" w:lineRule="auto"/>
        <w:ind w:left="5529"/>
        <w:jc w:val="center"/>
        <w:rPr>
          <w:sz w:val="27"/>
          <w:szCs w:val="27"/>
        </w:rPr>
      </w:pPr>
      <w:r w:rsidRPr="00852931">
        <w:rPr>
          <w:sz w:val="27"/>
          <w:szCs w:val="27"/>
        </w:rPr>
        <w:t>(</w:t>
      </w:r>
      <w:r w:rsidR="005D3B2E">
        <w:rPr>
          <w:sz w:val="27"/>
          <w:szCs w:val="27"/>
        </w:rPr>
        <w:t>ФИО</w:t>
      </w:r>
      <w:r w:rsidRPr="00852931">
        <w:rPr>
          <w:sz w:val="27"/>
          <w:szCs w:val="27"/>
        </w:rPr>
        <w:t xml:space="preserve"> физического лица)</w:t>
      </w:r>
    </w:p>
    <w:p w14:paraId="5AFE45B1" w14:textId="77777777" w:rsidR="00462342" w:rsidRPr="00852931" w:rsidRDefault="00462342" w:rsidP="00462342">
      <w:pPr>
        <w:tabs>
          <w:tab w:val="left" w:pos="1440"/>
          <w:tab w:val="left" w:pos="5954"/>
        </w:tabs>
        <w:ind w:left="5812"/>
        <w:jc w:val="center"/>
        <w:rPr>
          <w:sz w:val="27"/>
          <w:szCs w:val="27"/>
        </w:rPr>
      </w:pPr>
    </w:p>
    <w:p w14:paraId="67C489B7" w14:textId="77777777" w:rsidR="00462342" w:rsidRPr="00852931" w:rsidRDefault="00462342" w:rsidP="00462342">
      <w:pPr>
        <w:jc w:val="center"/>
        <w:rPr>
          <w:b/>
          <w:sz w:val="27"/>
          <w:szCs w:val="27"/>
        </w:rPr>
      </w:pPr>
    </w:p>
    <w:p w14:paraId="79E41954" w14:textId="77777777" w:rsidR="00462342" w:rsidRPr="00852931" w:rsidRDefault="00462342" w:rsidP="00462342">
      <w:pPr>
        <w:jc w:val="center"/>
        <w:rPr>
          <w:sz w:val="27"/>
          <w:szCs w:val="27"/>
        </w:rPr>
      </w:pPr>
      <w:r w:rsidRPr="00852931">
        <w:rPr>
          <w:b/>
          <w:bCs/>
          <w:sz w:val="27"/>
          <w:szCs w:val="27"/>
        </w:rPr>
        <w:t xml:space="preserve">РЕШЕНИЕ </w:t>
      </w:r>
    </w:p>
    <w:p w14:paraId="3EACA247" w14:textId="77777777" w:rsidR="00462342" w:rsidRPr="00852931" w:rsidRDefault="00462342" w:rsidP="00462342">
      <w:pPr>
        <w:spacing w:line="240" w:lineRule="auto"/>
        <w:jc w:val="center"/>
        <w:rPr>
          <w:sz w:val="27"/>
          <w:szCs w:val="27"/>
        </w:rPr>
      </w:pPr>
      <w:r w:rsidRPr="00852931">
        <w:rPr>
          <w:b/>
          <w:bCs/>
          <w:sz w:val="27"/>
          <w:szCs w:val="27"/>
        </w:rPr>
        <w:t xml:space="preserve">об отказе в приеме документов, необходимых для предоставления </w:t>
      </w:r>
    </w:p>
    <w:p w14:paraId="7FDA53E2" w14:textId="55584709" w:rsidR="00462342" w:rsidRPr="00852931" w:rsidRDefault="0005100A" w:rsidP="00462342">
      <w:pPr>
        <w:spacing w:line="240" w:lineRule="auto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</w:t>
      </w:r>
      <w:r w:rsidR="00462342" w:rsidRPr="00852931">
        <w:rPr>
          <w:b/>
          <w:bCs/>
          <w:sz w:val="27"/>
          <w:szCs w:val="27"/>
        </w:rPr>
        <w:t xml:space="preserve">униципальной услуги </w:t>
      </w:r>
      <w:r w:rsidR="00462342" w:rsidRPr="00852931">
        <w:rPr>
          <w:b/>
          <w:bCs/>
          <w:color w:val="000000"/>
          <w:sz w:val="27"/>
          <w:szCs w:val="27"/>
        </w:rPr>
        <w:t>«Запись на обучение по дополнительной образовательной программе»</w:t>
      </w:r>
    </w:p>
    <w:p w14:paraId="75D0F9FD" w14:textId="77777777" w:rsidR="00462342" w:rsidRPr="00852931" w:rsidRDefault="00462342" w:rsidP="00462342">
      <w:pPr>
        <w:spacing w:line="240" w:lineRule="auto"/>
        <w:jc w:val="center"/>
        <w:rPr>
          <w:b/>
          <w:bCs/>
          <w:sz w:val="27"/>
          <w:szCs w:val="27"/>
        </w:rPr>
      </w:pPr>
    </w:p>
    <w:p w14:paraId="6D134689" w14:textId="48E29914" w:rsidR="00462342" w:rsidRPr="00852931" w:rsidRDefault="00462342" w:rsidP="00462342">
      <w:pPr>
        <w:tabs>
          <w:tab w:val="left" w:pos="1496"/>
        </w:tabs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В приеме документов, </w:t>
      </w:r>
      <w:r w:rsidR="00172A39">
        <w:rPr>
          <w:sz w:val="27"/>
          <w:szCs w:val="27"/>
        </w:rPr>
        <w:t>необходимых для предоставления м</w:t>
      </w:r>
      <w:r w:rsidRPr="00852931">
        <w:rPr>
          <w:sz w:val="27"/>
          <w:szCs w:val="27"/>
        </w:rPr>
        <w:t xml:space="preserve">униципальной услуги </w:t>
      </w:r>
      <w:r w:rsidRPr="00852931">
        <w:rPr>
          <w:color w:val="000000"/>
          <w:sz w:val="27"/>
          <w:szCs w:val="27"/>
        </w:rPr>
        <w:t>«Запись на обучение по дополнительной образовательной программе»</w:t>
      </w:r>
      <w:r w:rsidRPr="00852931">
        <w:rPr>
          <w:sz w:val="27"/>
          <w:szCs w:val="27"/>
        </w:rPr>
        <w:t>, Вам отказано по следующим основаниям:</w:t>
      </w:r>
    </w:p>
    <w:p w14:paraId="1785D7B4" w14:textId="77777777" w:rsidR="00462342" w:rsidRPr="00852931" w:rsidRDefault="00462342" w:rsidP="00462342">
      <w:pPr>
        <w:tabs>
          <w:tab w:val="left" w:pos="1496"/>
        </w:tabs>
        <w:ind w:firstLine="709"/>
        <w:rPr>
          <w:sz w:val="27"/>
          <w:szCs w:val="27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1243"/>
        <w:gridCol w:w="4794"/>
        <w:gridCol w:w="4608"/>
      </w:tblGrid>
      <w:tr w:rsidR="00462342" w:rsidRPr="00852931" w14:paraId="5BC1BD1C" w14:textId="77777777" w:rsidTr="002578EA">
        <w:trPr>
          <w:trHeight w:val="8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D775" w14:textId="77777777" w:rsidR="00462342" w:rsidRPr="00852931" w:rsidRDefault="00462342" w:rsidP="002578EA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№</w:t>
            </w:r>
            <w:r w:rsidRPr="00852931">
              <w:rPr>
                <w:sz w:val="27"/>
                <w:szCs w:val="27"/>
              </w:rPr>
              <w:t xml:space="preserve"> </w:t>
            </w:r>
            <w:r w:rsidRPr="00852931">
              <w:rPr>
                <w:rFonts w:eastAsia="Calibri"/>
                <w:sz w:val="27"/>
                <w:szCs w:val="27"/>
              </w:rPr>
              <w:t>пункта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466C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6970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Разъяснение причин отказа в приеме документов</w:t>
            </w:r>
          </w:p>
        </w:tc>
      </w:tr>
      <w:tr w:rsidR="00462342" w:rsidRPr="00852931" w14:paraId="43DA949F" w14:textId="77777777" w:rsidTr="002578EA">
        <w:trPr>
          <w:trHeight w:val="2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C9B1" w14:textId="77777777" w:rsidR="00462342" w:rsidRPr="00852931" w:rsidRDefault="00462342" w:rsidP="002578EA">
            <w:pPr>
              <w:spacing w:line="240" w:lineRule="auto"/>
              <w:ind w:firstLine="284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6212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ind w:firstLine="70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0D0E" w14:textId="77777777" w:rsidR="00462342" w:rsidRPr="00852931" w:rsidRDefault="00462342" w:rsidP="002578EA">
            <w:pPr>
              <w:tabs>
                <w:tab w:val="left" w:pos="1496"/>
              </w:tabs>
              <w:spacing w:line="240" w:lineRule="auto"/>
              <w:ind w:firstLine="70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462342" w:rsidRPr="00852931" w14:paraId="4D6E11C3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7CFE" w14:textId="77777777" w:rsidR="00462342" w:rsidRPr="00852931" w:rsidRDefault="00462342" w:rsidP="00172A39">
            <w:pPr>
              <w:snapToGrid w:val="0"/>
              <w:spacing w:line="240" w:lineRule="auto"/>
              <w:ind w:firstLine="29"/>
              <w:jc w:val="center"/>
              <w:rPr>
                <w:rFonts w:eastAsia="Calibri"/>
                <w:sz w:val="27"/>
                <w:szCs w:val="27"/>
              </w:rPr>
            </w:pPr>
          </w:p>
          <w:p w14:paraId="7CBBF5F6" w14:textId="02DEBE43" w:rsidR="00462342" w:rsidRPr="00852931" w:rsidRDefault="00462342" w:rsidP="00172A39">
            <w:pPr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C877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5EDC" w14:textId="1574E0AA" w:rsidR="00462342" w:rsidRPr="00852931" w:rsidRDefault="00172A39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Указать какое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 </w:t>
            </w:r>
            <w:r>
              <w:rPr>
                <w:rFonts w:eastAsia="Calibri"/>
                <w:sz w:val="27"/>
                <w:szCs w:val="27"/>
              </w:rPr>
              <w:t>муниципальное учреждение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 предоставляет услугу, указать информацию о месте нахождении </w:t>
            </w:r>
          </w:p>
        </w:tc>
      </w:tr>
      <w:tr w:rsidR="00462342" w:rsidRPr="00852931" w14:paraId="33AEF704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38A4" w14:textId="3635C311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9409" w14:textId="68F91819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Заявителем представлен неполный комплект документов, н</w:t>
            </w:r>
            <w:r w:rsidR="00172A39">
              <w:rPr>
                <w:rFonts w:eastAsia="Calibri"/>
                <w:sz w:val="27"/>
                <w:szCs w:val="27"/>
              </w:rPr>
              <w:t xml:space="preserve">еобходимых </w:t>
            </w:r>
            <w:r w:rsidR="00172A39">
              <w:rPr>
                <w:rFonts w:eastAsia="Calibri"/>
                <w:sz w:val="27"/>
                <w:szCs w:val="27"/>
              </w:rPr>
              <w:br/>
              <w:t>для предоставления м</w:t>
            </w:r>
            <w:r w:rsidRPr="00852931">
              <w:rPr>
                <w:rFonts w:eastAsia="Calibri"/>
                <w:sz w:val="27"/>
                <w:szCs w:val="27"/>
              </w:rPr>
              <w:t>униципальной услуги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20C6" w14:textId="25BF099C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исчерпывающий перечен</w:t>
            </w:r>
            <w:r w:rsidR="00172A39">
              <w:rPr>
                <w:rFonts w:eastAsia="Calibri"/>
                <w:sz w:val="27"/>
                <w:szCs w:val="27"/>
              </w:rPr>
              <w:t>ь документов, непредставленный з</w:t>
            </w:r>
            <w:r w:rsidRPr="00852931">
              <w:rPr>
                <w:rFonts w:eastAsia="Calibri"/>
                <w:sz w:val="27"/>
                <w:szCs w:val="27"/>
              </w:rPr>
              <w:t xml:space="preserve">аявителем </w:t>
            </w:r>
          </w:p>
        </w:tc>
      </w:tr>
      <w:tr w:rsidR="00462342" w:rsidRPr="00852931" w14:paraId="35977147" w14:textId="77777777" w:rsidTr="002578EA">
        <w:trPr>
          <w:trHeight w:val="9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18F0" w14:textId="51E7E53B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89C6" w14:textId="4B814CDF" w:rsidR="00462342" w:rsidRPr="00852931" w:rsidRDefault="00462342" w:rsidP="002578EA">
            <w:pPr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Документы, </w:t>
            </w:r>
            <w:r w:rsidR="00172A39">
              <w:rPr>
                <w:rFonts w:eastAsia="Calibri"/>
                <w:sz w:val="27"/>
                <w:szCs w:val="27"/>
              </w:rPr>
              <w:t>необходимые для предоставления м</w:t>
            </w:r>
            <w:r w:rsidRPr="00852931">
              <w:rPr>
                <w:rFonts w:eastAsia="Calibri"/>
                <w:sz w:val="27"/>
                <w:szCs w:val="27"/>
              </w:rPr>
              <w:t>униципальной услуги, утратили силу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61ED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основания такого вывода</w:t>
            </w:r>
          </w:p>
        </w:tc>
      </w:tr>
      <w:tr w:rsidR="00462342" w:rsidRPr="00852931" w14:paraId="3931E4BF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82C5" w14:textId="2CE064B0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7392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Документы содержат подчистки </w:t>
            </w:r>
            <w:r w:rsidRPr="00852931">
              <w:rPr>
                <w:rFonts w:eastAsia="Calibri"/>
                <w:sz w:val="27"/>
                <w:szCs w:val="27"/>
              </w:rPr>
              <w:br/>
              <w:t xml:space="preserve">и исправления текста, не заверенные </w:t>
            </w:r>
            <w:r w:rsidRPr="00852931">
              <w:rPr>
                <w:rFonts w:eastAsia="Calibri"/>
                <w:sz w:val="27"/>
                <w:szCs w:val="27"/>
              </w:rPr>
              <w:br/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5DC4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Указать исчерпывающий перечень документов, содержащих подчистки </w:t>
            </w:r>
            <w:r w:rsidRPr="00852931">
              <w:rPr>
                <w:rFonts w:eastAsia="Calibri"/>
                <w:sz w:val="27"/>
                <w:szCs w:val="27"/>
              </w:rPr>
              <w:br/>
              <w:t xml:space="preserve">и исправления текста, не заверенные </w:t>
            </w:r>
            <w:r w:rsidRPr="00852931">
              <w:rPr>
                <w:rFonts w:eastAsia="Calibri"/>
                <w:sz w:val="27"/>
                <w:szCs w:val="27"/>
              </w:rPr>
              <w:br/>
              <w:t>в порядке, установленном законодательством Российской Федерации</w:t>
            </w:r>
          </w:p>
        </w:tc>
      </w:tr>
      <w:tr w:rsidR="00462342" w:rsidRPr="00852931" w14:paraId="2031757A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443C" w14:textId="14483DC2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lastRenderedPageBreak/>
              <w:t>1.5.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8B42" w14:textId="743CB734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Pr="00852931">
              <w:rPr>
                <w:rFonts w:eastAsia="Calibri"/>
                <w:sz w:val="27"/>
                <w:szCs w:val="27"/>
              </w:rPr>
              <w:br/>
              <w:t>и сведения, содержащиеся в документах для пр</w:t>
            </w:r>
            <w:r w:rsidR="00172A39">
              <w:rPr>
                <w:rFonts w:eastAsia="Calibri"/>
                <w:sz w:val="27"/>
                <w:szCs w:val="27"/>
              </w:rPr>
              <w:t>едоставления м</w:t>
            </w:r>
            <w:r w:rsidRPr="00852931">
              <w:rPr>
                <w:rFonts w:eastAsia="Calibri"/>
                <w:sz w:val="27"/>
                <w:szCs w:val="27"/>
              </w:rPr>
              <w:t xml:space="preserve">униципальной услуги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5E89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исчерпывающий перечень документов, содержащих повреждения</w:t>
            </w:r>
          </w:p>
        </w:tc>
      </w:tr>
      <w:tr w:rsidR="00462342" w:rsidRPr="00852931" w14:paraId="73C831C2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9CA5" w14:textId="584D3276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18D2" w14:textId="052B96F3" w:rsidR="00462342" w:rsidRPr="00852931" w:rsidRDefault="00462342" w:rsidP="00172A39">
            <w:pPr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Некорректное заполнение обязательны</w:t>
            </w:r>
            <w:r w:rsidR="00172A39">
              <w:rPr>
                <w:rFonts w:eastAsia="Calibri"/>
                <w:sz w:val="27"/>
                <w:szCs w:val="27"/>
              </w:rPr>
              <w:t>х полей в форме интерактивного з</w:t>
            </w:r>
            <w:r w:rsidRPr="00852931">
              <w:rPr>
                <w:rFonts w:eastAsia="Calibri"/>
                <w:sz w:val="27"/>
                <w:szCs w:val="27"/>
              </w:rPr>
              <w:t>апроса</w:t>
            </w:r>
            <w:r w:rsidR="00172A39">
              <w:rPr>
                <w:rFonts w:eastAsia="Calibri"/>
                <w:sz w:val="27"/>
                <w:szCs w:val="27"/>
              </w:rPr>
              <w:t xml:space="preserve"> на ЕПГУ (отсутствие </w:t>
            </w:r>
            <w:r w:rsidRPr="00852931">
              <w:rPr>
                <w:rFonts w:eastAsia="Calibri"/>
                <w:sz w:val="27"/>
                <w:szCs w:val="27"/>
              </w:rPr>
              <w:t>заполнения, недостоверное, неполное либо неправильное, несоответствую</w:t>
            </w:r>
            <w:r w:rsidR="00172A39">
              <w:rPr>
                <w:rFonts w:eastAsia="Calibri"/>
                <w:sz w:val="27"/>
                <w:szCs w:val="27"/>
              </w:rPr>
              <w:t>щее требованиям, установленным а</w:t>
            </w:r>
            <w:r w:rsidRPr="00852931">
              <w:rPr>
                <w:rFonts w:eastAsia="Calibri"/>
                <w:sz w:val="27"/>
                <w:szCs w:val="27"/>
              </w:rPr>
              <w:t>дминистративным регламентом)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F094" w14:textId="57AB6610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</w:t>
            </w:r>
            <w:r w:rsidR="00172A39">
              <w:rPr>
                <w:rFonts w:eastAsia="Calibri"/>
                <w:sz w:val="27"/>
                <w:szCs w:val="27"/>
              </w:rPr>
              <w:t>казать обязательные поля запроса, не заполненные з</w:t>
            </w:r>
            <w:r w:rsidRPr="00852931">
              <w:rPr>
                <w:rFonts w:eastAsia="Calibri"/>
                <w:sz w:val="27"/>
                <w:szCs w:val="27"/>
              </w:rPr>
              <w:t>аявителем, либо заполненные не в полном объеме, либо с наруше</w:t>
            </w:r>
            <w:r w:rsidR="00172A39">
              <w:rPr>
                <w:rFonts w:eastAsia="Calibri"/>
                <w:sz w:val="27"/>
                <w:szCs w:val="27"/>
              </w:rPr>
              <w:t>нием требований, установленных а</w:t>
            </w:r>
            <w:r w:rsidRPr="00852931">
              <w:rPr>
                <w:rFonts w:eastAsia="Calibri"/>
                <w:sz w:val="27"/>
                <w:szCs w:val="27"/>
              </w:rPr>
              <w:t>дминистративным регламентом</w:t>
            </w:r>
          </w:p>
        </w:tc>
      </w:tr>
      <w:tr w:rsidR="00462342" w:rsidRPr="00852931" w14:paraId="7907729B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D111" w14:textId="6577644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6119" w14:textId="77777777" w:rsidR="00462342" w:rsidRPr="00852931" w:rsidRDefault="00462342" w:rsidP="002578EA">
            <w:pPr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Представление электронных образов документов посредством РПГУ, </w:t>
            </w:r>
            <w:r w:rsidRPr="00852931">
              <w:rPr>
                <w:rFonts w:eastAsia="Calibri"/>
                <w:sz w:val="27"/>
                <w:szCs w:val="27"/>
              </w:rPr>
              <w:br/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F9D0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основания такого вывода</w:t>
            </w:r>
          </w:p>
        </w:tc>
      </w:tr>
      <w:tr w:rsidR="00462342" w:rsidRPr="00852931" w14:paraId="45440358" w14:textId="77777777" w:rsidTr="002578EA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A08B" w14:textId="3ED7D519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AE43" w14:textId="20EBDAF2" w:rsidR="00462342" w:rsidRPr="00852931" w:rsidRDefault="00172A39" w:rsidP="002578EA">
            <w:pPr>
              <w:spacing w:line="23" w:lineRule="atLeast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Подача з</w:t>
            </w:r>
            <w:r w:rsidR="00462342" w:rsidRPr="00852931">
              <w:rPr>
                <w:rFonts w:eastAsia="Calibri"/>
                <w:sz w:val="27"/>
                <w:szCs w:val="27"/>
              </w:rPr>
              <w:t xml:space="preserve">апроса и иных документов </w:t>
            </w:r>
            <w:r w:rsidR="00462342" w:rsidRPr="00852931">
              <w:rPr>
                <w:rFonts w:eastAsia="Calibri"/>
                <w:sz w:val="27"/>
                <w:szCs w:val="27"/>
              </w:rPr>
              <w:br/>
              <w:t xml:space="preserve">в электронной форме, подписанных </w:t>
            </w:r>
            <w:r w:rsidR="00462342" w:rsidRPr="00852931">
              <w:rPr>
                <w:rFonts w:eastAsia="Calibri"/>
                <w:sz w:val="27"/>
                <w:szCs w:val="27"/>
              </w:rPr>
              <w:br/>
              <w:t>с испол</w:t>
            </w:r>
            <w:r>
              <w:rPr>
                <w:rFonts w:eastAsia="Calibri"/>
                <w:sz w:val="27"/>
                <w:szCs w:val="27"/>
              </w:rPr>
              <w:t>ьзованием ЭП, не принадлежащей заявителю или представителю з</w:t>
            </w:r>
            <w:r w:rsidR="00462342" w:rsidRPr="00852931">
              <w:rPr>
                <w:rFonts w:eastAsia="Calibri"/>
                <w:sz w:val="27"/>
                <w:szCs w:val="27"/>
              </w:rPr>
              <w:t>аявителя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4243" w14:textId="77777777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 xml:space="preserve">Указать исчерпывающий перечень электронных образов документов, </w:t>
            </w:r>
            <w:r w:rsidRPr="00852931">
              <w:rPr>
                <w:rFonts w:eastAsia="Calibri"/>
                <w:sz w:val="27"/>
                <w:szCs w:val="27"/>
              </w:rPr>
              <w:br/>
              <w:t xml:space="preserve">не соответствующих указанному критерию  </w:t>
            </w:r>
          </w:p>
        </w:tc>
      </w:tr>
      <w:tr w:rsidR="00462342" w:rsidRPr="00852931" w14:paraId="02CECB7B" w14:textId="77777777" w:rsidTr="002578EA">
        <w:trPr>
          <w:trHeight w:val="13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1C50" w14:textId="133B275F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ind w:firstLine="29"/>
              <w:jc w:val="center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1.9.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FEA2" w14:textId="026A25F6" w:rsidR="00462342" w:rsidRPr="00852931" w:rsidRDefault="00172A39" w:rsidP="00172A39">
            <w:pPr>
              <w:spacing w:line="23" w:lineRule="atLeast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Поступление з</w:t>
            </w:r>
            <w:r w:rsidR="00462342" w:rsidRPr="00852931">
              <w:rPr>
                <w:rFonts w:eastAsia="Calibri"/>
                <w:sz w:val="27"/>
                <w:szCs w:val="27"/>
              </w:rPr>
              <w:t>апроса, аналогичног</w:t>
            </w:r>
            <w:r>
              <w:rPr>
                <w:rFonts w:eastAsia="Calibri"/>
                <w:sz w:val="27"/>
                <w:szCs w:val="27"/>
              </w:rPr>
              <w:t>о ранее зарегистрированному запросу, срок предоставления м</w:t>
            </w:r>
            <w:r w:rsidR="00462342" w:rsidRPr="00852931">
              <w:rPr>
                <w:rFonts w:eastAsia="Calibri"/>
                <w:sz w:val="27"/>
                <w:szCs w:val="27"/>
              </w:rPr>
              <w:t>униципальной услуги по которому не исте</w:t>
            </w:r>
            <w:r>
              <w:rPr>
                <w:rFonts w:eastAsia="Calibri"/>
                <w:sz w:val="27"/>
                <w:szCs w:val="27"/>
              </w:rPr>
              <w:t>к на момент поступления такого з</w:t>
            </w:r>
            <w:r w:rsidR="00462342" w:rsidRPr="00852931">
              <w:rPr>
                <w:rFonts w:eastAsia="Calibri"/>
                <w:sz w:val="27"/>
                <w:szCs w:val="27"/>
              </w:rPr>
              <w:t>апроса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50F6" w14:textId="33900028" w:rsidR="00462342" w:rsidRPr="00852931" w:rsidRDefault="00462342" w:rsidP="00172A39">
            <w:pPr>
              <w:tabs>
                <w:tab w:val="left" w:pos="1496"/>
              </w:tabs>
              <w:spacing w:line="240" w:lineRule="auto"/>
              <w:rPr>
                <w:sz w:val="27"/>
                <w:szCs w:val="27"/>
              </w:rPr>
            </w:pPr>
            <w:r w:rsidRPr="00852931">
              <w:rPr>
                <w:rFonts w:eastAsia="Calibri"/>
                <w:sz w:val="27"/>
                <w:szCs w:val="27"/>
              </w:rPr>
              <w:t>Указать реквизит</w:t>
            </w:r>
            <w:r w:rsidR="00172A39">
              <w:rPr>
                <w:rFonts w:eastAsia="Calibri"/>
                <w:sz w:val="27"/>
                <w:szCs w:val="27"/>
              </w:rPr>
              <w:t>ы ранее поданного аналогичного з</w:t>
            </w:r>
            <w:r w:rsidRPr="00852931">
              <w:rPr>
                <w:rFonts w:eastAsia="Calibri"/>
                <w:sz w:val="27"/>
                <w:szCs w:val="27"/>
              </w:rPr>
              <w:t>апроса</w:t>
            </w:r>
          </w:p>
        </w:tc>
      </w:tr>
    </w:tbl>
    <w:p w14:paraId="5260E68E" w14:textId="77777777" w:rsidR="00462342" w:rsidRPr="00852931" w:rsidRDefault="00462342" w:rsidP="00462342">
      <w:pPr>
        <w:tabs>
          <w:tab w:val="left" w:pos="1496"/>
        </w:tabs>
        <w:spacing w:line="240" w:lineRule="auto"/>
        <w:ind w:firstLine="709"/>
        <w:rPr>
          <w:sz w:val="27"/>
          <w:szCs w:val="27"/>
        </w:rPr>
      </w:pPr>
    </w:p>
    <w:p w14:paraId="6A79AA41" w14:textId="77777777" w:rsidR="00462342" w:rsidRPr="00852931" w:rsidRDefault="00462342" w:rsidP="00462342">
      <w:pPr>
        <w:tabs>
          <w:tab w:val="left" w:pos="1496"/>
        </w:tabs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Дополнительно информируем:</w:t>
      </w:r>
    </w:p>
    <w:p w14:paraId="58857A32" w14:textId="11C41E1C" w:rsidR="00462342" w:rsidRPr="00852931" w:rsidRDefault="00462342" w:rsidP="00462342">
      <w:pPr>
        <w:tabs>
          <w:tab w:val="left" w:pos="1496"/>
        </w:tabs>
        <w:ind w:left="-142" w:hanging="142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DB04D" w14:textId="1545447E" w:rsidR="00462342" w:rsidRPr="00852931" w:rsidRDefault="00462342" w:rsidP="00462342">
      <w:pPr>
        <w:spacing w:line="240" w:lineRule="auto"/>
        <w:ind w:left="-142" w:hanging="142"/>
        <w:rPr>
          <w:sz w:val="27"/>
          <w:szCs w:val="27"/>
        </w:rPr>
      </w:pPr>
      <w:r w:rsidRPr="00852931">
        <w:rPr>
          <w:sz w:val="27"/>
          <w:szCs w:val="27"/>
        </w:rPr>
        <w:t xml:space="preserve"> (указывается информация, необходимая для устранения причин отказа в приеме документов, </w:t>
      </w:r>
      <w:r w:rsidR="00707523">
        <w:rPr>
          <w:sz w:val="27"/>
          <w:szCs w:val="27"/>
        </w:rPr>
        <w:t>необходимых для предоставления м</w:t>
      </w:r>
      <w:r w:rsidRPr="00852931">
        <w:rPr>
          <w:sz w:val="27"/>
          <w:szCs w:val="27"/>
        </w:rPr>
        <w:t>униципальной услуги, а также иная дополнительная информация при наличии)</w:t>
      </w:r>
    </w:p>
    <w:p w14:paraId="09512F2D" w14:textId="77777777" w:rsidR="00462342" w:rsidRPr="00852931" w:rsidRDefault="00462342" w:rsidP="00462342">
      <w:pPr>
        <w:spacing w:line="240" w:lineRule="auto"/>
        <w:ind w:left="-142" w:hanging="142"/>
        <w:rPr>
          <w:sz w:val="27"/>
          <w:szCs w:val="27"/>
        </w:rPr>
      </w:pPr>
    </w:p>
    <w:p w14:paraId="0A8B837A" w14:textId="77777777" w:rsidR="00462342" w:rsidRPr="00852931" w:rsidRDefault="00462342" w:rsidP="00462342">
      <w:pPr>
        <w:spacing w:line="240" w:lineRule="auto"/>
        <w:ind w:left="-142" w:hanging="142"/>
        <w:rPr>
          <w:sz w:val="27"/>
          <w:szCs w:val="27"/>
        </w:rPr>
      </w:pPr>
    </w:p>
    <w:p w14:paraId="253FA6A7" w14:textId="05B61B0C" w:rsidR="00462342" w:rsidRPr="00852931" w:rsidRDefault="00462342" w:rsidP="00462342">
      <w:pPr>
        <w:spacing w:line="240" w:lineRule="auto"/>
        <w:rPr>
          <w:sz w:val="27"/>
          <w:szCs w:val="27"/>
        </w:rPr>
      </w:pPr>
      <w:r w:rsidRPr="00852931">
        <w:rPr>
          <w:sz w:val="27"/>
          <w:szCs w:val="27"/>
        </w:rPr>
        <w:t xml:space="preserve">Уполномоченное должностное лицо </w:t>
      </w:r>
      <w:r w:rsidR="00707523">
        <w:rPr>
          <w:sz w:val="27"/>
          <w:szCs w:val="27"/>
        </w:rPr>
        <w:t>муниципального учреждения____________________</w:t>
      </w:r>
    </w:p>
    <w:p w14:paraId="15E92B83" w14:textId="6CB98682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                </w:t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Pr="00852931">
        <w:rPr>
          <w:sz w:val="27"/>
          <w:szCs w:val="27"/>
        </w:rPr>
        <w:t xml:space="preserve"> </w:t>
      </w:r>
      <w:r w:rsidR="00707523">
        <w:rPr>
          <w:sz w:val="27"/>
          <w:szCs w:val="27"/>
        </w:rPr>
        <w:tab/>
      </w:r>
      <w:r w:rsidR="00707523">
        <w:rPr>
          <w:sz w:val="27"/>
          <w:szCs w:val="27"/>
        </w:rPr>
        <w:tab/>
      </w:r>
      <w:r w:rsidRPr="00852931">
        <w:rPr>
          <w:sz w:val="27"/>
          <w:szCs w:val="27"/>
        </w:rPr>
        <w:t xml:space="preserve">  (подпись, </w:t>
      </w:r>
      <w:r w:rsidR="00707523">
        <w:rPr>
          <w:sz w:val="27"/>
          <w:szCs w:val="27"/>
        </w:rPr>
        <w:t>ФИО</w:t>
      </w:r>
      <w:r w:rsidRPr="00852931">
        <w:rPr>
          <w:sz w:val="27"/>
          <w:szCs w:val="27"/>
        </w:rPr>
        <w:t>)</w:t>
      </w:r>
    </w:p>
    <w:p w14:paraId="2D370813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333D7F52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594A2C07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«_____»_______________________ 20     г. </w:t>
      </w:r>
    </w:p>
    <w:p w14:paraId="0D87EE13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0D554737" w14:textId="16208598" w:rsidR="00462342" w:rsidRPr="00852931" w:rsidRDefault="00707523" w:rsidP="00462342">
      <w:pPr>
        <w:keepNext/>
        <w:pageBreakBefore/>
        <w:spacing w:line="240" w:lineRule="auto"/>
        <w:ind w:left="5387"/>
        <w:rPr>
          <w:sz w:val="27"/>
          <w:szCs w:val="27"/>
        </w:rPr>
      </w:pPr>
      <w:bookmarkStart w:id="66" w:name="__RefHeading___Toc83023829"/>
      <w:bookmarkEnd w:id="66"/>
      <w:r>
        <w:rPr>
          <w:iCs/>
          <w:sz w:val="27"/>
          <w:szCs w:val="27"/>
        </w:rPr>
        <w:lastRenderedPageBreak/>
        <w:t>Приложение № 4</w:t>
      </w:r>
    </w:p>
    <w:p w14:paraId="1B99BBC9" w14:textId="2ED78A3D" w:rsidR="00462342" w:rsidRPr="00852931" w:rsidRDefault="00462342" w:rsidP="00462342">
      <w:pPr>
        <w:spacing w:line="240" w:lineRule="auto"/>
        <w:ind w:left="5387"/>
        <w:rPr>
          <w:sz w:val="27"/>
          <w:szCs w:val="27"/>
        </w:rPr>
      </w:pPr>
      <w:r w:rsidRPr="00852931">
        <w:rPr>
          <w:bCs/>
          <w:sz w:val="27"/>
          <w:szCs w:val="27"/>
        </w:rPr>
        <w:t xml:space="preserve">к </w:t>
      </w:r>
      <w:r w:rsidR="00707523">
        <w:rPr>
          <w:bCs/>
          <w:sz w:val="27"/>
          <w:szCs w:val="27"/>
        </w:rPr>
        <w:t>а</w:t>
      </w:r>
      <w:r w:rsidRPr="00852931">
        <w:rPr>
          <w:bCs/>
          <w:sz w:val="27"/>
          <w:szCs w:val="27"/>
        </w:rPr>
        <w:t>дминистратив</w:t>
      </w:r>
      <w:r w:rsidR="00707523">
        <w:rPr>
          <w:bCs/>
          <w:sz w:val="27"/>
          <w:szCs w:val="27"/>
        </w:rPr>
        <w:t>ному регламенту предоставления м</w:t>
      </w:r>
      <w:r w:rsidRPr="00852931">
        <w:rPr>
          <w:bCs/>
          <w:sz w:val="27"/>
          <w:szCs w:val="27"/>
        </w:rPr>
        <w:t xml:space="preserve">униципальной услуги </w:t>
      </w:r>
    </w:p>
    <w:p w14:paraId="73C5C756" w14:textId="77777777" w:rsidR="00462342" w:rsidRPr="00852931" w:rsidRDefault="00462342" w:rsidP="00462342">
      <w:pPr>
        <w:pStyle w:val="afff6"/>
        <w:spacing w:after="0" w:line="240" w:lineRule="auto"/>
        <w:ind w:left="5386"/>
        <w:jc w:val="left"/>
        <w:rPr>
          <w:sz w:val="27"/>
          <w:szCs w:val="27"/>
        </w:rPr>
      </w:pPr>
      <w:r w:rsidRPr="00852931">
        <w:rPr>
          <w:b w:val="0"/>
          <w:color w:val="000000"/>
          <w:sz w:val="27"/>
          <w:szCs w:val="27"/>
        </w:rPr>
        <w:t>«Запись на обучение по дополнительной образовательной программе»</w:t>
      </w:r>
    </w:p>
    <w:p w14:paraId="1803BE49" w14:textId="77777777" w:rsidR="00462342" w:rsidRPr="00852931" w:rsidRDefault="00462342" w:rsidP="00462342">
      <w:pPr>
        <w:keepNext/>
        <w:spacing w:line="240" w:lineRule="auto"/>
        <w:ind w:left="709"/>
        <w:jc w:val="center"/>
        <w:rPr>
          <w:bCs/>
          <w:sz w:val="27"/>
          <w:szCs w:val="27"/>
        </w:rPr>
      </w:pPr>
    </w:p>
    <w:p w14:paraId="62A7A9B2" w14:textId="02A1671E" w:rsidR="00462342" w:rsidRPr="00852931" w:rsidRDefault="00462342" w:rsidP="00462342">
      <w:pPr>
        <w:spacing w:line="240" w:lineRule="auto"/>
        <w:ind w:left="5529"/>
        <w:rPr>
          <w:sz w:val="27"/>
          <w:szCs w:val="27"/>
        </w:rPr>
      </w:pPr>
      <w:r w:rsidRPr="00852931">
        <w:rPr>
          <w:sz w:val="27"/>
          <w:szCs w:val="27"/>
        </w:rPr>
        <w:t>Кому: ______________________________________________________________________</w:t>
      </w:r>
    </w:p>
    <w:p w14:paraId="5525EDD3" w14:textId="112990B7" w:rsidR="00462342" w:rsidRPr="00852931" w:rsidRDefault="00462342" w:rsidP="00462342">
      <w:pPr>
        <w:spacing w:line="240" w:lineRule="auto"/>
        <w:ind w:left="5529"/>
        <w:jc w:val="center"/>
        <w:rPr>
          <w:sz w:val="27"/>
          <w:szCs w:val="27"/>
        </w:rPr>
      </w:pPr>
      <w:r w:rsidRPr="00852931">
        <w:rPr>
          <w:sz w:val="27"/>
          <w:szCs w:val="27"/>
        </w:rPr>
        <w:t>(</w:t>
      </w:r>
      <w:r w:rsidR="00707523">
        <w:rPr>
          <w:sz w:val="27"/>
          <w:szCs w:val="27"/>
        </w:rPr>
        <w:t>ФИО</w:t>
      </w:r>
      <w:r w:rsidRPr="00852931">
        <w:rPr>
          <w:sz w:val="27"/>
          <w:szCs w:val="27"/>
        </w:rPr>
        <w:t xml:space="preserve"> физического лица)</w:t>
      </w:r>
    </w:p>
    <w:p w14:paraId="2B21A187" w14:textId="77777777" w:rsidR="00462342" w:rsidRPr="00852931" w:rsidRDefault="00462342" w:rsidP="00462342">
      <w:pPr>
        <w:keepNext/>
        <w:spacing w:line="240" w:lineRule="auto"/>
        <w:ind w:left="709"/>
        <w:jc w:val="center"/>
        <w:rPr>
          <w:bCs/>
          <w:sz w:val="27"/>
          <w:szCs w:val="27"/>
        </w:rPr>
      </w:pPr>
    </w:p>
    <w:p w14:paraId="443E84C5" w14:textId="77777777" w:rsidR="00462342" w:rsidRPr="00852931" w:rsidRDefault="00462342" w:rsidP="00462342">
      <w:pPr>
        <w:spacing w:after="120" w:line="240" w:lineRule="auto"/>
        <w:rPr>
          <w:bCs/>
          <w:sz w:val="27"/>
          <w:szCs w:val="27"/>
        </w:rPr>
      </w:pPr>
    </w:p>
    <w:p w14:paraId="2D785368" w14:textId="4E847B41" w:rsidR="00462342" w:rsidRPr="00852931" w:rsidRDefault="00462342" w:rsidP="00077231">
      <w:pPr>
        <w:spacing w:after="120" w:line="240" w:lineRule="auto"/>
        <w:ind w:firstLine="709"/>
        <w:jc w:val="center"/>
        <w:rPr>
          <w:sz w:val="27"/>
          <w:szCs w:val="27"/>
        </w:rPr>
      </w:pPr>
      <w:r w:rsidRPr="00852931">
        <w:rPr>
          <w:sz w:val="27"/>
          <w:szCs w:val="27"/>
        </w:rPr>
        <w:t xml:space="preserve">Настоящим уведомляем Вас о </w:t>
      </w:r>
      <w:r w:rsidR="00077231">
        <w:rPr>
          <w:sz w:val="27"/>
          <w:szCs w:val="27"/>
        </w:rPr>
        <w:t>том, что кандидат _</w:t>
      </w:r>
      <w:r w:rsidRPr="00852931">
        <w:rPr>
          <w:sz w:val="27"/>
          <w:szCs w:val="27"/>
        </w:rPr>
        <w:t>____________________________ ____________________________________________________________________________ (ФИО кандидата)</w:t>
      </w:r>
    </w:p>
    <w:p w14:paraId="7C248E73" w14:textId="76B369A8" w:rsidR="00462342" w:rsidRPr="00852931" w:rsidRDefault="00EC3C06" w:rsidP="00462342">
      <w:pPr>
        <w:spacing w:after="120" w:line="240" w:lineRule="auto"/>
        <w:rPr>
          <w:sz w:val="27"/>
          <w:szCs w:val="27"/>
        </w:rPr>
      </w:pPr>
      <w:r>
        <w:rPr>
          <w:sz w:val="27"/>
          <w:szCs w:val="27"/>
        </w:rPr>
        <w:t>на зачисление по з</w:t>
      </w:r>
      <w:r w:rsidR="00462342" w:rsidRPr="00852931">
        <w:rPr>
          <w:sz w:val="27"/>
          <w:szCs w:val="27"/>
        </w:rPr>
        <w:t>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</w:t>
      </w:r>
      <w:r w:rsidR="009E5D9E">
        <w:rPr>
          <w:sz w:val="27"/>
          <w:szCs w:val="27"/>
        </w:rPr>
        <w:t>____</w:t>
      </w:r>
      <w:r w:rsidR="00462342" w:rsidRPr="00852931">
        <w:rPr>
          <w:sz w:val="27"/>
          <w:szCs w:val="27"/>
        </w:rPr>
        <w:t>______________.</w:t>
      </w:r>
    </w:p>
    <w:p w14:paraId="2179D188" w14:textId="77777777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Для прохождения приемных (вступительных) испытаний необходимо предоставить оригиналы документов:</w:t>
      </w:r>
    </w:p>
    <w:p w14:paraId="59681CB5" w14:textId="1D1F2659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1. Документ, удостоверяющий личность </w:t>
      </w:r>
      <w:r w:rsidR="009E5D9E">
        <w:rPr>
          <w:sz w:val="27"/>
          <w:szCs w:val="27"/>
        </w:rPr>
        <w:t>з</w:t>
      </w:r>
      <w:r w:rsidRPr="00852931">
        <w:rPr>
          <w:sz w:val="27"/>
          <w:szCs w:val="27"/>
        </w:rPr>
        <w:t>аявителя;</w:t>
      </w:r>
    </w:p>
    <w:p w14:paraId="0A221E7A" w14:textId="77777777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59F7F62D" w14:textId="0E87D2E1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3. Документ, удостов</w:t>
      </w:r>
      <w:r w:rsidR="009E5D9E">
        <w:rPr>
          <w:sz w:val="27"/>
          <w:szCs w:val="27"/>
        </w:rPr>
        <w:t>еряющий личность представителя з</w:t>
      </w:r>
      <w:r w:rsidRPr="00852931">
        <w:rPr>
          <w:sz w:val="27"/>
          <w:szCs w:val="27"/>
        </w:rPr>
        <w:t>аявителя, в случае обращения</w:t>
      </w:r>
      <w:r w:rsidR="009E5D9E">
        <w:rPr>
          <w:sz w:val="27"/>
          <w:szCs w:val="27"/>
        </w:rPr>
        <w:t xml:space="preserve"> за предоставлением м</w:t>
      </w:r>
      <w:r w:rsidRPr="00852931">
        <w:rPr>
          <w:sz w:val="27"/>
          <w:szCs w:val="27"/>
        </w:rPr>
        <w:t>уни</w:t>
      </w:r>
      <w:r w:rsidR="009E5D9E">
        <w:rPr>
          <w:sz w:val="27"/>
          <w:szCs w:val="27"/>
        </w:rPr>
        <w:t>ципальной услуги представителя з</w:t>
      </w:r>
      <w:r w:rsidRPr="00852931">
        <w:rPr>
          <w:sz w:val="27"/>
          <w:szCs w:val="27"/>
        </w:rPr>
        <w:t>аявителя;</w:t>
      </w:r>
    </w:p>
    <w:p w14:paraId="18ABFD9B" w14:textId="13ED9E40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4. Документ, удостовер</w:t>
      </w:r>
      <w:r w:rsidR="00AD6ECB">
        <w:rPr>
          <w:sz w:val="27"/>
          <w:szCs w:val="27"/>
        </w:rPr>
        <w:t>яющий полномочия представителя з</w:t>
      </w:r>
      <w:r w:rsidRPr="00852931">
        <w:rPr>
          <w:sz w:val="27"/>
          <w:szCs w:val="27"/>
        </w:rPr>
        <w:t xml:space="preserve">аявителя, в случае обращения </w:t>
      </w:r>
      <w:r w:rsidR="00AD6ECB">
        <w:rPr>
          <w:sz w:val="27"/>
          <w:szCs w:val="27"/>
        </w:rPr>
        <w:t>за предоставлением м</w:t>
      </w:r>
      <w:r w:rsidRPr="00852931">
        <w:rPr>
          <w:sz w:val="27"/>
          <w:szCs w:val="27"/>
        </w:rPr>
        <w:t>уни</w:t>
      </w:r>
      <w:r w:rsidR="00AD6ECB">
        <w:rPr>
          <w:sz w:val="27"/>
          <w:szCs w:val="27"/>
        </w:rPr>
        <w:t>ципальной услуги представителя з</w:t>
      </w:r>
      <w:r w:rsidRPr="00852931">
        <w:rPr>
          <w:sz w:val="27"/>
          <w:szCs w:val="27"/>
        </w:rPr>
        <w:t>аявителя;</w:t>
      </w:r>
    </w:p>
    <w:p w14:paraId="192CF44F" w14:textId="3CDAC122" w:rsidR="00462342" w:rsidRPr="00852931" w:rsidRDefault="00462342" w:rsidP="00462342">
      <w:pPr>
        <w:spacing w:after="120"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6CA53BBC" w14:textId="39F29906" w:rsidR="00462342" w:rsidRPr="00852931" w:rsidRDefault="00462342" w:rsidP="00462342">
      <w:pPr>
        <w:spacing w:after="120" w:line="240" w:lineRule="auto"/>
        <w:rPr>
          <w:sz w:val="27"/>
          <w:szCs w:val="27"/>
        </w:rPr>
      </w:pPr>
      <w:r w:rsidRPr="00852931">
        <w:rPr>
          <w:sz w:val="27"/>
          <w:szCs w:val="27"/>
        </w:rPr>
        <w:tab/>
        <w:t xml:space="preserve"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</w:t>
      </w:r>
      <w:r w:rsidR="00AD6ECB">
        <w:rPr>
          <w:sz w:val="27"/>
          <w:szCs w:val="27"/>
        </w:rPr>
        <w:t>испытаний, Ваш з</w:t>
      </w:r>
      <w:r w:rsidRPr="00852931">
        <w:rPr>
          <w:sz w:val="27"/>
          <w:szCs w:val="27"/>
        </w:rPr>
        <w:t>апрос будет переведен в статус «Отказано», место будет предоставлено следующему заявителю в очереди.</w:t>
      </w:r>
    </w:p>
    <w:p w14:paraId="19F18E9D" w14:textId="77777777" w:rsidR="00462342" w:rsidRPr="00852931" w:rsidRDefault="00462342" w:rsidP="00462342">
      <w:pPr>
        <w:rPr>
          <w:sz w:val="27"/>
          <w:szCs w:val="27"/>
        </w:rPr>
      </w:pPr>
    </w:p>
    <w:p w14:paraId="62F8E57D" w14:textId="611B711A" w:rsidR="00462342" w:rsidRPr="00852931" w:rsidRDefault="00462342" w:rsidP="00462342">
      <w:pPr>
        <w:spacing w:line="240" w:lineRule="auto"/>
        <w:rPr>
          <w:sz w:val="27"/>
          <w:szCs w:val="27"/>
        </w:rPr>
      </w:pPr>
      <w:r w:rsidRPr="00852931">
        <w:rPr>
          <w:sz w:val="27"/>
          <w:szCs w:val="27"/>
        </w:rPr>
        <w:t xml:space="preserve">Уполномоченный работник </w:t>
      </w:r>
      <w:r w:rsidR="00AD6ECB">
        <w:rPr>
          <w:sz w:val="27"/>
          <w:szCs w:val="27"/>
        </w:rPr>
        <w:t>муниципальной организации _____________</w:t>
      </w:r>
      <w:r w:rsidRPr="00852931">
        <w:rPr>
          <w:sz w:val="27"/>
          <w:szCs w:val="27"/>
        </w:rPr>
        <w:t>______________</w:t>
      </w:r>
    </w:p>
    <w:p w14:paraId="0188DF0E" w14:textId="09FFE014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                </w:t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="00AD6ECB">
        <w:rPr>
          <w:sz w:val="27"/>
          <w:szCs w:val="27"/>
        </w:rPr>
        <w:tab/>
      </w:r>
      <w:r w:rsidR="00AD6ECB">
        <w:rPr>
          <w:sz w:val="27"/>
          <w:szCs w:val="27"/>
        </w:rPr>
        <w:tab/>
        <w:t xml:space="preserve">       </w:t>
      </w:r>
      <w:r w:rsidRPr="00852931">
        <w:rPr>
          <w:sz w:val="27"/>
          <w:szCs w:val="27"/>
        </w:rPr>
        <w:t xml:space="preserve">   (подпись, </w:t>
      </w:r>
      <w:r w:rsidR="00AD6ECB">
        <w:rPr>
          <w:sz w:val="27"/>
          <w:szCs w:val="27"/>
        </w:rPr>
        <w:t>ФИО</w:t>
      </w:r>
      <w:r w:rsidRPr="00852931">
        <w:rPr>
          <w:sz w:val="27"/>
          <w:szCs w:val="27"/>
        </w:rPr>
        <w:t>)</w:t>
      </w:r>
    </w:p>
    <w:p w14:paraId="7AE1CC1D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</w:pPr>
    </w:p>
    <w:p w14:paraId="43605EEF" w14:textId="77777777" w:rsidR="00462342" w:rsidRPr="00852931" w:rsidRDefault="00462342" w:rsidP="00462342">
      <w:pPr>
        <w:spacing w:line="240" w:lineRule="auto"/>
        <w:ind w:firstLine="709"/>
        <w:rPr>
          <w:sz w:val="27"/>
          <w:szCs w:val="27"/>
        </w:rPr>
        <w:sectPr w:rsidR="00462342" w:rsidRPr="0085293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6" w:bottom="1134" w:left="993" w:header="720" w:footer="720" w:gutter="0"/>
          <w:cols w:space="720"/>
          <w:docGrid w:linePitch="299"/>
        </w:sectPr>
      </w:pPr>
      <w:r w:rsidRPr="00852931">
        <w:rPr>
          <w:sz w:val="27"/>
          <w:szCs w:val="27"/>
        </w:rPr>
        <w:t xml:space="preserve">«_____»_______________________ 20     г. </w:t>
      </w:r>
    </w:p>
    <w:p w14:paraId="6326D981" w14:textId="296CD3B8" w:rsidR="00462342" w:rsidRPr="00852931" w:rsidRDefault="00AD6ECB" w:rsidP="00462342">
      <w:pPr>
        <w:keepNext/>
        <w:spacing w:line="240" w:lineRule="auto"/>
        <w:ind w:left="5102"/>
        <w:rPr>
          <w:sz w:val="27"/>
          <w:szCs w:val="27"/>
        </w:rPr>
      </w:pPr>
      <w:bookmarkStart w:id="67" w:name="__RefHeading___Toc83023831"/>
      <w:bookmarkEnd w:id="67"/>
      <w:r>
        <w:rPr>
          <w:iCs/>
          <w:sz w:val="27"/>
          <w:szCs w:val="27"/>
        </w:rPr>
        <w:lastRenderedPageBreak/>
        <w:t>Приложение № 5</w:t>
      </w:r>
    </w:p>
    <w:p w14:paraId="2CA6B373" w14:textId="6E446A0C" w:rsidR="00462342" w:rsidRPr="00852931" w:rsidRDefault="00462342" w:rsidP="00370004">
      <w:pPr>
        <w:spacing w:line="240" w:lineRule="auto"/>
        <w:ind w:left="5102"/>
        <w:rPr>
          <w:sz w:val="27"/>
          <w:szCs w:val="27"/>
        </w:rPr>
      </w:pPr>
      <w:r w:rsidRPr="00852931">
        <w:rPr>
          <w:bCs/>
          <w:sz w:val="27"/>
          <w:szCs w:val="27"/>
        </w:rPr>
        <w:t xml:space="preserve">к </w:t>
      </w:r>
      <w:r w:rsidR="000C3C2E">
        <w:rPr>
          <w:bCs/>
          <w:sz w:val="27"/>
          <w:szCs w:val="27"/>
        </w:rPr>
        <w:t>а</w:t>
      </w:r>
      <w:r w:rsidRPr="00852931">
        <w:rPr>
          <w:bCs/>
          <w:sz w:val="27"/>
          <w:szCs w:val="27"/>
        </w:rPr>
        <w:t>дминистратив</w:t>
      </w:r>
      <w:r w:rsidR="00370004">
        <w:rPr>
          <w:bCs/>
          <w:sz w:val="27"/>
          <w:szCs w:val="27"/>
        </w:rPr>
        <w:t>ному регламенту предоставления м</w:t>
      </w:r>
      <w:r w:rsidRPr="00852931">
        <w:rPr>
          <w:bCs/>
          <w:sz w:val="27"/>
          <w:szCs w:val="27"/>
        </w:rPr>
        <w:t xml:space="preserve">униципальной услуги </w:t>
      </w:r>
      <w:r w:rsidRPr="00852931">
        <w:rPr>
          <w:color w:val="000000"/>
          <w:sz w:val="27"/>
          <w:szCs w:val="27"/>
        </w:rPr>
        <w:t>«Запись на обучение по дополнительной образовательной программе»</w:t>
      </w:r>
    </w:p>
    <w:p w14:paraId="123F16DA" w14:textId="77777777" w:rsidR="00462342" w:rsidRPr="00852931" w:rsidRDefault="00462342" w:rsidP="00462342">
      <w:pPr>
        <w:spacing w:line="240" w:lineRule="auto"/>
        <w:ind w:left="5387"/>
        <w:rPr>
          <w:bCs/>
          <w:sz w:val="27"/>
          <w:szCs w:val="27"/>
        </w:rPr>
      </w:pPr>
    </w:p>
    <w:p w14:paraId="1EBD7648" w14:textId="0103C8BC" w:rsidR="00462342" w:rsidRPr="00852931" w:rsidRDefault="00462342" w:rsidP="00462342">
      <w:pPr>
        <w:spacing w:line="240" w:lineRule="auto"/>
        <w:ind w:left="5529"/>
        <w:rPr>
          <w:sz w:val="27"/>
          <w:szCs w:val="27"/>
        </w:rPr>
      </w:pPr>
      <w:bookmarkStart w:id="68" w:name="__RefHeading___Toc83023832"/>
      <w:bookmarkEnd w:id="68"/>
      <w:r w:rsidRPr="00852931">
        <w:rPr>
          <w:sz w:val="27"/>
          <w:szCs w:val="27"/>
        </w:rPr>
        <w:t>Кому: __________________________________________________________</w:t>
      </w:r>
    </w:p>
    <w:p w14:paraId="656F5B7B" w14:textId="2F559361" w:rsidR="00462342" w:rsidRPr="00852931" w:rsidRDefault="00462342" w:rsidP="00462342">
      <w:pPr>
        <w:spacing w:line="240" w:lineRule="auto"/>
        <w:ind w:left="5529"/>
        <w:jc w:val="center"/>
        <w:rPr>
          <w:sz w:val="27"/>
          <w:szCs w:val="27"/>
        </w:rPr>
      </w:pPr>
      <w:r w:rsidRPr="00852931">
        <w:rPr>
          <w:sz w:val="27"/>
          <w:szCs w:val="27"/>
        </w:rPr>
        <w:t>(</w:t>
      </w:r>
      <w:r w:rsidR="00D63D5B">
        <w:rPr>
          <w:sz w:val="27"/>
          <w:szCs w:val="27"/>
        </w:rPr>
        <w:t xml:space="preserve">ФИО </w:t>
      </w:r>
      <w:r w:rsidRPr="00852931">
        <w:rPr>
          <w:sz w:val="27"/>
          <w:szCs w:val="27"/>
        </w:rPr>
        <w:t>физического лица)</w:t>
      </w:r>
    </w:p>
    <w:p w14:paraId="7C15756A" w14:textId="77777777" w:rsidR="00462342" w:rsidRPr="00852931" w:rsidRDefault="00462342" w:rsidP="00462342">
      <w:pPr>
        <w:spacing w:line="100" w:lineRule="atLeast"/>
        <w:ind w:firstLine="709"/>
        <w:jc w:val="right"/>
        <w:rPr>
          <w:spacing w:val="-3"/>
          <w:sz w:val="27"/>
          <w:szCs w:val="27"/>
        </w:rPr>
      </w:pPr>
    </w:p>
    <w:p w14:paraId="5E466DC0" w14:textId="77777777" w:rsidR="00462342" w:rsidRPr="00852931" w:rsidRDefault="00462342" w:rsidP="00462342">
      <w:pPr>
        <w:spacing w:line="100" w:lineRule="atLeast"/>
        <w:jc w:val="center"/>
        <w:rPr>
          <w:sz w:val="27"/>
          <w:szCs w:val="27"/>
        </w:rPr>
      </w:pPr>
      <w:r w:rsidRPr="00852931">
        <w:rPr>
          <w:b/>
          <w:spacing w:val="-3"/>
          <w:sz w:val="27"/>
          <w:szCs w:val="27"/>
        </w:rPr>
        <w:t>Уведомление</w:t>
      </w:r>
    </w:p>
    <w:p w14:paraId="4EED3D89" w14:textId="77777777" w:rsidR="00462342" w:rsidRPr="00852931" w:rsidRDefault="00462342" w:rsidP="00462342">
      <w:pPr>
        <w:spacing w:line="100" w:lineRule="atLeast"/>
        <w:ind w:firstLine="709"/>
        <w:jc w:val="center"/>
        <w:rPr>
          <w:b/>
          <w:spacing w:val="-3"/>
          <w:sz w:val="27"/>
          <w:szCs w:val="27"/>
        </w:rPr>
      </w:pPr>
    </w:p>
    <w:p w14:paraId="7E5E81FD" w14:textId="6ACE6B36" w:rsidR="00462342" w:rsidRPr="00852931" w:rsidRDefault="00462342" w:rsidP="00462342">
      <w:pPr>
        <w:spacing w:line="100" w:lineRule="atLeast"/>
        <w:rPr>
          <w:sz w:val="27"/>
          <w:szCs w:val="27"/>
        </w:rPr>
      </w:pPr>
      <w:r w:rsidRPr="00852931">
        <w:rPr>
          <w:sz w:val="27"/>
          <w:szCs w:val="27"/>
        </w:rPr>
        <w:t>«___»____________ 20 __ г.</w:t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  <w:t xml:space="preserve">         </w:t>
      </w:r>
      <w:r w:rsidR="00D63D5B">
        <w:rPr>
          <w:sz w:val="27"/>
          <w:szCs w:val="27"/>
        </w:rPr>
        <w:t xml:space="preserve">               </w:t>
      </w:r>
      <w:r w:rsidR="000B1CCD">
        <w:rPr>
          <w:sz w:val="27"/>
          <w:szCs w:val="27"/>
        </w:rPr>
        <w:t xml:space="preserve">          </w:t>
      </w:r>
      <w:r w:rsidRPr="00852931">
        <w:rPr>
          <w:sz w:val="27"/>
          <w:szCs w:val="27"/>
        </w:rPr>
        <w:t>№______________</w:t>
      </w:r>
    </w:p>
    <w:p w14:paraId="0AADC338" w14:textId="77777777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</w:p>
    <w:p w14:paraId="4726FC02" w14:textId="7EC839A2" w:rsidR="00462342" w:rsidRPr="00852931" w:rsidRDefault="00462342" w:rsidP="00462342">
      <w:pPr>
        <w:spacing w:line="100" w:lineRule="atLeast"/>
        <w:rPr>
          <w:sz w:val="27"/>
          <w:szCs w:val="27"/>
        </w:rPr>
      </w:pPr>
      <w:r w:rsidRPr="00852931">
        <w:rPr>
          <w:sz w:val="27"/>
          <w:szCs w:val="27"/>
        </w:rPr>
        <w:t>___________________________________________________________________________</w:t>
      </w:r>
    </w:p>
    <w:p w14:paraId="3D9EA933" w14:textId="1699E1C0" w:rsidR="00462342" w:rsidRPr="00852931" w:rsidRDefault="00462342" w:rsidP="00462342">
      <w:pPr>
        <w:spacing w:line="100" w:lineRule="atLeast"/>
        <w:ind w:firstLine="709"/>
        <w:jc w:val="center"/>
        <w:rPr>
          <w:sz w:val="27"/>
          <w:szCs w:val="27"/>
        </w:rPr>
      </w:pPr>
      <w:r w:rsidRPr="00852931">
        <w:rPr>
          <w:kern w:val="2"/>
          <w:sz w:val="27"/>
          <w:szCs w:val="27"/>
          <w:lang w:eastAsia="ar-SA"/>
        </w:rPr>
        <w:t xml:space="preserve">(наименование </w:t>
      </w:r>
      <w:r w:rsidR="002E5D83">
        <w:rPr>
          <w:kern w:val="2"/>
          <w:sz w:val="27"/>
          <w:szCs w:val="27"/>
          <w:lang w:eastAsia="ar-SA"/>
        </w:rPr>
        <w:t>муниципального учреждения</w:t>
      </w:r>
      <w:r w:rsidRPr="00852931">
        <w:rPr>
          <w:kern w:val="2"/>
          <w:sz w:val="27"/>
          <w:szCs w:val="27"/>
          <w:lang w:eastAsia="ar-SA"/>
        </w:rPr>
        <w:t>)</w:t>
      </w:r>
    </w:p>
    <w:p w14:paraId="0ACDE684" w14:textId="77777777" w:rsidR="00462342" w:rsidRPr="00852931" w:rsidRDefault="00462342" w:rsidP="00462342">
      <w:pPr>
        <w:spacing w:line="100" w:lineRule="atLeast"/>
        <w:ind w:firstLine="709"/>
        <w:rPr>
          <w:kern w:val="2"/>
          <w:sz w:val="27"/>
          <w:szCs w:val="27"/>
          <w:lang w:eastAsia="ar-SA"/>
        </w:rPr>
      </w:pPr>
    </w:p>
    <w:p w14:paraId="18111964" w14:textId="51E0E014" w:rsidR="00462342" w:rsidRPr="00852931" w:rsidRDefault="00357E94" w:rsidP="00462342">
      <w:pPr>
        <w:spacing w:line="10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По итогам рассмотрения з</w:t>
      </w:r>
      <w:r w:rsidR="00462342" w:rsidRPr="00852931">
        <w:rPr>
          <w:sz w:val="27"/>
          <w:szCs w:val="27"/>
        </w:rPr>
        <w:t>апроса____________________</w:t>
      </w:r>
      <w:r w:rsidR="00D63D5B">
        <w:rPr>
          <w:sz w:val="27"/>
          <w:szCs w:val="27"/>
        </w:rPr>
        <w:t>_______</w:t>
      </w:r>
      <w:r w:rsidR="00462342" w:rsidRPr="00852931">
        <w:rPr>
          <w:sz w:val="27"/>
          <w:szCs w:val="27"/>
        </w:rPr>
        <w:t xml:space="preserve">______________ </w:t>
      </w:r>
    </w:p>
    <w:p w14:paraId="6307D716" w14:textId="6B1DE7C4" w:rsidR="00462342" w:rsidRPr="00852931" w:rsidRDefault="00462342" w:rsidP="00462342">
      <w:pPr>
        <w:spacing w:line="100" w:lineRule="atLeast"/>
        <w:ind w:firstLine="709"/>
        <w:jc w:val="center"/>
        <w:rPr>
          <w:sz w:val="27"/>
          <w:szCs w:val="27"/>
        </w:rPr>
      </w:pPr>
      <w:r w:rsidRPr="00852931">
        <w:rPr>
          <w:kern w:val="2"/>
          <w:sz w:val="27"/>
          <w:szCs w:val="27"/>
          <w:lang w:eastAsia="ar-SA"/>
        </w:rPr>
        <w:t xml:space="preserve">                                                              (</w:t>
      </w:r>
      <w:r w:rsidR="00D63D5B">
        <w:rPr>
          <w:kern w:val="2"/>
          <w:sz w:val="27"/>
          <w:szCs w:val="27"/>
          <w:lang w:eastAsia="ar-SA"/>
        </w:rPr>
        <w:t>ФИО</w:t>
      </w:r>
      <w:r w:rsidRPr="00852931">
        <w:rPr>
          <w:kern w:val="2"/>
          <w:sz w:val="27"/>
          <w:szCs w:val="27"/>
          <w:lang w:eastAsia="ar-SA"/>
        </w:rPr>
        <w:t xml:space="preserve">, место жительства </w:t>
      </w:r>
      <w:r w:rsidR="00D63D5B">
        <w:rPr>
          <w:kern w:val="2"/>
          <w:sz w:val="27"/>
          <w:szCs w:val="27"/>
          <w:lang w:eastAsia="ar-SA"/>
        </w:rPr>
        <w:t>з</w:t>
      </w:r>
      <w:r w:rsidRPr="00852931">
        <w:rPr>
          <w:kern w:val="2"/>
          <w:sz w:val="27"/>
          <w:szCs w:val="27"/>
          <w:lang w:eastAsia="ar-SA"/>
        </w:rPr>
        <w:t>аявителя)</w:t>
      </w:r>
    </w:p>
    <w:p w14:paraId="3ED344F4" w14:textId="3B014338" w:rsidR="00462342" w:rsidRPr="00852931" w:rsidRDefault="00462342" w:rsidP="00462342">
      <w:pPr>
        <w:spacing w:line="100" w:lineRule="atLeast"/>
        <w:rPr>
          <w:sz w:val="27"/>
          <w:szCs w:val="27"/>
        </w:rPr>
      </w:pPr>
      <w:r w:rsidRPr="00852931">
        <w:rPr>
          <w:kern w:val="2"/>
          <w:sz w:val="27"/>
          <w:szCs w:val="27"/>
          <w:lang w:eastAsia="ar-SA"/>
        </w:rPr>
        <w:t>___________________________________________________________________________</w:t>
      </w:r>
    </w:p>
    <w:p w14:paraId="4A0915F0" w14:textId="3A7CA106" w:rsidR="00462342" w:rsidRPr="00852931" w:rsidRDefault="00462342" w:rsidP="00462342">
      <w:pPr>
        <w:spacing w:line="100" w:lineRule="atLeast"/>
        <w:jc w:val="center"/>
        <w:rPr>
          <w:sz w:val="27"/>
          <w:szCs w:val="27"/>
        </w:rPr>
      </w:pPr>
      <w:r w:rsidRPr="00852931">
        <w:rPr>
          <w:kern w:val="2"/>
          <w:sz w:val="27"/>
          <w:szCs w:val="27"/>
          <w:lang w:eastAsia="ar-SA"/>
        </w:rPr>
        <w:t>___________________________________________________________________________</w:t>
      </w:r>
    </w:p>
    <w:p w14:paraId="599B7519" w14:textId="77777777" w:rsidR="00462342" w:rsidRPr="00852931" w:rsidRDefault="00462342" w:rsidP="00462342">
      <w:pPr>
        <w:spacing w:line="100" w:lineRule="atLeast"/>
        <w:jc w:val="center"/>
        <w:rPr>
          <w:kern w:val="2"/>
          <w:sz w:val="27"/>
          <w:szCs w:val="27"/>
          <w:lang w:eastAsia="ar-SA"/>
        </w:rPr>
      </w:pPr>
    </w:p>
    <w:p w14:paraId="3BE822EA" w14:textId="5F6176B9" w:rsidR="00462342" w:rsidRPr="00852931" w:rsidRDefault="00462342" w:rsidP="00462342">
      <w:pPr>
        <w:spacing w:line="100" w:lineRule="atLeast"/>
        <w:rPr>
          <w:sz w:val="27"/>
          <w:szCs w:val="27"/>
        </w:rPr>
      </w:pPr>
      <w:r w:rsidRPr="00852931">
        <w:rPr>
          <w:sz w:val="27"/>
          <w:szCs w:val="27"/>
        </w:rPr>
        <w:t xml:space="preserve">принято решение о </w:t>
      </w:r>
      <w:r w:rsidR="00E36518">
        <w:rPr>
          <w:bCs/>
          <w:sz w:val="27"/>
          <w:szCs w:val="27"/>
        </w:rPr>
        <w:t>предоставлении м</w:t>
      </w:r>
      <w:r w:rsidRPr="00852931">
        <w:rPr>
          <w:bCs/>
          <w:sz w:val="27"/>
          <w:szCs w:val="27"/>
        </w:rPr>
        <w:t>униципальной услуги «</w:t>
      </w:r>
      <w:r w:rsidRPr="00852931">
        <w:rPr>
          <w:color w:val="000000"/>
          <w:sz w:val="27"/>
          <w:szCs w:val="27"/>
        </w:rPr>
        <w:t>Запись на обучение по дополнительной образовательной программе</w:t>
      </w:r>
      <w:r w:rsidRPr="00852931">
        <w:rPr>
          <w:bCs/>
          <w:sz w:val="27"/>
          <w:szCs w:val="27"/>
        </w:rPr>
        <w:t>» гр. _______________________</w:t>
      </w:r>
      <w:r w:rsidR="00E36518">
        <w:rPr>
          <w:bCs/>
          <w:sz w:val="27"/>
          <w:szCs w:val="27"/>
        </w:rPr>
        <w:t>_</w:t>
      </w:r>
      <w:r w:rsidRPr="00852931">
        <w:rPr>
          <w:bCs/>
          <w:sz w:val="27"/>
          <w:szCs w:val="27"/>
        </w:rPr>
        <w:t>________.</w:t>
      </w:r>
    </w:p>
    <w:p w14:paraId="539034E3" w14:textId="038B0865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  <w:r w:rsidRPr="00852931">
        <w:rPr>
          <w:bCs/>
          <w:sz w:val="27"/>
          <w:szCs w:val="27"/>
        </w:rPr>
        <w:t xml:space="preserve">                                                                                             </w:t>
      </w:r>
      <w:r w:rsidR="00E36518">
        <w:rPr>
          <w:bCs/>
          <w:sz w:val="27"/>
          <w:szCs w:val="27"/>
        </w:rPr>
        <w:t xml:space="preserve">         </w:t>
      </w:r>
      <w:r w:rsidRPr="00852931">
        <w:rPr>
          <w:bCs/>
          <w:sz w:val="27"/>
          <w:szCs w:val="27"/>
        </w:rPr>
        <w:t xml:space="preserve">  (</w:t>
      </w:r>
      <w:r w:rsidR="00E36518">
        <w:rPr>
          <w:bCs/>
          <w:sz w:val="27"/>
          <w:szCs w:val="27"/>
        </w:rPr>
        <w:t>ФИО</w:t>
      </w:r>
      <w:r w:rsidRPr="00852931">
        <w:rPr>
          <w:bCs/>
          <w:sz w:val="27"/>
          <w:szCs w:val="27"/>
        </w:rPr>
        <w:t>)</w:t>
      </w:r>
    </w:p>
    <w:p w14:paraId="4F3FB58A" w14:textId="67D982DC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 xml:space="preserve">Для заключения с </w:t>
      </w:r>
      <w:r w:rsidR="003173D5">
        <w:rPr>
          <w:sz w:val="27"/>
          <w:szCs w:val="27"/>
        </w:rPr>
        <w:t>муниципальным учреждением</w:t>
      </w:r>
      <w:r w:rsidRPr="00852931">
        <w:rPr>
          <w:sz w:val="27"/>
          <w:szCs w:val="27"/>
        </w:rPr>
        <w:t xml:space="preserve"> договора об образовании необходимо в течение </w:t>
      </w:r>
      <w:r w:rsidR="003173D5">
        <w:rPr>
          <w:sz w:val="27"/>
          <w:szCs w:val="27"/>
        </w:rPr>
        <w:t>4 (ч</w:t>
      </w:r>
      <w:r w:rsidRPr="00852931">
        <w:rPr>
          <w:sz w:val="27"/>
          <w:szCs w:val="27"/>
        </w:rPr>
        <w:t xml:space="preserve">етырех) рабочих дней в часы приема______________________ посетить </w:t>
      </w:r>
      <w:r w:rsidR="003173D5">
        <w:rPr>
          <w:sz w:val="27"/>
          <w:szCs w:val="27"/>
        </w:rPr>
        <w:t>муниципальное учреждение</w:t>
      </w:r>
      <w:r w:rsidRPr="00852931">
        <w:rPr>
          <w:sz w:val="27"/>
          <w:szCs w:val="27"/>
        </w:rPr>
        <w:t xml:space="preserve"> и предоставить оригиналы документов:</w:t>
      </w:r>
    </w:p>
    <w:p w14:paraId="5A2460A6" w14:textId="686A3D69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1. Док</w:t>
      </w:r>
      <w:r w:rsidR="003173D5">
        <w:rPr>
          <w:sz w:val="27"/>
          <w:szCs w:val="27"/>
        </w:rPr>
        <w:t>умент, удостоверяющий личность з</w:t>
      </w:r>
      <w:r w:rsidRPr="00852931">
        <w:rPr>
          <w:sz w:val="27"/>
          <w:szCs w:val="27"/>
        </w:rPr>
        <w:t>аявителя;</w:t>
      </w:r>
    </w:p>
    <w:p w14:paraId="409CA143" w14:textId="77777777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53E362D4" w14:textId="77777777" w:rsidR="00462342" w:rsidRPr="00852931" w:rsidRDefault="00462342" w:rsidP="00462342">
      <w:pPr>
        <w:spacing w:line="100" w:lineRule="atLeast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3. Медицинская справка об отсутствии противопоказаний для занятий отдельными видами искусства;</w:t>
      </w:r>
    </w:p>
    <w:p w14:paraId="55533089" w14:textId="1F203E36" w:rsidR="00462342" w:rsidRPr="00852931" w:rsidRDefault="00462342" w:rsidP="00462342">
      <w:pPr>
        <w:spacing w:line="192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4. Документ, удостов</w:t>
      </w:r>
      <w:r w:rsidR="003173D5">
        <w:rPr>
          <w:sz w:val="27"/>
          <w:szCs w:val="27"/>
        </w:rPr>
        <w:t>еряющий личность представителя з</w:t>
      </w:r>
      <w:r w:rsidRPr="00852931">
        <w:rPr>
          <w:sz w:val="27"/>
          <w:szCs w:val="27"/>
        </w:rPr>
        <w:t>аявителя, в случае обращения</w:t>
      </w:r>
      <w:r w:rsidR="003173D5">
        <w:rPr>
          <w:sz w:val="27"/>
          <w:szCs w:val="27"/>
        </w:rPr>
        <w:t xml:space="preserve"> за предоставлением м</w:t>
      </w:r>
      <w:r w:rsidRPr="00852931">
        <w:rPr>
          <w:sz w:val="27"/>
          <w:szCs w:val="27"/>
        </w:rPr>
        <w:t>уни</w:t>
      </w:r>
      <w:r w:rsidR="003173D5">
        <w:rPr>
          <w:sz w:val="27"/>
          <w:szCs w:val="27"/>
        </w:rPr>
        <w:t>ципальной услуги представителя з</w:t>
      </w:r>
      <w:r w:rsidRPr="00852931">
        <w:rPr>
          <w:sz w:val="27"/>
          <w:szCs w:val="27"/>
        </w:rPr>
        <w:t>аявителя;</w:t>
      </w:r>
    </w:p>
    <w:p w14:paraId="7379E995" w14:textId="3D3F0C9D" w:rsidR="00462342" w:rsidRPr="00852931" w:rsidRDefault="00462342" w:rsidP="00462342">
      <w:pPr>
        <w:spacing w:line="192" w:lineRule="auto"/>
        <w:ind w:firstLine="709"/>
        <w:rPr>
          <w:sz w:val="27"/>
          <w:szCs w:val="27"/>
        </w:rPr>
      </w:pPr>
      <w:r w:rsidRPr="00852931">
        <w:rPr>
          <w:sz w:val="27"/>
          <w:szCs w:val="27"/>
        </w:rPr>
        <w:t>5. Документ, удостовер</w:t>
      </w:r>
      <w:r w:rsidR="003173D5">
        <w:rPr>
          <w:sz w:val="27"/>
          <w:szCs w:val="27"/>
        </w:rPr>
        <w:t>яющий полномочия представителя з</w:t>
      </w:r>
      <w:r w:rsidRPr="00852931">
        <w:rPr>
          <w:sz w:val="27"/>
          <w:szCs w:val="27"/>
        </w:rPr>
        <w:t xml:space="preserve">аявителя, в случае обращения </w:t>
      </w:r>
      <w:r w:rsidR="003173D5">
        <w:rPr>
          <w:sz w:val="27"/>
          <w:szCs w:val="27"/>
        </w:rPr>
        <w:t>за предоставлением м</w:t>
      </w:r>
      <w:r w:rsidRPr="00852931">
        <w:rPr>
          <w:sz w:val="27"/>
          <w:szCs w:val="27"/>
        </w:rPr>
        <w:t xml:space="preserve">униципальной услуги представителя </w:t>
      </w:r>
      <w:r w:rsidR="003173D5">
        <w:rPr>
          <w:sz w:val="27"/>
          <w:szCs w:val="27"/>
        </w:rPr>
        <w:t>з</w:t>
      </w:r>
      <w:r w:rsidRPr="00852931">
        <w:rPr>
          <w:sz w:val="27"/>
          <w:szCs w:val="27"/>
        </w:rPr>
        <w:t>аявителя.</w:t>
      </w:r>
    </w:p>
    <w:p w14:paraId="2702F5F6" w14:textId="77777777" w:rsidR="00462342" w:rsidRPr="00852931" w:rsidRDefault="00462342" w:rsidP="00462342">
      <w:pPr>
        <w:spacing w:line="192" w:lineRule="auto"/>
        <w:ind w:firstLine="709"/>
        <w:rPr>
          <w:sz w:val="27"/>
          <w:szCs w:val="27"/>
        </w:rPr>
      </w:pPr>
    </w:p>
    <w:p w14:paraId="37A2A985" w14:textId="529852A0" w:rsidR="00462342" w:rsidRPr="00852931" w:rsidRDefault="00462342" w:rsidP="00462342">
      <w:pPr>
        <w:spacing w:line="192" w:lineRule="auto"/>
        <w:rPr>
          <w:sz w:val="27"/>
          <w:szCs w:val="27"/>
        </w:rPr>
      </w:pPr>
      <w:r w:rsidRPr="00852931">
        <w:rPr>
          <w:sz w:val="27"/>
          <w:szCs w:val="27"/>
        </w:rPr>
        <w:t xml:space="preserve">Уполномоченный работник </w:t>
      </w:r>
      <w:r w:rsidR="003173D5">
        <w:rPr>
          <w:sz w:val="27"/>
          <w:szCs w:val="27"/>
        </w:rPr>
        <w:t>муниципального учреждения</w:t>
      </w:r>
      <w:r w:rsidRPr="00852931">
        <w:rPr>
          <w:sz w:val="27"/>
          <w:szCs w:val="27"/>
        </w:rPr>
        <w:t>__________________________</w:t>
      </w:r>
    </w:p>
    <w:p w14:paraId="764E3445" w14:textId="5699BC9F" w:rsidR="00462342" w:rsidRPr="00852931" w:rsidRDefault="00462342" w:rsidP="00462342">
      <w:pPr>
        <w:spacing w:line="192" w:lineRule="auto"/>
        <w:rPr>
          <w:sz w:val="27"/>
          <w:szCs w:val="27"/>
        </w:rPr>
      </w:pPr>
      <w:r w:rsidRPr="00852931">
        <w:rPr>
          <w:sz w:val="27"/>
          <w:szCs w:val="27"/>
        </w:rPr>
        <w:t xml:space="preserve">               </w:t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</w:r>
      <w:r w:rsidRPr="00852931">
        <w:rPr>
          <w:sz w:val="27"/>
          <w:szCs w:val="27"/>
        </w:rPr>
        <w:tab/>
        <w:t xml:space="preserve">   </w:t>
      </w:r>
      <w:r w:rsidR="003173D5">
        <w:rPr>
          <w:sz w:val="27"/>
          <w:szCs w:val="27"/>
        </w:rPr>
        <w:tab/>
      </w:r>
      <w:r w:rsidR="003173D5">
        <w:rPr>
          <w:sz w:val="27"/>
          <w:szCs w:val="27"/>
        </w:rPr>
        <w:tab/>
      </w:r>
      <w:r w:rsidR="003173D5">
        <w:rPr>
          <w:sz w:val="27"/>
          <w:szCs w:val="27"/>
        </w:rPr>
        <w:tab/>
        <w:t xml:space="preserve">    </w:t>
      </w:r>
      <w:r w:rsidRPr="00852931">
        <w:rPr>
          <w:sz w:val="27"/>
          <w:szCs w:val="27"/>
        </w:rPr>
        <w:t xml:space="preserve"> (подпись, </w:t>
      </w:r>
      <w:r w:rsidR="003173D5">
        <w:rPr>
          <w:sz w:val="27"/>
          <w:szCs w:val="27"/>
        </w:rPr>
        <w:t>ФИО</w:t>
      </w:r>
      <w:r w:rsidRPr="00852931">
        <w:rPr>
          <w:sz w:val="27"/>
          <w:szCs w:val="27"/>
        </w:rPr>
        <w:t>)</w:t>
      </w:r>
    </w:p>
    <w:p w14:paraId="31383CEB" w14:textId="77777777" w:rsidR="00462342" w:rsidRDefault="00462342" w:rsidP="00462342">
      <w:pPr>
        <w:spacing w:line="192" w:lineRule="auto"/>
        <w:ind w:firstLine="709"/>
        <w:rPr>
          <w:sz w:val="27"/>
          <w:szCs w:val="27"/>
        </w:rPr>
      </w:pPr>
    </w:p>
    <w:p w14:paraId="72EA2D4F" w14:textId="77777777" w:rsidR="003173D5" w:rsidRPr="003173D5" w:rsidRDefault="003173D5" w:rsidP="003173D5">
      <w:pPr>
        <w:pStyle w:val="a3"/>
      </w:pPr>
    </w:p>
    <w:p w14:paraId="5585D4F8" w14:textId="6A87B2FB" w:rsidR="00462342" w:rsidRPr="00852931" w:rsidRDefault="003173D5" w:rsidP="00462342">
      <w:pPr>
        <w:spacing w:line="192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«____</w:t>
      </w:r>
      <w:r w:rsidR="00462342" w:rsidRPr="00852931">
        <w:rPr>
          <w:sz w:val="27"/>
          <w:szCs w:val="27"/>
        </w:rPr>
        <w:t xml:space="preserve">_»_______________________ 20     г. </w:t>
      </w:r>
    </w:p>
    <w:p w14:paraId="0A480085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07489A4E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0754475B" w14:textId="77777777" w:rsidR="00462342" w:rsidRPr="00852931" w:rsidRDefault="00462342" w:rsidP="00462342">
      <w:pPr>
        <w:pStyle w:val="afff6"/>
        <w:spacing w:after="0" w:line="240" w:lineRule="auto"/>
        <w:jc w:val="left"/>
        <w:rPr>
          <w:b w:val="0"/>
          <w:bCs/>
          <w:sz w:val="27"/>
          <w:szCs w:val="27"/>
        </w:rPr>
      </w:pPr>
    </w:p>
    <w:p w14:paraId="02790B69" w14:textId="77777777" w:rsidR="00462342" w:rsidRPr="00852931" w:rsidRDefault="00462342" w:rsidP="00462342">
      <w:pPr>
        <w:rPr>
          <w:sz w:val="27"/>
          <w:szCs w:val="27"/>
        </w:rPr>
        <w:sectPr w:rsidR="00462342" w:rsidRPr="00852931" w:rsidSect="000B1CC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567" w:bottom="1134" w:left="1134" w:header="709" w:footer="709" w:gutter="0"/>
          <w:cols w:space="720"/>
          <w:titlePg/>
          <w:docGrid w:linePitch="381"/>
        </w:sectPr>
      </w:pPr>
      <w:bookmarkStart w:id="69" w:name="__RefHeading___Toc83023833"/>
      <w:bookmarkEnd w:id="69"/>
    </w:p>
    <w:p w14:paraId="60979F12" w14:textId="191EF2A3" w:rsidR="00462342" w:rsidRPr="00852931" w:rsidRDefault="00D85902" w:rsidP="00462342">
      <w:pPr>
        <w:pStyle w:val="affffc"/>
        <w:spacing w:after="0"/>
        <w:ind w:left="9751"/>
        <w:jc w:val="left"/>
        <w:rPr>
          <w:sz w:val="27"/>
          <w:szCs w:val="27"/>
        </w:rPr>
      </w:pPr>
      <w:bookmarkStart w:id="70" w:name="__RefHeading___Toc83023835"/>
      <w:bookmarkStart w:id="71" w:name="__RefHeading___Toc83023837"/>
      <w:bookmarkEnd w:id="70"/>
      <w:bookmarkEnd w:id="71"/>
      <w:r>
        <w:rPr>
          <w:b w:val="0"/>
          <w:bCs w:val="0"/>
          <w:sz w:val="27"/>
          <w:szCs w:val="27"/>
        </w:rPr>
        <w:lastRenderedPageBreak/>
        <w:t xml:space="preserve">Приложение № </w:t>
      </w:r>
      <w:r w:rsidR="009D2B10">
        <w:rPr>
          <w:b w:val="0"/>
          <w:bCs w:val="0"/>
          <w:sz w:val="27"/>
          <w:szCs w:val="27"/>
        </w:rPr>
        <w:t>6</w:t>
      </w:r>
    </w:p>
    <w:p w14:paraId="33BE5B98" w14:textId="301A45C2" w:rsidR="00462342" w:rsidRPr="00852931" w:rsidRDefault="00462342" w:rsidP="00462342">
      <w:pPr>
        <w:pStyle w:val="afff6"/>
        <w:spacing w:after="0" w:line="240" w:lineRule="auto"/>
        <w:ind w:left="9781"/>
        <w:jc w:val="left"/>
        <w:rPr>
          <w:sz w:val="27"/>
          <w:szCs w:val="27"/>
        </w:rPr>
      </w:pPr>
      <w:r w:rsidRPr="00852931">
        <w:rPr>
          <w:b w:val="0"/>
          <w:bCs/>
          <w:sz w:val="27"/>
          <w:szCs w:val="27"/>
        </w:rPr>
        <w:t xml:space="preserve">к </w:t>
      </w:r>
      <w:r w:rsidR="00D85902">
        <w:rPr>
          <w:b w:val="0"/>
          <w:bCs/>
          <w:sz w:val="27"/>
          <w:szCs w:val="27"/>
        </w:rPr>
        <w:t>а</w:t>
      </w:r>
      <w:r w:rsidRPr="00852931">
        <w:rPr>
          <w:b w:val="0"/>
          <w:bCs/>
          <w:sz w:val="27"/>
          <w:szCs w:val="27"/>
        </w:rPr>
        <w:t xml:space="preserve">дминистративному регламенту предоставления </w:t>
      </w:r>
      <w:r w:rsidR="00927BAE">
        <w:rPr>
          <w:b w:val="0"/>
          <w:bCs/>
          <w:sz w:val="27"/>
          <w:szCs w:val="27"/>
        </w:rPr>
        <w:t>м</w:t>
      </w:r>
      <w:r w:rsidRPr="00852931">
        <w:rPr>
          <w:b w:val="0"/>
          <w:bCs/>
          <w:sz w:val="27"/>
          <w:szCs w:val="27"/>
        </w:rPr>
        <w:t xml:space="preserve">униципальной услуги </w:t>
      </w:r>
    </w:p>
    <w:p w14:paraId="28CC98D5" w14:textId="77777777" w:rsidR="00462342" w:rsidRPr="00852931" w:rsidRDefault="00462342" w:rsidP="00462342">
      <w:pPr>
        <w:spacing w:line="240" w:lineRule="auto"/>
        <w:ind w:left="9808"/>
        <w:rPr>
          <w:sz w:val="27"/>
          <w:szCs w:val="27"/>
        </w:rPr>
      </w:pPr>
      <w:r w:rsidRPr="00852931">
        <w:rPr>
          <w:color w:val="000000"/>
          <w:sz w:val="27"/>
          <w:szCs w:val="27"/>
        </w:rPr>
        <w:t>«Запись на обучение по дополнительной образовательной программе</w:t>
      </w:r>
      <w:r w:rsidRPr="00852931">
        <w:rPr>
          <w:bCs/>
          <w:sz w:val="27"/>
          <w:szCs w:val="27"/>
        </w:rPr>
        <w:t>»</w:t>
      </w:r>
    </w:p>
    <w:p w14:paraId="4C0FE936" w14:textId="77777777" w:rsidR="00462342" w:rsidRPr="00852931" w:rsidRDefault="00462342" w:rsidP="00462342">
      <w:pPr>
        <w:pStyle w:val="affff8"/>
        <w:jc w:val="center"/>
        <w:rPr>
          <w:b/>
          <w:bCs/>
          <w:sz w:val="27"/>
          <w:szCs w:val="27"/>
        </w:rPr>
      </w:pPr>
    </w:p>
    <w:p w14:paraId="1972A18C" w14:textId="0A2C3807" w:rsidR="00462342" w:rsidRPr="00FB166B" w:rsidRDefault="00462342" w:rsidP="00462342">
      <w:pPr>
        <w:keepNext/>
        <w:spacing w:line="240" w:lineRule="auto"/>
        <w:ind w:left="709"/>
        <w:jc w:val="center"/>
        <w:rPr>
          <w:b/>
          <w:sz w:val="27"/>
          <w:szCs w:val="27"/>
        </w:rPr>
      </w:pPr>
      <w:bookmarkStart w:id="72" w:name="__RefHeading___Toc83023838"/>
      <w:bookmarkEnd w:id="72"/>
      <w:r w:rsidRPr="00FB166B">
        <w:rPr>
          <w:b/>
          <w:bCs/>
          <w:sz w:val="27"/>
          <w:szCs w:val="27"/>
        </w:rPr>
        <w:t>Порядок выполнения администр</w:t>
      </w:r>
      <w:r w:rsidR="008D0F67" w:rsidRPr="00FB166B">
        <w:rPr>
          <w:b/>
          <w:bCs/>
          <w:sz w:val="27"/>
          <w:szCs w:val="27"/>
        </w:rPr>
        <w:t>ативных действий при обращении з</w:t>
      </w:r>
      <w:r w:rsidRPr="00FB166B">
        <w:rPr>
          <w:b/>
          <w:bCs/>
          <w:sz w:val="27"/>
          <w:szCs w:val="27"/>
        </w:rPr>
        <w:t xml:space="preserve">аявителя посредством ЕПГУ </w:t>
      </w:r>
    </w:p>
    <w:p w14:paraId="5DAC4509" w14:textId="77777777" w:rsidR="00462342" w:rsidRPr="00852931" w:rsidRDefault="00462342" w:rsidP="00462342">
      <w:pPr>
        <w:pStyle w:val="affff8"/>
        <w:ind w:firstLine="0"/>
        <w:rPr>
          <w:b/>
          <w:bCs/>
          <w:sz w:val="27"/>
          <w:szCs w:val="27"/>
        </w:rPr>
      </w:pPr>
    </w:p>
    <w:p w14:paraId="34E1478E" w14:textId="30475491" w:rsidR="00462342" w:rsidRPr="00FB166B" w:rsidRDefault="007B50E2" w:rsidP="00B44C57">
      <w:pPr>
        <w:pStyle w:val="affff8"/>
        <w:ind w:firstLine="0"/>
        <w:jc w:val="center"/>
        <w:rPr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684B6B" w:rsidRPr="00FB166B">
        <w:rPr>
          <w:bCs/>
          <w:sz w:val="27"/>
          <w:szCs w:val="27"/>
        </w:rPr>
        <w:t>Прием и регистрация з</w:t>
      </w:r>
      <w:r w:rsidR="00462342" w:rsidRPr="00FB166B">
        <w:rPr>
          <w:bCs/>
          <w:sz w:val="27"/>
          <w:szCs w:val="27"/>
        </w:rPr>
        <w:t xml:space="preserve">апроса и документов, необходимых для предоставления </w:t>
      </w:r>
      <w:r w:rsidR="00684B6B" w:rsidRPr="00FB166B">
        <w:rPr>
          <w:bCs/>
          <w:sz w:val="27"/>
          <w:szCs w:val="27"/>
        </w:rPr>
        <w:t>м</w:t>
      </w:r>
      <w:r w:rsidR="00462342" w:rsidRPr="00FB166B">
        <w:rPr>
          <w:bCs/>
          <w:sz w:val="27"/>
          <w:szCs w:val="27"/>
        </w:rPr>
        <w:t>униципальной услуги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536"/>
      </w:tblGrid>
      <w:tr w:rsidR="00462342" w:rsidRPr="00852931" w14:paraId="339B84BC" w14:textId="77777777" w:rsidTr="00323026">
        <w:trPr>
          <w:cantSplit/>
          <w:trHeight w:val="11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B9D4" w14:textId="77777777" w:rsidR="00462342" w:rsidRPr="00893631" w:rsidRDefault="00462342" w:rsidP="00893631">
            <w:pPr>
              <w:spacing w:line="23" w:lineRule="atLeast"/>
              <w:rPr>
                <w:rFonts w:eastAsia="Calibri"/>
                <w:sz w:val="27"/>
                <w:szCs w:val="27"/>
              </w:rPr>
            </w:pPr>
            <w:r w:rsidRPr="00893631">
              <w:rPr>
                <w:rFonts w:eastAsia="Calibri"/>
                <w:sz w:val="27"/>
                <w:szCs w:val="27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D979" w14:textId="77777777" w:rsidR="00462342" w:rsidRPr="00893631" w:rsidRDefault="00462342" w:rsidP="00893631">
            <w:pPr>
              <w:spacing w:line="23" w:lineRule="atLeast"/>
              <w:rPr>
                <w:rFonts w:eastAsia="Calibri"/>
                <w:sz w:val="27"/>
                <w:szCs w:val="27"/>
              </w:rPr>
            </w:pPr>
            <w:r w:rsidRPr="00893631">
              <w:rPr>
                <w:rFonts w:eastAsia="Calibri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E088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срок 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8A0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F616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7A2B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62342" w:rsidRPr="00852931" w14:paraId="281A5561" w14:textId="77777777" w:rsidTr="00323026">
        <w:trPr>
          <w:cantSplit/>
          <w:trHeight w:val="11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D7ED" w14:textId="77777777" w:rsidR="00B44C57" w:rsidRPr="00FB166B" w:rsidRDefault="00462342" w:rsidP="00FB166B">
            <w:pPr>
              <w:pStyle w:val="2f6"/>
              <w:jc w:val="both"/>
              <w:rPr>
                <w:sz w:val="27"/>
                <w:szCs w:val="27"/>
              </w:rPr>
            </w:pPr>
            <w:r w:rsidRPr="00FB166B">
              <w:rPr>
                <w:sz w:val="27"/>
                <w:szCs w:val="27"/>
              </w:rPr>
              <w:t>ЕПГУ/ИС/</w:t>
            </w:r>
          </w:p>
          <w:p w14:paraId="703FF437" w14:textId="1D4F5AF8" w:rsidR="00462342" w:rsidRPr="00FB166B" w:rsidRDefault="00B44C57" w:rsidP="00FB166B">
            <w:pPr>
              <w:pStyle w:val="2f6"/>
              <w:jc w:val="both"/>
              <w:rPr>
                <w:sz w:val="27"/>
                <w:szCs w:val="27"/>
              </w:rPr>
            </w:pPr>
            <w:r w:rsidRPr="00FB166B">
              <w:rPr>
                <w:sz w:val="27"/>
                <w:szCs w:val="27"/>
              </w:rPr>
              <w:t>муниципальное учреждение</w:t>
            </w:r>
          </w:p>
          <w:p w14:paraId="6088CC9A" w14:textId="77777777" w:rsidR="00462342" w:rsidRPr="00FB166B" w:rsidRDefault="00462342" w:rsidP="00FB166B">
            <w:pPr>
              <w:pStyle w:val="2f6"/>
              <w:jc w:val="both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1C10" w14:textId="77777777" w:rsidR="00462342" w:rsidRPr="00FB166B" w:rsidRDefault="00462342" w:rsidP="00FB166B">
            <w:pPr>
              <w:pStyle w:val="2f6"/>
              <w:jc w:val="both"/>
              <w:rPr>
                <w:sz w:val="27"/>
                <w:szCs w:val="27"/>
              </w:rPr>
            </w:pPr>
            <w:r w:rsidRPr="00FB166B">
              <w:rPr>
                <w:sz w:val="27"/>
                <w:szCs w:val="27"/>
              </w:rPr>
              <w:t>Прием и предварительная проверка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9623" w14:textId="77777777" w:rsidR="00462342" w:rsidRPr="00FB166B" w:rsidRDefault="00462342" w:rsidP="00893631">
            <w:pPr>
              <w:pStyle w:val="ConsPlusNormal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рабочий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8E2A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A5BE" w14:textId="42E5FE79" w:rsidR="00462342" w:rsidRPr="00852931" w:rsidRDefault="00462342" w:rsidP="00FB166B">
            <w:pPr>
              <w:pStyle w:val="2f6"/>
              <w:jc w:val="both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Соответствие представленных </w:t>
            </w:r>
            <w:r w:rsidR="00FB166B">
              <w:rPr>
                <w:sz w:val="27"/>
                <w:szCs w:val="27"/>
              </w:rPr>
              <w:t>з</w:t>
            </w:r>
            <w:r w:rsidRPr="00852931">
              <w:rPr>
                <w:sz w:val="27"/>
                <w:szCs w:val="27"/>
              </w:rPr>
              <w:t xml:space="preserve">аявителем документов требованиям, установленным законодательством Российской Федерации, </w:t>
            </w:r>
            <w:r w:rsidR="00FB166B">
              <w:rPr>
                <w:sz w:val="27"/>
                <w:szCs w:val="27"/>
              </w:rPr>
              <w:t>в том числе а</w:t>
            </w:r>
            <w:r w:rsidRPr="00852931">
              <w:rPr>
                <w:sz w:val="27"/>
                <w:szCs w:val="27"/>
              </w:rPr>
              <w:t>дминистративным регламентом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9999" w14:textId="300CEC9A" w:rsidR="00462342" w:rsidRPr="00852931" w:rsidRDefault="00462342" w:rsidP="0052071F">
            <w:pPr>
              <w:pStyle w:val="2f6"/>
              <w:jc w:val="both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Запрос и прилагаемые документы поступают в интегрированную с ЕАИС ДО ИС.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Результатом административног</w:t>
            </w:r>
            <w:r w:rsidR="00FB166B">
              <w:rPr>
                <w:sz w:val="27"/>
                <w:szCs w:val="27"/>
              </w:rPr>
              <w:t>о действия является прием з</w:t>
            </w:r>
            <w:r w:rsidRPr="00852931">
              <w:rPr>
                <w:sz w:val="27"/>
                <w:szCs w:val="27"/>
              </w:rPr>
              <w:t xml:space="preserve">апроса. Результат фиксируется в электронной форме в ИС </w:t>
            </w:r>
          </w:p>
        </w:tc>
      </w:tr>
      <w:tr w:rsidR="00462342" w:rsidRPr="00852931" w14:paraId="43C779A6" w14:textId="77777777" w:rsidTr="00323026">
        <w:trPr>
          <w:trHeight w:val="31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911" w14:textId="1A57780D" w:rsidR="00462342" w:rsidRPr="00852931" w:rsidRDefault="00FB166B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="00462342"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F7F2" w14:textId="6F36EE47" w:rsidR="00462342" w:rsidRPr="00852931" w:rsidRDefault="00462342" w:rsidP="008D02A2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Проверка комплектности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документов по перечню документов, необходимых для конкрет</w:t>
            </w:r>
            <w:r w:rsidR="008D02A2">
              <w:rPr>
                <w:rFonts w:ascii="Times New Roman" w:eastAsia="Times New Roman" w:hAnsi="Times New Roman" w:cs="Times New Roman"/>
                <w:sz w:val="27"/>
                <w:szCs w:val="27"/>
              </w:rPr>
              <w:t>ного результата предоставления 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униципальной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F6A6" w14:textId="77777777" w:rsidR="00462342" w:rsidRPr="00852931" w:rsidRDefault="00462342" w:rsidP="00893631">
            <w:pPr>
              <w:pStyle w:val="ConsPlusNormal0"/>
              <w:snapToGrid w:val="0"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222F" w14:textId="77777777" w:rsidR="00462342" w:rsidRPr="00852931" w:rsidRDefault="00462342" w:rsidP="00893631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43CA" w14:textId="0982AF78" w:rsidR="00462342" w:rsidRPr="00852931" w:rsidRDefault="00462342" w:rsidP="00781CAF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Соответств</w:t>
            </w:r>
            <w:r w:rsidR="008D02A2">
              <w:rPr>
                <w:rFonts w:ascii="Times New Roman" w:hAnsi="Times New Roman" w:cs="Times New Roman"/>
                <w:sz w:val="27"/>
                <w:szCs w:val="27"/>
              </w:rPr>
              <w:t xml:space="preserve">ие представленных </w:t>
            </w:r>
            <w:r w:rsidR="008D02A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аявителем документов требованиям, установленным законодательством Российской Федерации, </w:t>
            </w:r>
            <w:r w:rsidR="00781CAF">
              <w:rPr>
                <w:rFonts w:ascii="Times New Roman" w:hAnsi="Times New Roman" w:cs="Times New Roman"/>
                <w:sz w:val="27"/>
                <w:szCs w:val="27"/>
              </w:rPr>
              <w:t>в том числе а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дминистративным регламентом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4046" w14:textId="212379B8" w:rsidR="00462342" w:rsidRPr="00852931" w:rsidRDefault="00462342" w:rsidP="00893631">
            <w:pPr>
              <w:tabs>
                <w:tab w:val="left" w:pos="459"/>
              </w:tabs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>При</w:t>
            </w:r>
            <w:r w:rsidR="002B7BCC">
              <w:rPr>
                <w:sz w:val="27"/>
                <w:szCs w:val="27"/>
              </w:rPr>
              <w:t xml:space="preserve"> поступлении документов с ЕПГУ </w:t>
            </w:r>
            <w:r w:rsidRPr="00852931">
              <w:rPr>
                <w:sz w:val="27"/>
                <w:szCs w:val="27"/>
              </w:rPr>
              <w:t xml:space="preserve">работник </w:t>
            </w:r>
            <w:r w:rsidR="00781CAF">
              <w:rPr>
                <w:sz w:val="27"/>
                <w:szCs w:val="27"/>
              </w:rPr>
              <w:t xml:space="preserve">муниципального </w:t>
            </w:r>
            <w:r w:rsidR="00781CAF">
              <w:rPr>
                <w:sz w:val="27"/>
                <w:szCs w:val="27"/>
              </w:rPr>
              <w:lastRenderedPageBreak/>
              <w:t>учреждения</w:t>
            </w:r>
            <w:r w:rsidRPr="00852931">
              <w:rPr>
                <w:sz w:val="27"/>
                <w:szCs w:val="27"/>
              </w:rPr>
              <w:t>, ответственный за прием и проверку поступивших доку</w:t>
            </w:r>
            <w:r w:rsidR="00781CAF">
              <w:rPr>
                <w:sz w:val="27"/>
                <w:szCs w:val="27"/>
              </w:rPr>
              <w:t>ментов, в целях предоставления м</w:t>
            </w:r>
            <w:r w:rsidRPr="00852931">
              <w:rPr>
                <w:sz w:val="27"/>
                <w:szCs w:val="27"/>
              </w:rPr>
              <w:t>униципальной услуги проводит предварительную проверку:</w:t>
            </w:r>
          </w:p>
          <w:p w14:paraId="16844CF0" w14:textId="6A81ACC5" w:rsidR="00462342" w:rsidRPr="00852931" w:rsidRDefault="00462342" w:rsidP="0052071F">
            <w:pPr>
              <w:tabs>
                <w:tab w:val="left" w:pos="459"/>
              </w:tabs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1) устанавливает предмет обращения; 2) проверяет правильность оформления </w:t>
            </w:r>
            <w:r w:rsidR="00781CAF">
              <w:rPr>
                <w:sz w:val="27"/>
                <w:szCs w:val="27"/>
              </w:rPr>
              <w:t>з</w:t>
            </w:r>
            <w:r w:rsidRPr="00852931">
              <w:rPr>
                <w:sz w:val="27"/>
                <w:szCs w:val="27"/>
              </w:rPr>
              <w:t xml:space="preserve">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      </w:r>
            <w:r w:rsidR="00781CAF">
              <w:rPr>
                <w:sz w:val="27"/>
                <w:szCs w:val="27"/>
              </w:rPr>
              <w:t>их установленным а</w:t>
            </w:r>
            <w:r w:rsidRPr="00852931">
              <w:rPr>
                <w:sz w:val="27"/>
                <w:szCs w:val="27"/>
              </w:rPr>
              <w:t xml:space="preserve">дминистративным </w:t>
            </w:r>
            <w:r w:rsidR="00781CAF">
              <w:rPr>
                <w:sz w:val="27"/>
                <w:szCs w:val="27"/>
              </w:rPr>
              <w:t>регламентом требованиям (кроме з</w:t>
            </w:r>
            <w:r w:rsidRPr="00852931">
              <w:rPr>
                <w:sz w:val="27"/>
                <w:szCs w:val="27"/>
              </w:rPr>
              <w:t>апросов, поданных посредством ЕПГУ);</w:t>
            </w:r>
          </w:p>
          <w:p w14:paraId="7428295B" w14:textId="495D3DDB" w:rsidR="00462342" w:rsidRPr="00852931" w:rsidRDefault="00462342" w:rsidP="0052071F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3) проверяет наличие сертификата дополнительного образования, в случае его отсутствия проверя</w:t>
            </w:r>
            <w:r w:rsidR="00781CAF">
              <w:rPr>
                <w:sz w:val="27"/>
                <w:szCs w:val="27"/>
              </w:rPr>
              <w:t>ет возможность выдачи з</w:t>
            </w:r>
            <w:r w:rsidRPr="00852931">
              <w:rPr>
                <w:sz w:val="27"/>
                <w:szCs w:val="27"/>
              </w:rPr>
              <w:t>аявителю сертификата допо</w:t>
            </w:r>
            <w:r w:rsidR="00781CAF">
              <w:rPr>
                <w:sz w:val="27"/>
                <w:szCs w:val="27"/>
              </w:rPr>
              <w:t>лнительного образования (кроме з</w:t>
            </w:r>
            <w:r w:rsidRPr="00852931">
              <w:rPr>
                <w:sz w:val="27"/>
                <w:szCs w:val="27"/>
              </w:rPr>
              <w:t>апросов, поданных посредством ЕПГУ).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 xml:space="preserve">В случае наличия оснований для отказа в приеме документов, </w:t>
            </w:r>
            <w:r w:rsidRPr="005E1565">
              <w:rPr>
                <w:sz w:val="27"/>
                <w:szCs w:val="27"/>
              </w:rPr>
              <w:t xml:space="preserve">предусмотренных подразделом </w:t>
            </w:r>
            <w:r w:rsidR="002B7BCC" w:rsidRPr="005E1565">
              <w:rPr>
                <w:sz w:val="27"/>
                <w:szCs w:val="27"/>
              </w:rPr>
              <w:t>8</w:t>
            </w:r>
            <w:r w:rsidR="00A20E1D" w:rsidRPr="005E1565">
              <w:rPr>
                <w:sz w:val="27"/>
                <w:szCs w:val="27"/>
              </w:rPr>
              <w:t xml:space="preserve"> а</w:t>
            </w:r>
            <w:r w:rsidRPr="005E1565">
              <w:rPr>
                <w:sz w:val="27"/>
                <w:szCs w:val="27"/>
              </w:rPr>
              <w:t>дминистративного регламента,</w:t>
            </w:r>
            <w:r w:rsidRPr="00852931">
              <w:rPr>
                <w:sz w:val="27"/>
                <w:szCs w:val="27"/>
              </w:rPr>
              <w:t xml:space="preserve"> работник </w:t>
            </w:r>
            <w:r w:rsidR="00781CAF">
              <w:rPr>
                <w:sz w:val="27"/>
                <w:szCs w:val="27"/>
              </w:rPr>
              <w:t>муниципального учреждения направляет з</w:t>
            </w:r>
            <w:r w:rsidRPr="00852931">
              <w:rPr>
                <w:sz w:val="27"/>
                <w:szCs w:val="27"/>
              </w:rPr>
              <w:t xml:space="preserve">аявителю подписанное ЭП работника </w:t>
            </w:r>
            <w:r w:rsidR="00781CAF">
              <w:rPr>
                <w:sz w:val="27"/>
                <w:szCs w:val="27"/>
              </w:rPr>
              <w:lastRenderedPageBreak/>
              <w:t>муниципального учреждения</w:t>
            </w:r>
            <w:r w:rsidRPr="00852931">
              <w:rPr>
                <w:sz w:val="27"/>
                <w:szCs w:val="27"/>
              </w:rPr>
              <w:t xml:space="preserve"> решение об отказе в приеме документов с указанием </w:t>
            </w:r>
            <w:r w:rsidR="00781CAF">
              <w:rPr>
                <w:sz w:val="27"/>
                <w:szCs w:val="27"/>
              </w:rPr>
              <w:t xml:space="preserve">причин отказа </w:t>
            </w:r>
            <w:r w:rsidRPr="00852931">
              <w:rPr>
                <w:sz w:val="27"/>
                <w:szCs w:val="27"/>
              </w:rPr>
              <w:t xml:space="preserve">не позднее первого рабочего </w:t>
            </w:r>
            <w:r w:rsidR="00781CAF">
              <w:rPr>
                <w:sz w:val="27"/>
                <w:szCs w:val="27"/>
              </w:rPr>
              <w:t>дня, следующего за днем подачи з</w:t>
            </w:r>
            <w:r w:rsidRPr="00852931">
              <w:rPr>
                <w:sz w:val="27"/>
                <w:szCs w:val="27"/>
              </w:rPr>
              <w:t>апроса через ЕПГУ.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 xml:space="preserve">В случае отсутствия основания для отказа в приеме документов, </w:t>
            </w:r>
            <w:r w:rsidR="00781CAF">
              <w:rPr>
                <w:sz w:val="27"/>
                <w:szCs w:val="27"/>
              </w:rPr>
              <w:t>необходимых для предоставления м</w:t>
            </w:r>
            <w:r w:rsidRPr="00852931">
              <w:rPr>
                <w:sz w:val="27"/>
                <w:szCs w:val="27"/>
              </w:rPr>
              <w:t xml:space="preserve">униципальной услуги, работник </w:t>
            </w:r>
            <w:r w:rsidR="00781CAF">
              <w:rPr>
                <w:sz w:val="27"/>
                <w:szCs w:val="27"/>
              </w:rPr>
              <w:t xml:space="preserve">муниципального учреждения регистрирует запрос </w:t>
            </w:r>
            <w:r w:rsidRPr="00852931">
              <w:rPr>
                <w:sz w:val="27"/>
                <w:szCs w:val="27"/>
              </w:rPr>
              <w:t xml:space="preserve">в ИС, о чем </w:t>
            </w:r>
            <w:r w:rsidR="00781CAF">
              <w:rPr>
                <w:sz w:val="27"/>
                <w:szCs w:val="27"/>
              </w:rPr>
              <w:t>з</w:t>
            </w:r>
            <w:r w:rsidRPr="00852931">
              <w:rPr>
                <w:sz w:val="27"/>
                <w:szCs w:val="27"/>
              </w:rPr>
              <w:t>аявитель уведомляется в Личном кабинете на ЕПГУ.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 xml:space="preserve">Результатами административного действия являются регистрация </w:t>
            </w:r>
            <w:r w:rsidR="00781CAF">
              <w:rPr>
                <w:sz w:val="27"/>
                <w:szCs w:val="27"/>
              </w:rPr>
              <w:t>запроса о предоставлении м</w:t>
            </w:r>
            <w:r w:rsidRPr="00852931">
              <w:rPr>
                <w:sz w:val="27"/>
                <w:szCs w:val="27"/>
              </w:rPr>
              <w:t>униципальной услуги либо отказ в его регистрации. Результат фиксируется в электронной форме ИС, а также на ЕПГУ.</w:t>
            </w:r>
          </w:p>
        </w:tc>
      </w:tr>
      <w:tr w:rsidR="00462342" w:rsidRPr="00852931" w14:paraId="5707F3FC" w14:textId="77777777" w:rsidTr="0032302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BD3B" w14:textId="77777777" w:rsidR="00462342" w:rsidRPr="00852931" w:rsidRDefault="00462342" w:rsidP="002578E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7CD" w14:textId="7C7722E3" w:rsidR="00462342" w:rsidRPr="00852931" w:rsidRDefault="00462342" w:rsidP="00781CAF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Регистрация </w:t>
            </w:r>
            <w:r w:rsidR="00781CAF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781CAF">
              <w:rPr>
                <w:rFonts w:ascii="Times New Roman" w:eastAsia="Times New Roman" w:hAnsi="Times New Roman" w:cs="Times New Roman"/>
                <w:sz w:val="27"/>
                <w:szCs w:val="27"/>
              </w:rPr>
              <w:t>проса либо отказ в регистрации з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апроса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255E" w14:textId="77777777" w:rsidR="00462342" w:rsidRPr="00852931" w:rsidRDefault="00462342" w:rsidP="002578E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7572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30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5847" w14:textId="02F7C68B" w:rsidR="00462342" w:rsidRPr="00852931" w:rsidRDefault="00781CAF" w:rsidP="00FB166B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Соответствие представленных з</w:t>
            </w:r>
            <w:r w:rsidR="00462342"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аявителем документов требованиям, установленным законодательством Российской Федерации, </w:t>
            </w:r>
          </w:p>
          <w:p w14:paraId="570668AB" w14:textId="6AD81D80" w:rsidR="00462342" w:rsidRPr="00852931" w:rsidRDefault="00781CAF" w:rsidP="00FB166B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 а</w:t>
            </w:r>
            <w:r w:rsidR="00462342" w:rsidRPr="00852931">
              <w:rPr>
                <w:rFonts w:ascii="Times New Roman" w:hAnsi="Times New Roman" w:cs="Times New Roman"/>
                <w:sz w:val="27"/>
                <w:szCs w:val="27"/>
              </w:rPr>
              <w:t>дминистративным регламентом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4FE6" w14:textId="77777777" w:rsidR="00462342" w:rsidRPr="00852931" w:rsidRDefault="00462342" w:rsidP="002578EA">
            <w:pPr>
              <w:pStyle w:val="ConsPlusNormal0"/>
              <w:snapToGrid w:val="0"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007CFB20" w14:textId="77777777" w:rsidR="00462342" w:rsidRPr="00852931" w:rsidRDefault="00462342" w:rsidP="00462342">
      <w:pPr>
        <w:spacing w:line="23" w:lineRule="atLeast"/>
        <w:ind w:firstLine="709"/>
        <w:jc w:val="center"/>
        <w:rPr>
          <w:sz w:val="27"/>
          <w:szCs w:val="27"/>
        </w:rPr>
      </w:pPr>
    </w:p>
    <w:p w14:paraId="55BA9D2A" w14:textId="3B841944" w:rsidR="00462342" w:rsidRPr="007B50E2" w:rsidRDefault="007B50E2" w:rsidP="007B50E2">
      <w:pPr>
        <w:pStyle w:val="affff7"/>
        <w:spacing w:after="0" w:line="23" w:lineRule="atLeast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462342" w:rsidRPr="007B50E2">
        <w:rPr>
          <w:rFonts w:ascii="Times New Roman" w:hAnsi="Times New Roman" w:cs="Times New Roman"/>
          <w:bCs/>
          <w:sz w:val="27"/>
          <w:szCs w:val="27"/>
        </w:rPr>
        <w:t>Формирование и направление межведомственных информационных запросов</w:t>
      </w:r>
    </w:p>
    <w:p w14:paraId="732C4A58" w14:textId="1455E173" w:rsidR="00462342" w:rsidRPr="007B50E2" w:rsidRDefault="00462342" w:rsidP="007B50E2">
      <w:pPr>
        <w:spacing w:line="23" w:lineRule="atLeast"/>
        <w:jc w:val="center"/>
        <w:rPr>
          <w:sz w:val="27"/>
          <w:szCs w:val="27"/>
        </w:rPr>
      </w:pPr>
      <w:r w:rsidRPr="007B50E2">
        <w:rPr>
          <w:bCs/>
          <w:sz w:val="27"/>
          <w:szCs w:val="27"/>
        </w:rPr>
        <w:t>в органы (организации)</w:t>
      </w:r>
      <w:r w:rsidR="007B50E2">
        <w:rPr>
          <w:bCs/>
          <w:sz w:val="27"/>
          <w:szCs w:val="27"/>
        </w:rPr>
        <w:t>, участвующие в предоставлении м</w:t>
      </w:r>
      <w:r w:rsidRPr="007B50E2">
        <w:rPr>
          <w:bCs/>
          <w:sz w:val="27"/>
          <w:szCs w:val="27"/>
        </w:rPr>
        <w:t>униципальной услуги</w:t>
      </w:r>
    </w:p>
    <w:tbl>
      <w:tblPr>
        <w:tblW w:w="15388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620"/>
      </w:tblGrid>
      <w:tr w:rsidR="00462342" w:rsidRPr="00852931" w14:paraId="6E969D29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F07F" w14:textId="7D3988E1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выполнения процедуры/</w:t>
            </w:r>
            <w:r w:rsidR="005E15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0FCE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193E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3D56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CF9B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2C1A" w14:textId="0AD07491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62342" w:rsidRPr="00852931" w14:paraId="3EAF5219" w14:textId="77777777" w:rsidTr="005E1565">
        <w:trPr>
          <w:trHeight w:val="282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252F" w14:textId="28001CFD" w:rsidR="00462342" w:rsidRPr="00852931" w:rsidRDefault="007B50E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Муниципальное учреждение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</w:t>
            </w:r>
            <w:r w:rsidR="00462342" w:rsidRPr="00852931">
              <w:rPr>
                <w:rFonts w:ascii="Times New Roman" w:hAnsi="Times New Roman" w:cs="Times New Roman"/>
                <w:sz w:val="27"/>
                <w:szCs w:val="27"/>
              </w:rPr>
              <w:t>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3624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Запрос о доступном остатке обеспечения сертификата</w:t>
            </w:r>
          </w:p>
          <w:p w14:paraId="5CC4FA83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BCB621D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A2F1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B80F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26B6" w14:textId="639C8975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Наличие в перечне документов, </w:t>
            </w:r>
            <w:r w:rsidR="007B50E2">
              <w:rPr>
                <w:rFonts w:ascii="Times New Roman" w:eastAsia="Times New Roman" w:hAnsi="Times New Roman" w:cs="Times New Roman"/>
                <w:sz w:val="27"/>
                <w:szCs w:val="27"/>
              </w:rPr>
              <w:t>необходимых для предоставления 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027E" w14:textId="29B95A7B" w:rsidR="00462342" w:rsidRPr="00852931" w:rsidRDefault="00462342" w:rsidP="0052071F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Работник </w:t>
            </w:r>
            <w:r w:rsidR="007B50E2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формирует и направляет межведомственный информационный запрос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о доступном остатке обеспечения сертификата.</w:t>
            </w:r>
            <w:r w:rsidR="005207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  <w:r w:rsidR="005207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62342" w:rsidRPr="00852931" w14:paraId="399C408A" w14:textId="77777777" w:rsidTr="005E1565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5701" w14:textId="77777777" w:rsidR="00462342" w:rsidRPr="00852931" w:rsidRDefault="00462342" w:rsidP="005E1565">
            <w:pPr>
              <w:pStyle w:val="ConsPlusNormal0"/>
              <w:snapToGrid w:val="0"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BDF8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предоставления результата запроса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F8E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рабочий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B9F8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41B4" w14:textId="744A9903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Наличие в перечне документов, необхо</w:t>
            </w:r>
            <w:r w:rsidR="007B50E2">
              <w:rPr>
                <w:rFonts w:ascii="Times New Roman" w:eastAsia="Times New Roman" w:hAnsi="Times New Roman" w:cs="Times New Roman"/>
                <w:sz w:val="27"/>
                <w:szCs w:val="27"/>
              </w:rPr>
              <w:t>димых для предоставления 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9D24" w14:textId="3DC51499" w:rsidR="00462342" w:rsidRPr="005E1565" w:rsidRDefault="00462342" w:rsidP="0052071F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Проверка поступления ответа на межведомственные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информационные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запросы.</w:t>
            </w:r>
            <w:r w:rsidR="005207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3A64B0D2" w14:textId="00139C54" w:rsidR="00462342" w:rsidRPr="00DD0D2B" w:rsidRDefault="00DD0D2B" w:rsidP="00DD0D2B">
      <w:pPr>
        <w:pStyle w:val="affff7"/>
        <w:spacing w:before="240" w:after="0" w:line="23" w:lineRule="atLeast"/>
        <w:jc w:val="center"/>
        <w:rPr>
          <w:sz w:val="27"/>
          <w:szCs w:val="27"/>
        </w:rPr>
      </w:pPr>
      <w:r w:rsidRPr="00DD0D2B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="00462342" w:rsidRPr="00DD0D2B">
        <w:rPr>
          <w:rFonts w:ascii="Times New Roman" w:hAnsi="Times New Roman" w:cs="Times New Roman"/>
          <w:bCs/>
          <w:sz w:val="27"/>
          <w:szCs w:val="27"/>
        </w:rPr>
        <w:t>Рассмотрение документов и принятие предварительного решения</w:t>
      </w:r>
    </w:p>
    <w:tbl>
      <w:tblPr>
        <w:tblW w:w="15388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620"/>
      </w:tblGrid>
      <w:tr w:rsidR="00462342" w:rsidRPr="00852931" w14:paraId="7496407E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942B" w14:textId="029F2F30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выполнения процедуры/</w:t>
            </w:r>
            <w:r w:rsidR="005E15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DCCF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CAF7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306F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EFD7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B299" w14:textId="7D51BD32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порядок его передачи, способ фиксации результата</w:t>
            </w:r>
          </w:p>
        </w:tc>
      </w:tr>
      <w:tr w:rsidR="00462342" w:rsidRPr="00852931" w14:paraId="2E8E3AF9" w14:textId="77777777" w:rsidTr="005E1565">
        <w:trPr>
          <w:trHeight w:val="28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195A" w14:textId="37068B73" w:rsidR="00462342" w:rsidRPr="00852931" w:rsidRDefault="00CE7E85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Муниципальное учреждение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/ИС/ЕПГУ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7AF8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документов</w:t>
            </w:r>
          </w:p>
          <w:p w14:paraId="7DEC5DCC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5EA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3 рабочих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E71F" w14:textId="77777777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6681" w14:textId="2C4CD66B" w:rsidR="00462342" w:rsidRPr="00852931" w:rsidRDefault="00462342" w:rsidP="005E1565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Наличие в сведениях и документах, направленных </w:t>
            </w:r>
            <w:r w:rsidR="00CE7E85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аявителем в </w:t>
            </w:r>
            <w:r w:rsidR="00CE7E8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посредством ЕПГУ, оснований для отказа в предоставлении </w:t>
            </w:r>
            <w:r w:rsidR="00CE7E85">
              <w:rPr>
                <w:rFonts w:ascii="Times New Roman" w:eastAsia="Times New Roman" w:hAnsi="Times New Roman" w:cs="Times New Roman"/>
                <w:sz w:val="27"/>
                <w:szCs w:val="27"/>
              </w:rPr>
              <w:t>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униципальной услуги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7D85" w14:textId="433F3283" w:rsidR="00462342" w:rsidRPr="00852931" w:rsidRDefault="00462342" w:rsidP="0052071F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Работник </w:t>
            </w:r>
            <w:r w:rsidR="00DF3264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проверяет сведения </w:t>
            </w:r>
            <w:r w:rsidR="00DF3264">
              <w:rPr>
                <w:rFonts w:ascii="Times New Roman" w:hAnsi="Times New Roman" w:cs="Times New Roman"/>
                <w:sz w:val="27"/>
                <w:szCs w:val="27"/>
              </w:rPr>
              <w:t>и документы, направленные з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аявителем посредством ЕПГУ в </w:t>
            </w:r>
            <w:r w:rsidR="00DF3264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. В случае отсутствия необходимости проведения прием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>ных (вступительных) испытаний, з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аявителю направляется уведомление по форме </w:t>
            </w:r>
            <w:r w:rsidR="005E1565" w:rsidRPr="005E1565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Приложения </w:t>
            </w:r>
            <w:r w:rsidR="005E156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 xml:space="preserve"> к настоящему а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дминистративному регламенту, о посещении 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учреждения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с оригиналами документов для заключения договора. 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наличия оснований для отказа в предоставлении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униципальной услуги, предусмотренных подразделом </w:t>
            </w:r>
            <w:r w:rsidR="005E1565" w:rsidRPr="0052071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дминистративного регламента, работник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 направляет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аявителю подписанное ЭП работника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 решение об отказе в предоставлении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>униципальной услуги с указани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ем причин отказа не позднее 4 (ч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>етырех) рабочи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х дней, с момента регистрации з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апроса в 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муниципальном учреждении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207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необходимости 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проведения прием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>ных (вступительных) испытаний, з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аявителю направляется уведомление по форме </w:t>
            </w:r>
            <w:r w:rsidR="005E1565" w:rsidRPr="0052071F">
              <w:rPr>
                <w:rFonts w:ascii="Times New Roman" w:hAnsi="Times New Roman" w:cs="Times New Roman"/>
                <w:sz w:val="27"/>
                <w:szCs w:val="27"/>
              </w:rPr>
              <w:t>Приложения 4</w:t>
            </w:r>
            <w:r w:rsidR="00A07FF7" w:rsidRPr="0052071F">
              <w:rPr>
                <w:rFonts w:ascii="Times New Roman" w:hAnsi="Times New Roman" w:cs="Times New Roman"/>
                <w:sz w:val="27"/>
                <w:szCs w:val="27"/>
              </w:rPr>
              <w:t xml:space="preserve"> к настоящему а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>дминистративному регламенту, о явке</w:t>
            </w:r>
            <w:r w:rsidR="005207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071F">
              <w:rPr>
                <w:rFonts w:ascii="Times New Roman" w:hAnsi="Times New Roman" w:cs="Times New Roman"/>
                <w:sz w:val="27"/>
                <w:szCs w:val="27"/>
              </w:rPr>
              <w:t>на приемные (вступительные) испытания с оригиналами документов.</w:t>
            </w:r>
            <w:r w:rsidR="005207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Результатом административного действия является реше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>ние об отказе в предоставлении м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уници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 xml:space="preserve">пальной услуги или уведомление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о необходимости посетить 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для подписания договора, либо уведомление о проведении приемных (вступительных) испытаний. </w:t>
            </w:r>
            <w:r w:rsidR="005207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 фиксируется в электронной форме в ИС, Личном кабинете </w:t>
            </w:r>
            <w:r w:rsidR="00A07FF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аявителя на ЕПГУ</w:t>
            </w:r>
          </w:p>
        </w:tc>
      </w:tr>
    </w:tbl>
    <w:p w14:paraId="250CA963" w14:textId="77777777" w:rsidR="00462342" w:rsidRPr="00852931" w:rsidRDefault="00462342" w:rsidP="00462342">
      <w:pPr>
        <w:spacing w:line="23" w:lineRule="atLeast"/>
        <w:ind w:firstLine="709"/>
        <w:jc w:val="center"/>
        <w:rPr>
          <w:sz w:val="27"/>
          <w:szCs w:val="27"/>
        </w:rPr>
      </w:pPr>
    </w:p>
    <w:p w14:paraId="71CB0A9D" w14:textId="6DBE9519" w:rsidR="00462342" w:rsidRDefault="00A07FF7" w:rsidP="00A07FF7">
      <w:pPr>
        <w:pStyle w:val="affff7"/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4182B">
        <w:rPr>
          <w:rFonts w:ascii="Times New Roman" w:eastAsia="Times New Roman" w:hAnsi="Times New Roman" w:cs="Times New Roman"/>
          <w:bCs/>
          <w:sz w:val="27"/>
          <w:szCs w:val="27"/>
        </w:rPr>
        <w:t xml:space="preserve">4. </w:t>
      </w:r>
      <w:r w:rsidR="00462342" w:rsidRPr="0074182B">
        <w:rPr>
          <w:rFonts w:ascii="Times New Roman" w:eastAsia="Times New Roman" w:hAnsi="Times New Roman" w:cs="Times New Roman"/>
          <w:bCs/>
          <w:sz w:val="27"/>
          <w:szCs w:val="27"/>
        </w:rPr>
        <w:t>Проведение приемных (вступительных) испытаний (при необходимости)</w:t>
      </w:r>
    </w:p>
    <w:tbl>
      <w:tblPr>
        <w:tblW w:w="15246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478"/>
      </w:tblGrid>
      <w:tr w:rsidR="005434AF" w:rsidRPr="00852931" w14:paraId="45DE06AA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78B3" w14:textId="005A3628" w:rsidR="005434AF" w:rsidRDefault="005434AF" w:rsidP="005434AF">
            <w:pPr>
              <w:pStyle w:val="ConsPlusNormal0"/>
              <w:spacing w:line="23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выполнения процедуры/используемая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5594" w14:textId="1FDC5E65" w:rsidR="005434AF" w:rsidRPr="00852931" w:rsidRDefault="005434AF" w:rsidP="005434A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CD7A" w14:textId="641E1591" w:rsidR="005434AF" w:rsidRPr="00852931" w:rsidRDefault="005434AF" w:rsidP="005434A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C2CC" w14:textId="712E51D6" w:rsidR="005434AF" w:rsidRPr="00852931" w:rsidRDefault="005434AF" w:rsidP="005434A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E127" w14:textId="190669BE" w:rsidR="005434AF" w:rsidRPr="00852931" w:rsidRDefault="005434AF" w:rsidP="005434AF">
            <w:pPr>
              <w:pStyle w:val="ConsPlusNormal0"/>
              <w:spacing w:line="23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7539" w14:textId="26136030" w:rsidR="005434AF" w:rsidRPr="00852931" w:rsidRDefault="005434AF" w:rsidP="005434A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Содержание действия, </w:t>
            </w:r>
            <w:r w:rsidRPr="00852931">
              <w:rPr>
                <w:sz w:val="27"/>
                <w:szCs w:val="27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62342" w:rsidRPr="00852931" w14:paraId="3F3D9F84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6D71" w14:textId="3EA7A3EB" w:rsidR="00462342" w:rsidRPr="00852931" w:rsidRDefault="005434AF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511A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Определение даты приемных </w:t>
            </w:r>
            <w:r w:rsidRPr="00852931">
              <w:rPr>
                <w:sz w:val="27"/>
                <w:szCs w:val="27"/>
              </w:rPr>
              <w:lastRenderedPageBreak/>
              <w:t xml:space="preserve">(вступительных) испытаний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5677" w14:textId="2F8B76DA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>Не более 2 р</w:t>
            </w:r>
            <w:r w:rsidR="005434AF">
              <w:rPr>
                <w:sz w:val="27"/>
                <w:szCs w:val="27"/>
              </w:rPr>
              <w:t xml:space="preserve">абочих </w:t>
            </w:r>
            <w:r w:rsidR="005434AF">
              <w:rPr>
                <w:sz w:val="27"/>
                <w:szCs w:val="27"/>
              </w:rPr>
              <w:lastRenderedPageBreak/>
              <w:t>дней с даты регистрации з</w:t>
            </w:r>
            <w:r w:rsidRPr="00852931">
              <w:rPr>
                <w:sz w:val="27"/>
                <w:szCs w:val="27"/>
              </w:rPr>
              <w:t xml:space="preserve">апроса </w:t>
            </w:r>
          </w:p>
          <w:p w14:paraId="11681589" w14:textId="77777777" w:rsidR="00462342" w:rsidRPr="00852931" w:rsidRDefault="00462342" w:rsidP="002578EA">
            <w:pPr>
              <w:spacing w:line="100" w:lineRule="atLeast"/>
              <w:ind w:firstLine="709"/>
              <w:rPr>
                <w:sz w:val="27"/>
                <w:szCs w:val="27"/>
              </w:rPr>
            </w:pPr>
          </w:p>
          <w:p w14:paraId="610ED773" w14:textId="77777777" w:rsidR="00462342" w:rsidRPr="00852931" w:rsidRDefault="00462342" w:rsidP="002578EA">
            <w:pPr>
              <w:spacing w:line="100" w:lineRule="atLeast"/>
              <w:ind w:firstLine="709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36D7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>20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8455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Обязательность прохождения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приемных (вступительных)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B3DC" w14:textId="4D4D7A7C" w:rsidR="00462342" w:rsidRPr="00852931" w:rsidRDefault="00462342" w:rsidP="005E1565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 xml:space="preserve">Подготовка материалов для публикации информации о дате, </w:t>
            </w:r>
            <w:r w:rsidRPr="00852931">
              <w:rPr>
                <w:sz w:val="27"/>
                <w:szCs w:val="27"/>
              </w:rPr>
              <w:lastRenderedPageBreak/>
              <w:t xml:space="preserve">времени и месте проведения вступительных (приемных) испытаний на информационном стенде и официальном сайте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  <w:r w:rsidRPr="00852931">
              <w:rPr>
                <w:sz w:val="27"/>
                <w:szCs w:val="27"/>
              </w:rPr>
              <w:t>, а так</w:t>
            </w:r>
            <w:r w:rsidR="001670AA">
              <w:rPr>
                <w:sz w:val="27"/>
                <w:szCs w:val="27"/>
              </w:rPr>
              <w:t>же для направления уведомления з</w:t>
            </w:r>
            <w:r w:rsidRPr="00852931">
              <w:rPr>
                <w:sz w:val="27"/>
                <w:szCs w:val="27"/>
              </w:rPr>
              <w:t>аявителю в личный кабинет на ЕПГУ</w:t>
            </w:r>
          </w:p>
        </w:tc>
      </w:tr>
      <w:tr w:rsidR="00462342" w:rsidRPr="00852931" w14:paraId="06513F31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6552" w14:textId="2A19E615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Муниципальное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BEE7" w14:textId="5291F015" w:rsidR="00462342" w:rsidRPr="00852931" w:rsidRDefault="00462342" w:rsidP="001670AA">
            <w:pPr>
              <w:pStyle w:val="110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</w:t>
            </w:r>
            <w:r w:rsidR="001670AA">
              <w:rPr>
                <w:sz w:val="27"/>
                <w:szCs w:val="27"/>
              </w:rPr>
              <w:t>м</w:t>
            </w:r>
            <w:r w:rsidR="001670AA">
              <w:rPr>
                <w:rFonts w:eastAsia="Times New Roman"/>
                <w:sz w:val="27"/>
                <w:szCs w:val="27"/>
              </w:rPr>
              <w:t>униципального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5BAA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67FE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20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FF2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Обязательность прохождения (вступительных) 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B421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462342" w:rsidRPr="00852931" w14:paraId="732AADC5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EF2C" w14:textId="154E18E4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/ИС/ЕПГУ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69E9" w14:textId="738DB4C1" w:rsidR="00462342" w:rsidRPr="00852931" w:rsidRDefault="00462342" w:rsidP="002578EA">
            <w:pPr>
              <w:pStyle w:val="110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Направление уведомления в личный </w:t>
            </w:r>
            <w:r w:rsidR="001670AA">
              <w:rPr>
                <w:sz w:val="27"/>
                <w:szCs w:val="27"/>
              </w:rPr>
              <w:t>кабинет з</w:t>
            </w:r>
            <w:r w:rsidRPr="00852931">
              <w:rPr>
                <w:sz w:val="27"/>
                <w:szCs w:val="27"/>
              </w:rPr>
              <w:t>аявителя на ЕПГУ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0475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DD2A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20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53E0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Обязательность прохождения вступительных (приемных) испытаний для приема на обучение по образовательной программе, программе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7405" w14:textId="0908AAD5" w:rsidR="00462342" w:rsidRPr="00852931" w:rsidRDefault="00462342" w:rsidP="001670A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 xml:space="preserve">Направление уведомления в Личный кабинет </w:t>
            </w:r>
            <w:r w:rsidR="001670AA">
              <w:rPr>
                <w:sz w:val="27"/>
                <w:szCs w:val="27"/>
              </w:rPr>
              <w:t>з</w:t>
            </w:r>
            <w:r w:rsidRPr="00852931">
              <w:rPr>
                <w:sz w:val="27"/>
                <w:szCs w:val="27"/>
              </w:rPr>
              <w:t xml:space="preserve">аявителя на ЕПГУ о дате, времени и месте проведения вступительных (приемных) испытаний по форме, приведенной в </w:t>
            </w:r>
            <w:r w:rsidR="005E1565" w:rsidRPr="005E1565">
              <w:rPr>
                <w:sz w:val="27"/>
                <w:szCs w:val="27"/>
              </w:rPr>
              <w:t>Приложении 4</w:t>
            </w:r>
            <w:r w:rsidR="001670AA">
              <w:rPr>
                <w:sz w:val="27"/>
                <w:szCs w:val="27"/>
              </w:rPr>
              <w:t xml:space="preserve"> к а</w:t>
            </w:r>
            <w:r w:rsidRPr="00852931">
              <w:rPr>
                <w:sz w:val="27"/>
                <w:szCs w:val="27"/>
              </w:rPr>
              <w:t>дминистративному регламенту</w:t>
            </w:r>
          </w:p>
        </w:tc>
      </w:tr>
      <w:tr w:rsidR="00462342" w:rsidRPr="00852931" w14:paraId="558BE59D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5A1F" w14:textId="3CBCA1BF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Муниципальное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4555" w14:textId="77777777" w:rsidR="00462342" w:rsidRPr="00852931" w:rsidRDefault="00462342" w:rsidP="002578EA">
            <w:pPr>
              <w:pStyle w:val="110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Сверка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A133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5E1565">
              <w:rPr>
                <w:sz w:val="27"/>
                <w:szCs w:val="27"/>
              </w:rPr>
              <w:t>Не более 27</w:t>
            </w:r>
            <w:r w:rsidRPr="00852931">
              <w:rPr>
                <w:sz w:val="27"/>
                <w:szCs w:val="27"/>
              </w:rPr>
              <w:t xml:space="preserve">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FAC5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20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17DA" w14:textId="77836D51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Соответствие оригиналов документов р</w:t>
            </w:r>
            <w:r w:rsidR="001670AA">
              <w:rPr>
                <w:rFonts w:ascii="Times New Roman" w:eastAsia="Times New Roman" w:hAnsi="Times New Roman" w:cs="Times New Roman"/>
                <w:sz w:val="27"/>
                <w:szCs w:val="27"/>
              </w:rPr>
              <w:t>анее предоставленным сведениям з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аявителем посредством ЕПГУ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7D70" w14:textId="0FFE928D" w:rsidR="00462342" w:rsidRPr="00852931" w:rsidRDefault="00462342" w:rsidP="0052071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Перед началом всту</w:t>
            </w:r>
            <w:r w:rsidR="001670AA">
              <w:rPr>
                <w:sz w:val="27"/>
                <w:szCs w:val="27"/>
              </w:rPr>
              <w:t>пительных (приемных) испытаний з</w:t>
            </w:r>
            <w:r w:rsidRPr="00852931">
              <w:rPr>
                <w:sz w:val="27"/>
                <w:szCs w:val="27"/>
              </w:rPr>
              <w:t>аявитель представляет оригиналы</w:t>
            </w:r>
            <w:r w:rsidR="005E1565">
              <w:rPr>
                <w:sz w:val="27"/>
                <w:szCs w:val="27"/>
              </w:rPr>
              <w:t xml:space="preserve"> документов</w:t>
            </w:r>
            <w:r w:rsidRPr="00852931">
              <w:rPr>
                <w:sz w:val="27"/>
                <w:szCs w:val="27"/>
              </w:rPr>
              <w:t xml:space="preserve"> для сверки работником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  <w:r w:rsidRPr="00852931">
              <w:rPr>
                <w:sz w:val="27"/>
                <w:szCs w:val="27"/>
              </w:rPr>
              <w:t>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В случае соответствия документов кандидат допускается до вступительных (приемных) испытаний.</w:t>
            </w:r>
            <w:r w:rsidR="0052071F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 xml:space="preserve">В случае несоответствия документов работник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  <w:r w:rsidR="001670AA" w:rsidRPr="00852931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 xml:space="preserve">подготавливает решение об отказе в предоставлении </w:t>
            </w:r>
            <w:r w:rsidR="001670AA">
              <w:rPr>
                <w:sz w:val="27"/>
                <w:szCs w:val="27"/>
              </w:rPr>
              <w:t>м</w:t>
            </w:r>
            <w:r w:rsidRPr="00852931">
              <w:rPr>
                <w:sz w:val="27"/>
                <w:szCs w:val="27"/>
              </w:rPr>
              <w:t>униципальной услуги</w:t>
            </w:r>
          </w:p>
        </w:tc>
      </w:tr>
      <w:tr w:rsidR="00462342" w:rsidRPr="00852931" w14:paraId="608EF988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8D27" w14:textId="1EBC46A7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F832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66B6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3813" w14:textId="77777777" w:rsidR="00462342" w:rsidRPr="00852931" w:rsidRDefault="00462342" w:rsidP="002578EA">
            <w:pPr>
              <w:snapToGrid w:val="0"/>
              <w:spacing w:line="100" w:lineRule="atLeast"/>
              <w:ind w:firstLine="709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F037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5A7B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Прохождение приемных испытаний</w:t>
            </w:r>
          </w:p>
          <w:p w14:paraId="2220D4C3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</w:p>
        </w:tc>
      </w:tr>
      <w:tr w:rsidR="00462342" w:rsidRPr="00852931" w14:paraId="13DDD88A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B530" w14:textId="6DB5BBAC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EA07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Подведение результатов вступительных </w:t>
            </w:r>
            <w:r w:rsidRPr="00852931">
              <w:rPr>
                <w:sz w:val="27"/>
                <w:szCs w:val="27"/>
              </w:rPr>
              <w:lastRenderedPageBreak/>
              <w:t>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BE1F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>Не более 1 рабочего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9236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2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117C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Прохождение обучающимся вступительных 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A33B" w14:textId="7D2E02F5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lastRenderedPageBreak/>
              <w:t xml:space="preserve">Формирование результатов вступительных (приемных) испытаний на основании критериев </w:t>
            </w:r>
            <w:r w:rsidRPr="00852931">
              <w:rPr>
                <w:sz w:val="27"/>
                <w:szCs w:val="27"/>
              </w:rPr>
              <w:lastRenderedPageBreak/>
              <w:t xml:space="preserve">принятия решения, установленных локальными нормативными актами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</w:p>
        </w:tc>
      </w:tr>
      <w:tr w:rsidR="00462342" w:rsidRPr="00852931" w14:paraId="42945B85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F243" w14:textId="18A35590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Муниципальное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BCCB" w14:textId="0224353C" w:rsidR="00462342" w:rsidRPr="00852931" w:rsidRDefault="00462342" w:rsidP="001670A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Публикация результатов вступительных (приемных) испытаний на информационном стенде и официальном сайте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AA64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6E81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4332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CA94" w14:textId="4C18AC09" w:rsidR="00462342" w:rsidRPr="00852931" w:rsidRDefault="00462342" w:rsidP="001670A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Размещение результатов вступительных (приемных) испытаний на информационном стенде и официальном сайте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</w:p>
        </w:tc>
      </w:tr>
      <w:tr w:rsidR="00462342" w:rsidRPr="00852931" w14:paraId="0BF7189F" w14:textId="77777777" w:rsidTr="005E156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C94B" w14:textId="4DFC3D97" w:rsidR="00462342" w:rsidRPr="00852931" w:rsidRDefault="001670AA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62342"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/ИС/ЕПГУ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2322" w14:textId="57F256A4" w:rsidR="00462342" w:rsidRPr="00852931" w:rsidRDefault="001670AA" w:rsidP="002578EA">
            <w:pPr>
              <w:spacing w:line="1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 уведомления з</w:t>
            </w:r>
            <w:r w:rsidR="00462342" w:rsidRPr="00852931">
              <w:rPr>
                <w:sz w:val="27"/>
                <w:szCs w:val="27"/>
              </w:rPr>
              <w:t>аявителю в случае прохождения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7D81" w14:textId="77777777" w:rsidR="00462342" w:rsidRPr="00852931" w:rsidRDefault="00462342" w:rsidP="002578E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B9DE" w14:textId="77777777" w:rsidR="00462342" w:rsidRPr="00852931" w:rsidRDefault="00462342" w:rsidP="002578EA">
            <w:pPr>
              <w:snapToGrid w:val="0"/>
              <w:spacing w:line="100" w:lineRule="atLeast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6B29" w14:textId="77777777" w:rsidR="00462342" w:rsidRPr="00852931" w:rsidRDefault="00462342" w:rsidP="002578EA">
            <w:pPr>
              <w:pStyle w:val="ConsPlusNormal0"/>
              <w:spacing w:line="23" w:lineRule="atLeast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0B37" w14:textId="73B9605A" w:rsidR="00462342" w:rsidRPr="00852931" w:rsidRDefault="00462342" w:rsidP="005E1565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Направление работником </w:t>
            </w:r>
            <w:r w:rsidR="001670AA">
              <w:rPr>
                <w:sz w:val="27"/>
                <w:szCs w:val="27"/>
              </w:rPr>
              <w:t>муниципального учреждения</w:t>
            </w:r>
            <w:r w:rsidR="001670AA" w:rsidRPr="00852931">
              <w:rPr>
                <w:sz w:val="27"/>
                <w:szCs w:val="27"/>
              </w:rPr>
              <w:t xml:space="preserve"> </w:t>
            </w:r>
            <w:r w:rsidR="001670AA">
              <w:rPr>
                <w:sz w:val="27"/>
                <w:szCs w:val="27"/>
              </w:rPr>
              <w:t>з</w:t>
            </w:r>
            <w:r w:rsidRPr="00852931">
              <w:rPr>
                <w:sz w:val="27"/>
                <w:szCs w:val="27"/>
              </w:rPr>
              <w:t xml:space="preserve">аявителю в Личный кабинет на ЕПГУ уведомления по форме </w:t>
            </w:r>
            <w:r w:rsidRPr="005E1565">
              <w:rPr>
                <w:sz w:val="27"/>
                <w:szCs w:val="27"/>
              </w:rPr>
              <w:t xml:space="preserve">Приложения </w:t>
            </w:r>
            <w:r w:rsidR="005E1565" w:rsidRPr="005E1565">
              <w:rPr>
                <w:sz w:val="27"/>
                <w:szCs w:val="27"/>
              </w:rPr>
              <w:t>5</w:t>
            </w:r>
            <w:r w:rsidRPr="005E1565">
              <w:rPr>
                <w:sz w:val="27"/>
                <w:szCs w:val="27"/>
              </w:rPr>
              <w:t xml:space="preserve"> к</w:t>
            </w:r>
            <w:r w:rsidRPr="00852931">
              <w:rPr>
                <w:sz w:val="27"/>
                <w:szCs w:val="27"/>
              </w:rPr>
              <w:t xml:space="preserve"> настоящему </w:t>
            </w:r>
            <w:r w:rsidR="001670AA">
              <w:rPr>
                <w:sz w:val="27"/>
                <w:szCs w:val="27"/>
              </w:rPr>
              <w:t>а</w:t>
            </w:r>
            <w:r w:rsidRPr="00852931">
              <w:rPr>
                <w:sz w:val="27"/>
                <w:szCs w:val="27"/>
              </w:rPr>
              <w:t xml:space="preserve">дминистративному регламенту о необходимости посетить </w:t>
            </w:r>
            <w:r w:rsidR="001670AA">
              <w:rPr>
                <w:sz w:val="27"/>
                <w:szCs w:val="27"/>
              </w:rPr>
              <w:t>муниципальное учреждение</w:t>
            </w:r>
            <w:r w:rsidR="001670AA" w:rsidRPr="00852931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для подписания договора</w:t>
            </w:r>
          </w:p>
        </w:tc>
      </w:tr>
    </w:tbl>
    <w:p w14:paraId="12124292" w14:textId="0DC544EC" w:rsidR="00462342" w:rsidRPr="00494C7E" w:rsidRDefault="00494C7E" w:rsidP="00494C7E">
      <w:pPr>
        <w:spacing w:line="23" w:lineRule="atLeast"/>
        <w:jc w:val="center"/>
        <w:rPr>
          <w:sz w:val="27"/>
          <w:szCs w:val="27"/>
        </w:rPr>
      </w:pPr>
      <w:r w:rsidRPr="00494C7E">
        <w:rPr>
          <w:bCs/>
          <w:sz w:val="27"/>
          <w:szCs w:val="27"/>
        </w:rPr>
        <w:lastRenderedPageBreak/>
        <w:t xml:space="preserve">5. </w:t>
      </w:r>
      <w:r w:rsidR="00462342" w:rsidRPr="00494C7E">
        <w:rPr>
          <w:bCs/>
          <w:sz w:val="27"/>
          <w:szCs w:val="27"/>
        </w:rPr>
        <w:t>Принятие решения о предоставлении (об отказе в предоставлении)</w:t>
      </w:r>
    </w:p>
    <w:p w14:paraId="61909EFF" w14:textId="78B80B04" w:rsidR="00462342" w:rsidRDefault="00494C7E" w:rsidP="00494C7E">
      <w:pPr>
        <w:spacing w:line="23" w:lineRule="atLeas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м</w:t>
      </w:r>
      <w:r w:rsidR="00462342" w:rsidRPr="00494C7E">
        <w:rPr>
          <w:bCs/>
          <w:sz w:val="27"/>
          <w:szCs w:val="27"/>
        </w:rPr>
        <w:t xml:space="preserve">униципальной услуги и оформление результата предоставления </w:t>
      </w:r>
      <w:r>
        <w:rPr>
          <w:bCs/>
          <w:sz w:val="27"/>
          <w:szCs w:val="27"/>
        </w:rPr>
        <w:t>м</w:t>
      </w:r>
      <w:r w:rsidR="00462342" w:rsidRPr="00494C7E">
        <w:rPr>
          <w:bCs/>
          <w:sz w:val="27"/>
          <w:szCs w:val="27"/>
        </w:rPr>
        <w:t>униципальной услуги</w:t>
      </w:r>
    </w:p>
    <w:tbl>
      <w:tblPr>
        <w:tblW w:w="15246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478"/>
      </w:tblGrid>
      <w:tr w:rsidR="0052071F" w:rsidRPr="00852931" w14:paraId="5E3F3564" w14:textId="77777777" w:rsidTr="0052071F">
        <w:trPr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932D" w14:textId="4E60B6B7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выполнения процедуры/используемая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E676" w14:textId="6F4E5CC0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10CA" w14:textId="2C491C86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D9A5" w14:textId="0BD81461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549F" w14:textId="7B927C97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551E" w14:textId="3DC2A544" w:rsidR="0052071F" w:rsidRPr="0052071F" w:rsidRDefault="0052071F" w:rsidP="0052071F">
            <w:pPr>
              <w:pStyle w:val="ConsPlusNormal0"/>
              <w:spacing w:line="23" w:lineRule="atLeast"/>
              <w:jc w:val="center"/>
              <w:rPr>
                <w:b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2071F" w:rsidRPr="00852931" w14:paraId="0ECAB282" w14:textId="77777777" w:rsidTr="0052071F">
        <w:trPr>
          <w:trHeight w:val="524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20D5" w14:textId="044F0155" w:rsidR="0052071F" w:rsidRPr="00852931" w:rsidRDefault="0052071F" w:rsidP="0052071F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учреждение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6D9C" w14:textId="2E6F5139" w:rsidR="0052071F" w:rsidRPr="00852931" w:rsidRDefault="0052071F" w:rsidP="0052071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Подготовка и подпи</w:t>
            </w:r>
            <w:r>
              <w:rPr>
                <w:sz w:val="27"/>
                <w:szCs w:val="27"/>
              </w:rPr>
              <w:t>сание решения о предоставлении м</w:t>
            </w:r>
            <w:r w:rsidRPr="00852931">
              <w:rPr>
                <w:sz w:val="27"/>
                <w:szCs w:val="27"/>
              </w:rPr>
              <w:t>униципальной услуги либо отказа в ее предоставлении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0C67" w14:textId="77777777" w:rsidR="0052071F" w:rsidRPr="00852931" w:rsidRDefault="0052071F" w:rsidP="0052071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 рабочий день</w:t>
            </w:r>
          </w:p>
          <w:p w14:paraId="7766B2BE" w14:textId="77777777" w:rsidR="0052071F" w:rsidRPr="00852931" w:rsidRDefault="0052071F" w:rsidP="0052071F">
            <w:pPr>
              <w:spacing w:line="100" w:lineRule="atLeast"/>
              <w:ind w:firstLine="709"/>
              <w:rPr>
                <w:sz w:val="27"/>
                <w:szCs w:val="27"/>
              </w:rPr>
            </w:pPr>
          </w:p>
          <w:p w14:paraId="39E40F5F" w14:textId="77777777" w:rsidR="0052071F" w:rsidRPr="00852931" w:rsidRDefault="0052071F" w:rsidP="0052071F">
            <w:pPr>
              <w:spacing w:line="100" w:lineRule="atLeast"/>
              <w:ind w:firstLine="709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7C29" w14:textId="77777777" w:rsidR="0052071F" w:rsidRPr="00852931" w:rsidRDefault="0052071F" w:rsidP="0052071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2A20" w14:textId="314EE0E7" w:rsidR="0052071F" w:rsidRPr="00852931" w:rsidRDefault="0052071F" w:rsidP="0052071F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>Соответствие проекта решения требованиям законодательства Рос</w:t>
            </w:r>
            <w:r>
              <w:rPr>
                <w:sz w:val="27"/>
                <w:szCs w:val="27"/>
              </w:rPr>
              <w:t>сийской Федерации, в том числе а</w:t>
            </w:r>
            <w:r w:rsidRPr="00852931">
              <w:rPr>
                <w:sz w:val="27"/>
                <w:szCs w:val="27"/>
              </w:rPr>
              <w:t>дминистративному регламенту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75CB" w14:textId="63860626" w:rsidR="0052071F" w:rsidRPr="00852931" w:rsidRDefault="0052071F" w:rsidP="00B2284A">
            <w:pPr>
              <w:spacing w:line="100" w:lineRule="atLeast"/>
              <w:rPr>
                <w:sz w:val="27"/>
                <w:szCs w:val="27"/>
              </w:rPr>
            </w:pPr>
            <w:r w:rsidRPr="00852931">
              <w:rPr>
                <w:sz w:val="27"/>
                <w:szCs w:val="27"/>
              </w:rPr>
              <w:t xml:space="preserve">Работник </w:t>
            </w:r>
            <w:r>
              <w:rPr>
                <w:sz w:val="27"/>
                <w:szCs w:val="27"/>
              </w:rPr>
              <w:t>муниципального учреждения</w:t>
            </w:r>
            <w:r w:rsidRPr="00852931">
              <w:rPr>
                <w:sz w:val="27"/>
                <w:szCs w:val="27"/>
              </w:rPr>
              <w:t>, о</w:t>
            </w:r>
            <w:r>
              <w:rPr>
                <w:sz w:val="27"/>
                <w:szCs w:val="27"/>
              </w:rPr>
              <w:t>тветственный за предоставление м</w:t>
            </w:r>
            <w:r w:rsidRPr="00852931">
              <w:rPr>
                <w:sz w:val="27"/>
                <w:szCs w:val="27"/>
              </w:rPr>
              <w:t>униципальной услуги, при наличии основан</w:t>
            </w:r>
            <w:r>
              <w:rPr>
                <w:sz w:val="27"/>
                <w:szCs w:val="27"/>
              </w:rPr>
              <w:t>ий для отказа в предоставлении м</w:t>
            </w:r>
            <w:r w:rsidRPr="00852931">
              <w:rPr>
                <w:sz w:val="27"/>
                <w:szCs w:val="27"/>
              </w:rPr>
              <w:t>униципальной услуги подготав</w:t>
            </w:r>
            <w:r w:rsidR="00B2284A">
              <w:rPr>
                <w:sz w:val="27"/>
                <w:szCs w:val="27"/>
              </w:rPr>
              <w:t>-</w:t>
            </w:r>
            <w:r w:rsidRPr="00852931">
              <w:rPr>
                <w:sz w:val="27"/>
                <w:szCs w:val="27"/>
              </w:rPr>
              <w:t xml:space="preserve">ливает и подписывает усиленной квалифицированной ЭП решение об отказе в предоставлении </w:t>
            </w:r>
            <w:r>
              <w:rPr>
                <w:sz w:val="27"/>
                <w:szCs w:val="27"/>
              </w:rPr>
              <w:t>м</w:t>
            </w:r>
            <w:r w:rsidRPr="00852931">
              <w:rPr>
                <w:sz w:val="27"/>
                <w:szCs w:val="27"/>
              </w:rPr>
              <w:t>униципа</w:t>
            </w:r>
            <w:r w:rsidR="00B2284A">
              <w:rPr>
                <w:sz w:val="27"/>
                <w:szCs w:val="27"/>
              </w:rPr>
              <w:t>-</w:t>
            </w:r>
            <w:r w:rsidRPr="00852931">
              <w:rPr>
                <w:sz w:val="27"/>
                <w:szCs w:val="27"/>
              </w:rPr>
              <w:t>льной услуги.</w:t>
            </w:r>
            <w:r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При отсутствии основан</w:t>
            </w:r>
            <w:r>
              <w:rPr>
                <w:sz w:val="27"/>
                <w:szCs w:val="27"/>
              </w:rPr>
              <w:t>ий для отказа в предоставлении м</w:t>
            </w:r>
            <w:r w:rsidRPr="00852931">
              <w:rPr>
                <w:sz w:val="27"/>
                <w:szCs w:val="27"/>
              </w:rPr>
              <w:t>униципальной услуги подготавливает и подписывает усиленной квалифици</w:t>
            </w:r>
            <w:r w:rsidR="00B2284A">
              <w:rPr>
                <w:sz w:val="27"/>
                <w:szCs w:val="27"/>
              </w:rPr>
              <w:t>-</w:t>
            </w:r>
            <w:r w:rsidRPr="00852931">
              <w:rPr>
                <w:sz w:val="27"/>
                <w:szCs w:val="27"/>
              </w:rPr>
              <w:t>рованн</w:t>
            </w:r>
            <w:r>
              <w:rPr>
                <w:sz w:val="27"/>
                <w:szCs w:val="27"/>
              </w:rPr>
              <w:t>ой ЭП решение о предоставлении м</w:t>
            </w:r>
            <w:r w:rsidRPr="00852931">
              <w:rPr>
                <w:sz w:val="27"/>
                <w:szCs w:val="27"/>
              </w:rPr>
              <w:t>униципальной услуги.</w:t>
            </w:r>
            <w:r w:rsidR="00B2284A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Результатом административ</w:t>
            </w:r>
            <w:r w:rsidR="00B2284A">
              <w:rPr>
                <w:sz w:val="27"/>
                <w:szCs w:val="27"/>
              </w:rPr>
              <w:t>-</w:t>
            </w:r>
            <w:r w:rsidRPr="00852931">
              <w:rPr>
                <w:sz w:val="27"/>
                <w:szCs w:val="27"/>
              </w:rPr>
              <w:t>ного действия является утверждение и подпи</w:t>
            </w:r>
            <w:r>
              <w:rPr>
                <w:sz w:val="27"/>
                <w:szCs w:val="27"/>
              </w:rPr>
              <w:t>сание решения о предоставлении м</w:t>
            </w:r>
            <w:r w:rsidRPr="00852931">
              <w:rPr>
                <w:sz w:val="27"/>
                <w:szCs w:val="27"/>
              </w:rPr>
              <w:t>униципальной услуги или</w:t>
            </w:r>
            <w:r w:rsidR="00B2284A">
              <w:rPr>
                <w:sz w:val="27"/>
                <w:szCs w:val="27"/>
              </w:rPr>
              <w:t xml:space="preserve"> </w:t>
            </w:r>
            <w:r w:rsidRPr="00852931">
              <w:rPr>
                <w:sz w:val="27"/>
                <w:szCs w:val="27"/>
              </w:rPr>
              <w:t>отказа</w:t>
            </w:r>
            <w:r w:rsidR="00B2284A">
              <w:rPr>
                <w:sz w:val="27"/>
                <w:szCs w:val="27"/>
              </w:rPr>
              <w:t xml:space="preserve"> в предоставлении.</w:t>
            </w:r>
            <w:r w:rsidRPr="00852931">
              <w:rPr>
                <w:sz w:val="27"/>
                <w:szCs w:val="27"/>
              </w:rPr>
              <w:t xml:space="preserve"> </w:t>
            </w:r>
          </w:p>
        </w:tc>
      </w:tr>
    </w:tbl>
    <w:p w14:paraId="112EDCD4" w14:textId="77777777" w:rsidR="00462342" w:rsidRPr="00852931" w:rsidRDefault="00462342" w:rsidP="00462342">
      <w:pPr>
        <w:spacing w:line="23" w:lineRule="atLeast"/>
        <w:ind w:firstLine="709"/>
        <w:jc w:val="center"/>
        <w:rPr>
          <w:sz w:val="27"/>
          <w:szCs w:val="27"/>
        </w:rPr>
      </w:pPr>
    </w:p>
    <w:p w14:paraId="4DDA5BF3" w14:textId="1FAEED16" w:rsidR="00462342" w:rsidRPr="00232062" w:rsidRDefault="00462342" w:rsidP="00462342">
      <w:pPr>
        <w:spacing w:line="23" w:lineRule="atLeast"/>
        <w:ind w:firstLine="709"/>
        <w:jc w:val="center"/>
        <w:rPr>
          <w:sz w:val="27"/>
          <w:szCs w:val="27"/>
        </w:rPr>
      </w:pPr>
      <w:r w:rsidRPr="00232062">
        <w:rPr>
          <w:bCs/>
          <w:sz w:val="27"/>
          <w:szCs w:val="27"/>
        </w:rPr>
        <w:t>6. Вы</w:t>
      </w:r>
      <w:r w:rsidR="00232062">
        <w:rPr>
          <w:bCs/>
          <w:sz w:val="27"/>
          <w:szCs w:val="27"/>
        </w:rPr>
        <w:t>дача результата предоставления муниципальной услуги з</w:t>
      </w:r>
      <w:r w:rsidRPr="00232062">
        <w:rPr>
          <w:bCs/>
          <w:sz w:val="27"/>
          <w:szCs w:val="27"/>
        </w:rPr>
        <w:t>аявителю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122"/>
        <w:gridCol w:w="2551"/>
        <w:gridCol w:w="1701"/>
        <w:gridCol w:w="1843"/>
        <w:gridCol w:w="2551"/>
        <w:gridCol w:w="4508"/>
      </w:tblGrid>
      <w:tr w:rsidR="00462342" w:rsidRPr="00852931" w14:paraId="019DF2B8" w14:textId="77777777" w:rsidTr="00151EDA">
        <w:trPr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5246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выполнения процедуры/используемая 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EAF2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2380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BA51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Трудоемкость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A6F2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 принятия решений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4C83" w14:textId="3D996294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62342" w:rsidRPr="00852931" w14:paraId="1E1BC391" w14:textId="77777777" w:rsidTr="00151ED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2801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ИС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/ЕПГУ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79D1" w14:textId="7A31D720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Выдача или направл</w:t>
            </w:r>
            <w:r w:rsidR="002E36AC">
              <w:rPr>
                <w:rFonts w:ascii="Times New Roman" w:eastAsia="Times New Roman" w:hAnsi="Times New Roman" w:cs="Times New Roman"/>
                <w:sz w:val="27"/>
                <w:szCs w:val="27"/>
              </w:rPr>
              <w:t>ение результата предоставления 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униципальной 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услуги</w:t>
            </w:r>
            <w:r w:rsidR="002E36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28E6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B2CE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6BF7" w14:textId="3A5D27DE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Соответствие проекта решения требованиям законодательства Рос</w:t>
            </w:r>
            <w:r w:rsidR="002E36AC">
              <w:rPr>
                <w:rFonts w:ascii="Times New Roman" w:eastAsia="Times New Roman" w:hAnsi="Times New Roman" w:cs="Times New Roman"/>
                <w:sz w:val="27"/>
                <w:szCs w:val="27"/>
              </w:rPr>
              <w:t>сийской Федерации, в том числе а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дминистративному регламенту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C87D" w14:textId="05A912CD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Работник </w:t>
            </w:r>
            <w:r w:rsidR="002E36AC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 напра</w:t>
            </w:r>
            <w:r w:rsidR="002E36AC">
              <w:rPr>
                <w:rFonts w:ascii="Times New Roman" w:hAnsi="Times New Roman" w:cs="Times New Roman"/>
                <w:sz w:val="27"/>
                <w:szCs w:val="27"/>
              </w:rPr>
              <w:t>вляет результат предоставления м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униципальной услуги в форме электронного документа, подписанного усиленной квалифицированной ЭП работника </w:t>
            </w:r>
            <w:r w:rsidR="002E36AC">
              <w:rPr>
                <w:rFonts w:ascii="Times New Roman" w:hAnsi="Times New Roman" w:cs="Times New Roman"/>
                <w:sz w:val="27"/>
                <w:szCs w:val="27"/>
              </w:rPr>
              <w:t>муниципального учреждения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, в Личный кабинет на ЕПГУ. </w:t>
            </w:r>
          </w:p>
          <w:p w14:paraId="4A546562" w14:textId="77777777" w:rsidR="002E36AC" w:rsidRDefault="00462342" w:rsidP="00151EDA">
            <w:pPr>
              <w:pStyle w:val="ConsPlusNormal0"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>Заявитель уведомляется о получении результата предоставлени</w:t>
            </w:r>
            <w:r w:rsidR="002E36AC">
              <w:rPr>
                <w:rFonts w:ascii="Times New Roman" w:eastAsia="Times New Roman" w:hAnsi="Times New Roman" w:cs="Times New Roman"/>
                <w:sz w:val="27"/>
                <w:szCs w:val="27"/>
              </w:rPr>
              <w:t>я м</w:t>
            </w:r>
            <w:r w:rsidRPr="008529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униципальной услуги в Личном кабинете на ЕПГУ. </w:t>
            </w:r>
          </w:p>
          <w:p w14:paraId="11AB2A20" w14:textId="6ABE842D" w:rsidR="00462342" w:rsidRPr="00852931" w:rsidRDefault="00462342" w:rsidP="00151EDA">
            <w:pPr>
              <w:pStyle w:val="ConsPlusNormal0"/>
              <w:spacing w:after="200"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Результатом административного</w:t>
            </w:r>
            <w:r w:rsidR="002E36AC">
              <w:rPr>
                <w:rFonts w:ascii="Times New Roman" w:hAnsi="Times New Roman" w:cs="Times New Roman"/>
                <w:sz w:val="27"/>
                <w:szCs w:val="27"/>
              </w:rPr>
              <w:t xml:space="preserve"> действия является уведомление з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аявителя о получ</w:t>
            </w:r>
            <w:r w:rsidR="002E36AC">
              <w:rPr>
                <w:rFonts w:ascii="Times New Roman" w:hAnsi="Times New Roman" w:cs="Times New Roman"/>
                <w:sz w:val="27"/>
                <w:szCs w:val="27"/>
              </w:rPr>
              <w:t>ении результата предоставления м</w:t>
            </w: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униципальной услуги. </w:t>
            </w:r>
          </w:p>
          <w:p w14:paraId="6E7BCAB0" w14:textId="77777777" w:rsidR="00462342" w:rsidRPr="00852931" w:rsidRDefault="00462342" w:rsidP="00151EDA">
            <w:pPr>
              <w:pStyle w:val="ConsPlusNormal0"/>
              <w:spacing w:line="23" w:lineRule="atLeast"/>
              <w:jc w:val="both"/>
              <w:rPr>
                <w:sz w:val="27"/>
                <w:szCs w:val="27"/>
              </w:rPr>
            </w:pPr>
            <w:r w:rsidRPr="00852931">
              <w:rPr>
                <w:rFonts w:ascii="Times New Roman" w:hAnsi="Times New Roman" w:cs="Times New Roman"/>
                <w:sz w:val="27"/>
                <w:szCs w:val="27"/>
              </w:rPr>
              <w:t>Результат фиксируется в ИС, Личном кабинете на ЕПГУ.</w:t>
            </w:r>
          </w:p>
        </w:tc>
      </w:tr>
    </w:tbl>
    <w:p w14:paraId="6B46EDEF" w14:textId="77777777" w:rsidR="002578EA" w:rsidRPr="00852931" w:rsidRDefault="002578EA">
      <w:pPr>
        <w:rPr>
          <w:sz w:val="27"/>
          <w:szCs w:val="27"/>
        </w:rPr>
      </w:pPr>
      <w:bookmarkStart w:id="73" w:name="p112"/>
      <w:bookmarkStart w:id="74" w:name="p129"/>
      <w:bookmarkStart w:id="75" w:name="_(%25252525252525252525252525D0%25252525"/>
      <w:bookmarkStart w:id="76" w:name="Par72"/>
      <w:bookmarkStart w:id="77" w:name="Par96"/>
      <w:bookmarkStart w:id="78" w:name="Par109"/>
      <w:bookmarkStart w:id="79" w:name="Par130"/>
      <w:bookmarkStart w:id="80" w:name="Par144"/>
      <w:bookmarkStart w:id="81" w:name="Par160"/>
      <w:bookmarkStart w:id="82" w:name="Par175"/>
      <w:bookmarkStart w:id="83" w:name="Par179"/>
      <w:bookmarkStart w:id="84" w:name="Par186"/>
      <w:bookmarkStart w:id="85" w:name="Par212"/>
      <w:bookmarkStart w:id="86" w:name="Par213"/>
      <w:bookmarkStart w:id="87" w:name="Par214"/>
      <w:bookmarkStart w:id="88" w:name="Par216"/>
      <w:bookmarkStart w:id="89" w:name="Par217"/>
      <w:bookmarkStart w:id="90" w:name="Par218"/>
      <w:bookmarkStart w:id="91" w:name="Par219"/>
      <w:bookmarkStart w:id="92" w:name="Par220"/>
      <w:bookmarkStart w:id="93" w:name="Par221"/>
      <w:bookmarkStart w:id="94" w:name="Par222"/>
      <w:bookmarkStart w:id="95" w:name="Par223"/>
      <w:bookmarkStart w:id="96" w:name="Par224"/>
      <w:bookmarkStart w:id="97" w:name="Par225"/>
      <w:bookmarkStart w:id="98" w:name="Par226"/>
      <w:bookmarkStart w:id="99" w:name="Par227"/>
      <w:bookmarkStart w:id="100" w:name="_Ref437966553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sectPr w:rsidR="002578EA" w:rsidRPr="0085293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1276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AD35" w14:textId="77777777" w:rsidR="007A445C" w:rsidRDefault="007A445C">
      <w:pPr>
        <w:spacing w:line="240" w:lineRule="auto"/>
      </w:pPr>
      <w:r>
        <w:separator/>
      </w:r>
    </w:p>
  </w:endnote>
  <w:endnote w:type="continuationSeparator" w:id="0">
    <w:p w14:paraId="0D658B54" w14:textId="77777777" w:rsidR="007A445C" w:rsidRDefault="007A4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0D73" w14:textId="77777777" w:rsidR="00751A52" w:rsidRDefault="00751A52">
    <w:pPr>
      <w:pStyle w:val="affc"/>
      <w:jc w:val="center"/>
    </w:pPr>
  </w:p>
  <w:p w14:paraId="0791DDFB" w14:textId="77777777" w:rsidR="00751A52" w:rsidRDefault="00751A52">
    <w:pPr>
      <w:widowControl w:val="0"/>
      <w:spacing w:line="240" w:lineRule="auto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869E" w14:textId="77777777" w:rsidR="00751A52" w:rsidRDefault="00751A52">
    <w:pPr>
      <w:pStyle w:val="aff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FF376" w14:textId="77777777" w:rsidR="00751A52" w:rsidRDefault="00751A5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685CB" w14:textId="77777777" w:rsidR="00751A52" w:rsidRDefault="00751A52">
    <w:pPr>
      <w:pStyle w:val="aff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8616E5F" wp14:editId="7CD43290">
              <wp:simplePos x="0" y="0"/>
              <wp:positionH relativeFrom="page">
                <wp:posOffset>10332085</wp:posOffset>
              </wp:positionH>
              <wp:positionV relativeFrom="paragraph">
                <wp:posOffset>635</wp:posOffset>
              </wp:positionV>
              <wp:extent cx="17780" cy="200660"/>
              <wp:effectExtent l="6985" t="635" r="381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4C71B" w14:textId="77777777" w:rsidR="00751A52" w:rsidRDefault="00751A52">
                          <w:pPr>
                            <w:pStyle w:val="affc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16E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813.55pt;margin-top:.05pt;width:1.4pt;height:15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" stroked="f">
              <v:fill opacity="0"/>
              <v:textbox inset=".15pt,.15pt,.15pt,.15pt">
                <w:txbxContent>
                  <w:p w14:paraId="4954C71B" w14:textId="77777777" w:rsidR="00751A52" w:rsidRDefault="00751A52">
                    <w:pPr>
                      <w:pStyle w:val="aff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D4B5" w14:textId="77777777" w:rsidR="00751A52" w:rsidRDefault="00751A52">
    <w:pPr>
      <w:pStyle w:val="af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FA165" w14:textId="77777777" w:rsidR="00751A52" w:rsidRDefault="00751A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CCDE" w14:textId="77777777" w:rsidR="00751A52" w:rsidRDefault="00751A52">
    <w:pPr>
      <w:pStyle w:val="affc"/>
      <w:jc w:val="center"/>
    </w:pPr>
  </w:p>
  <w:p w14:paraId="3DEF12C7" w14:textId="77777777" w:rsidR="00751A52" w:rsidRDefault="00751A52">
    <w:pPr>
      <w:widowControl w:val="0"/>
      <w:spacing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D782D" w14:textId="77777777" w:rsidR="00751A52" w:rsidRDefault="00751A5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BBA1" w14:textId="77777777" w:rsidR="00751A52" w:rsidRDefault="00751A5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D9AA" w14:textId="38CA2851" w:rsidR="00751A52" w:rsidRDefault="00751A52">
    <w:pPr>
      <w:pStyle w:val="aff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84ED8" w14:textId="77777777" w:rsidR="00751A52" w:rsidRDefault="00751A5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0312" w14:textId="77777777" w:rsidR="00751A52" w:rsidRDefault="00751A5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5F2A" w14:textId="77777777" w:rsidR="00751A52" w:rsidRDefault="00751A52">
    <w:pPr>
      <w:pStyle w:val="aff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6C7CA3" wp14:editId="15F6250D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17780" cy="200660"/>
              <wp:effectExtent l="1270" t="635" r="0" b="8255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3081" w14:textId="77777777" w:rsidR="00751A52" w:rsidRDefault="00751A52">
                          <w:pPr>
                            <w:pStyle w:val="affc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C7CA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538.6pt;margin-top:.05pt;width:1.4pt;height:15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" stroked="f">
              <v:fill opacity="0"/>
              <v:textbox inset=".15pt,.15pt,.15pt,.15pt">
                <w:txbxContent>
                  <w:p w14:paraId="0FE93081" w14:textId="77777777" w:rsidR="00751A52" w:rsidRDefault="00751A52">
                    <w:pPr>
                      <w:pStyle w:val="aff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A45DD" w14:textId="77777777" w:rsidR="007A445C" w:rsidRDefault="007A445C">
      <w:pPr>
        <w:spacing w:line="240" w:lineRule="auto"/>
      </w:pPr>
      <w:r>
        <w:separator/>
      </w:r>
    </w:p>
  </w:footnote>
  <w:footnote w:type="continuationSeparator" w:id="0">
    <w:p w14:paraId="15F30895" w14:textId="77777777" w:rsidR="007A445C" w:rsidRDefault="007A4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AA54" w14:textId="77777777" w:rsidR="00751A52" w:rsidRPr="004263C1" w:rsidRDefault="00751A52">
    <w:pPr>
      <w:pStyle w:val="aff6"/>
      <w:jc w:val="center"/>
      <w:rPr>
        <w:sz w:val="20"/>
      </w:rPr>
    </w:pPr>
    <w:r w:rsidRPr="004263C1">
      <w:rPr>
        <w:sz w:val="20"/>
      </w:rPr>
      <w:fldChar w:fldCharType="begin"/>
    </w:r>
    <w:r w:rsidRPr="004263C1">
      <w:rPr>
        <w:sz w:val="20"/>
      </w:rPr>
      <w:instrText xml:space="preserve"> PAGE </w:instrText>
    </w:r>
    <w:r w:rsidRPr="004263C1">
      <w:rPr>
        <w:sz w:val="20"/>
      </w:rPr>
      <w:fldChar w:fldCharType="separate"/>
    </w:r>
    <w:r w:rsidR="00B76C54">
      <w:rPr>
        <w:noProof/>
        <w:sz w:val="20"/>
      </w:rPr>
      <w:t>20</w:t>
    </w:r>
    <w:r w:rsidRPr="004263C1">
      <w:rPr>
        <w:sz w:val="20"/>
      </w:rPr>
      <w:fldChar w:fldCharType="end"/>
    </w:r>
  </w:p>
  <w:p w14:paraId="365137C0" w14:textId="77777777" w:rsidR="00751A52" w:rsidRDefault="00751A52">
    <w:pPr>
      <w:pStyle w:val="aff6"/>
      <w:rPr>
        <w:sz w:val="2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DACB" w14:textId="61F5FE1F" w:rsidR="00751A52" w:rsidRPr="000B1CCD" w:rsidRDefault="00751A52">
    <w:pPr>
      <w:pStyle w:val="aff6"/>
      <w:jc w:val="center"/>
      <w:rPr>
        <w:sz w:val="20"/>
      </w:rPr>
    </w:pPr>
  </w:p>
  <w:p w14:paraId="74B25DB9" w14:textId="77777777" w:rsidR="00751A52" w:rsidRPr="000B1CCD" w:rsidRDefault="00751A52" w:rsidP="000B1CCD">
    <w:pPr>
      <w:pStyle w:val="aff6"/>
      <w:jc w:val="center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433F" w14:textId="77777777" w:rsidR="00751A52" w:rsidRDefault="00751A5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DA53" w14:textId="2B8A049A" w:rsidR="00751A52" w:rsidRDefault="00751A52">
    <w:pPr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DDD2" w14:textId="77777777" w:rsidR="00751A52" w:rsidRDefault="00751A52">
    <w:pPr>
      <w:pStyle w:val="a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75BA" w14:textId="77777777" w:rsidR="00751A52" w:rsidRDefault="00751A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A773" w14:textId="305E94C2" w:rsidR="005150BE" w:rsidRDefault="005150BE">
    <w:pPr>
      <w:pStyle w:val="aff6"/>
      <w:jc w:val="center"/>
    </w:pPr>
  </w:p>
  <w:p w14:paraId="21CC835D" w14:textId="77777777" w:rsidR="00751A52" w:rsidRDefault="00751A52">
    <w:pPr>
      <w:pStyle w:val="aff6"/>
      <w:rPr>
        <w:sz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87F7" w14:textId="77777777" w:rsidR="00751A52" w:rsidRDefault="00751A5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7C97" w14:textId="77777777" w:rsidR="00751A52" w:rsidRDefault="00751A5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240F" w14:textId="317210DD" w:rsidR="00751A52" w:rsidRPr="000B1CCD" w:rsidRDefault="00751A52">
    <w:pPr>
      <w:pStyle w:val="aff6"/>
      <w:jc w:val="center"/>
      <w:rPr>
        <w:sz w:val="18"/>
      </w:rPr>
    </w:pPr>
  </w:p>
  <w:p w14:paraId="5E0031A2" w14:textId="77777777" w:rsidR="00751A52" w:rsidRDefault="00751A52">
    <w:pPr>
      <w:pStyle w:val="aff6"/>
      <w:rPr>
        <w:sz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F136" w14:textId="77777777" w:rsidR="00751A52" w:rsidRDefault="00751A5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1722" w14:textId="77777777" w:rsidR="00751A52" w:rsidRDefault="00751A5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09951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890079A" w14:textId="7675285B" w:rsidR="00751A52" w:rsidRPr="000B1CCD" w:rsidRDefault="00751A52">
        <w:pPr>
          <w:pStyle w:val="aff6"/>
          <w:jc w:val="center"/>
          <w:rPr>
            <w:sz w:val="20"/>
          </w:rPr>
        </w:pPr>
        <w:r w:rsidRPr="000B1CCD">
          <w:rPr>
            <w:sz w:val="20"/>
          </w:rPr>
          <w:fldChar w:fldCharType="begin"/>
        </w:r>
        <w:r w:rsidRPr="000B1CCD">
          <w:rPr>
            <w:sz w:val="20"/>
          </w:rPr>
          <w:instrText>PAGE   \* MERGEFORMAT</w:instrText>
        </w:r>
        <w:r w:rsidRPr="000B1CCD">
          <w:rPr>
            <w:sz w:val="20"/>
          </w:rPr>
          <w:fldChar w:fldCharType="separate"/>
        </w:r>
        <w:r>
          <w:rPr>
            <w:noProof/>
            <w:sz w:val="20"/>
          </w:rPr>
          <w:t>43</w:t>
        </w:r>
        <w:r w:rsidRPr="000B1CCD">
          <w:rPr>
            <w:sz w:val="20"/>
          </w:rPr>
          <w:fldChar w:fldCharType="end"/>
        </w:r>
      </w:p>
    </w:sdtContent>
  </w:sdt>
  <w:p w14:paraId="7D9962AC" w14:textId="01F73B8A" w:rsidR="00751A52" w:rsidRPr="000B1CCD" w:rsidRDefault="00751A52" w:rsidP="000B1CCD">
    <w:pPr>
      <w:pStyle w:val="aff6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kern w:val="2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kern w:val="2"/>
        <w:sz w:val="24"/>
        <w:szCs w:val="24"/>
        <w:lang w:eastAsia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pStyle w:val="1-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0000000B"/>
    <w:multiLevelType w:val="multilevel"/>
    <w:tmpl w:val="E116B6C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kern w:val="2"/>
        <w:sz w:val="24"/>
        <w:szCs w:val="24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70" w:hanging="46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kern w:val="2"/>
        <w:sz w:val="24"/>
        <w:szCs w:val="24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50" w:hanging="540"/>
      </w:pPr>
      <w:rPr>
        <w:rFonts w:hint="default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hint="default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hint="default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hint="default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rFonts w:hint="default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hint="default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rFonts w:hint="default"/>
        <w:kern w:val="2"/>
        <w:sz w:val="24"/>
        <w:szCs w:val="24"/>
        <w:lang w:eastAsia="ar-SA"/>
      </w:rPr>
    </w:lvl>
  </w:abstractNum>
  <w:abstractNum w:abstractNumId="14">
    <w:nsid w:val="00000011"/>
    <w:multiLevelType w:val="multilevel"/>
    <w:tmpl w:val="8884CB1E"/>
    <w:lvl w:ilvl="0">
      <w:start w:val="1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eastAsia="Times New Roman" w:hAnsi="Times New Roman" w:cs="Times New Roman" w:hint="default"/>
        <w:sz w:val="27"/>
        <w:szCs w:val="2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pStyle w:val="11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16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  <w:rPr>
        <w:spacing w:val="-4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7">
    <w:nsid w:val="00000016"/>
    <w:multiLevelType w:val="multilevel"/>
    <w:tmpl w:val="26B6967E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0">
    <w:nsid w:val="0000001D"/>
    <w:multiLevelType w:val="multilevel"/>
    <w:tmpl w:val="0000001D"/>
    <w:name w:val="WW8Num29"/>
    <w:lvl w:ilvl="0">
      <w:start w:val="1"/>
      <w:numFmt w:val="decimal"/>
      <w:pStyle w:val="110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1">
    <w:nsid w:val="264615A4"/>
    <w:multiLevelType w:val="hybridMultilevel"/>
    <w:tmpl w:val="D2383CAA"/>
    <w:lvl w:ilvl="0" w:tplc="C56EA3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07756C"/>
    <w:multiLevelType w:val="multilevel"/>
    <w:tmpl w:val="189467F4"/>
    <w:lvl w:ilvl="0">
      <w:start w:val="1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/>
        <w:bCs/>
        <w:i w:val="0"/>
        <w:color w:val="000000"/>
        <w:kern w:val="2"/>
        <w:sz w:val="24"/>
        <w:szCs w:val="24"/>
        <w:lang w:eastAsia="zh-CN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1288" w:hanging="720"/>
      </w:pPr>
      <w:rPr>
        <w:rFonts w:ascii="Symbol" w:hAnsi="Symbol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eastAsia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eastAsia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eastAsia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eastAsia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eastAsia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eastAsia="Times New Roman" w:hint="default"/>
        <w:sz w:val="24"/>
        <w:szCs w:val="24"/>
      </w:rPr>
    </w:lvl>
  </w:abstractNum>
  <w:abstractNum w:abstractNumId="23">
    <w:nsid w:val="3A953361"/>
    <w:multiLevelType w:val="multilevel"/>
    <w:tmpl w:val="78A037E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7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9A80174"/>
    <w:multiLevelType w:val="multilevel"/>
    <w:tmpl w:val="B78E7522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5">
    <w:nsid w:val="49D66CB2"/>
    <w:multiLevelType w:val="hybridMultilevel"/>
    <w:tmpl w:val="74FEA320"/>
    <w:lvl w:ilvl="0" w:tplc="C56EA35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68918E2"/>
    <w:multiLevelType w:val="hybridMultilevel"/>
    <w:tmpl w:val="9C002B60"/>
    <w:lvl w:ilvl="0" w:tplc="C56EA3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B1D48"/>
    <w:multiLevelType w:val="multilevel"/>
    <w:tmpl w:val="297AA7F8"/>
    <w:lvl w:ilvl="0">
      <w:start w:val="1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3"/>
  </w:num>
  <w:num w:numId="15">
    <w:abstractNumId w:val="27"/>
  </w:num>
  <w:num w:numId="16">
    <w:abstractNumId w:val="24"/>
  </w:num>
  <w:num w:numId="17">
    <w:abstractNumId w:val="22"/>
  </w:num>
  <w:num w:numId="18">
    <w:abstractNumId w:val="26"/>
  </w:num>
  <w:num w:numId="19">
    <w:abstractNumId w:val="25"/>
  </w:num>
  <w:num w:numId="2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6"/>
    <w:rsid w:val="000123DD"/>
    <w:rsid w:val="0001361C"/>
    <w:rsid w:val="00027670"/>
    <w:rsid w:val="00032B85"/>
    <w:rsid w:val="00036B07"/>
    <w:rsid w:val="00043E56"/>
    <w:rsid w:val="00046A9D"/>
    <w:rsid w:val="0005100A"/>
    <w:rsid w:val="00054444"/>
    <w:rsid w:val="000675F1"/>
    <w:rsid w:val="00077231"/>
    <w:rsid w:val="00083A67"/>
    <w:rsid w:val="000957CA"/>
    <w:rsid w:val="000A15DB"/>
    <w:rsid w:val="000A17DA"/>
    <w:rsid w:val="000A2AF2"/>
    <w:rsid w:val="000A3DA0"/>
    <w:rsid w:val="000B1CCD"/>
    <w:rsid w:val="000C094E"/>
    <w:rsid w:val="000C0A6D"/>
    <w:rsid w:val="000C252D"/>
    <w:rsid w:val="000C3C2E"/>
    <w:rsid w:val="000D5AD4"/>
    <w:rsid w:val="000E41EC"/>
    <w:rsid w:val="000E78BF"/>
    <w:rsid w:val="000F2966"/>
    <w:rsid w:val="000F2F9C"/>
    <w:rsid w:val="000F320B"/>
    <w:rsid w:val="0010131D"/>
    <w:rsid w:val="00106FAF"/>
    <w:rsid w:val="00107751"/>
    <w:rsid w:val="00111530"/>
    <w:rsid w:val="00114099"/>
    <w:rsid w:val="00120AEA"/>
    <w:rsid w:val="00121A20"/>
    <w:rsid w:val="00125841"/>
    <w:rsid w:val="00147951"/>
    <w:rsid w:val="00150A4E"/>
    <w:rsid w:val="00151EDA"/>
    <w:rsid w:val="00157654"/>
    <w:rsid w:val="00161AF4"/>
    <w:rsid w:val="001670AA"/>
    <w:rsid w:val="00172A39"/>
    <w:rsid w:val="001820A4"/>
    <w:rsid w:val="00182F7B"/>
    <w:rsid w:val="00183B62"/>
    <w:rsid w:val="00191955"/>
    <w:rsid w:val="00195870"/>
    <w:rsid w:val="001A098F"/>
    <w:rsid w:val="001A6AAD"/>
    <w:rsid w:val="001B1839"/>
    <w:rsid w:val="001B1F61"/>
    <w:rsid w:val="001B2C58"/>
    <w:rsid w:val="001C68FE"/>
    <w:rsid w:val="001D67CD"/>
    <w:rsid w:val="001E71B8"/>
    <w:rsid w:val="0021172E"/>
    <w:rsid w:val="00221A03"/>
    <w:rsid w:val="00222E3D"/>
    <w:rsid w:val="00223AC7"/>
    <w:rsid w:val="00224B6C"/>
    <w:rsid w:val="00224C69"/>
    <w:rsid w:val="00226A85"/>
    <w:rsid w:val="00232062"/>
    <w:rsid w:val="00255A63"/>
    <w:rsid w:val="00256DC0"/>
    <w:rsid w:val="002578EA"/>
    <w:rsid w:val="00267106"/>
    <w:rsid w:val="00272152"/>
    <w:rsid w:val="00283494"/>
    <w:rsid w:val="002842BA"/>
    <w:rsid w:val="00290033"/>
    <w:rsid w:val="00290D10"/>
    <w:rsid w:val="00297256"/>
    <w:rsid w:val="002A2C91"/>
    <w:rsid w:val="002B51C5"/>
    <w:rsid w:val="002B7BCC"/>
    <w:rsid w:val="002C0F22"/>
    <w:rsid w:val="002D5604"/>
    <w:rsid w:val="002D5C56"/>
    <w:rsid w:val="002E36AC"/>
    <w:rsid w:val="002E5D83"/>
    <w:rsid w:val="002F6CDE"/>
    <w:rsid w:val="0031571B"/>
    <w:rsid w:val="003173D5"/>
    <w:rsid w:val="00323026"/>
    <w:rsid w:val="00323DBA"/>
    <w:rsid w:val="00324A06"/>
    <w:rsid w:val="003322CA"/>
    <w:rsid w:val="00332FCB"/>
    <w:rsid w:val="003406EC"/>
    <w:rsid w:val="00341192"/>
    <w:rsid w:val="00350410"/>
    <w:rsid w:val="00357E94"/>
    <w:rsid w:val="003618F8"/>
    <w:rsid w:val="00365CEF"/>
    <w:rsid w:val="00370004"/>
    <w:rsid w:val="003818C7"/>
    <w:rsid w:val="00387F19"/>
    <w:rsid w:val="003B1BA7"/>
    <w:rsid w:val="003B3DE0"/>
    <w:rsid w:val="003B5041"/>
    <w:rsid w:val="003C6513"/>
    <w:rsid w:val="003D266E"/>
    <w:rsid w:val="003D4E5F"/>
    <w:rsid w:val="003E3227"/>
    <w:rsid w:val="003E4694"/>
    <w:rsid w:val="003F2C2B"/>
    <w:rsid w:val="004011D9"/>
    <w:rsid w:val="00413ED9"/>
    <w:rsid w:val="00417156"/>
    <w:rsid w:val="0042389D"/>
    <w:rsid w:val="004263C1"/>
    <w:rsid w:val="004274FD"/>
    <w:rsid w:val="004306DA"/>
    <w:rsid w:val="00433DC5"/>
    <w:rsid w:val="0043412C"/>
    <w:rsid w:val="0044069A"/>
    <w:rsid w:val="00442B40"/>
    <w:rsid w:val="0044609A"/>
    <w:rsid w:val="004574BC"/>
    <w:rsid w:val="004603C7"/>
    <w:rsid w:val="00462342"/>
    <w:rsid w:val="00463AD6"/>
    <w:rsid w:val="0047223E"/>
    <w:rsid w:val="00477601"/>
    <w:rsid w:val="00491A22"/>
    <w:rsid w:val="00494C7E"/>
    <w:rsid w:val="00497E70"/>
    <w:rsid w:val="004A7345"/>
    <w:rsid w:val="004B2AFC"/>
    <w:rsid w:val="004C3384"/>
    <w:rsid w:val="004C3B14"/>
    <w:rsid w:val="004C6793"/>
    <w:rsid w:val="004D514F"/>
    <w:rsid w:val="004E0C14"/>
    <w:rsid w:val="004E1D53"/>
    <w:rsid w:val="004E4EDA"/>
    <w:rsid w:val="004F1393"/>
    <w:rsid w:val="004F23A1"/>
    <w:rsid w:val="004F23FF"/>
    <w:rsid w:val="004F6B0B"/>
    <w:rsid w:val="005005F8"/>
    <w:rsid w:val="00502B7D"/>
    <w:rsid w:val="00504A76"/>
    <w:rsid w:val="0050644E"/>
    <w:rsid w:val="005150BE"/>
    <w:rsid w:val="0051578A"/>
    <w:rsid w:val="00515C12"/>
    <w:rsid w:val="00516DA2"/>
    <w:rsid w:val="0052071F"/>
    <w:rsid w:val="00535F44"/>
    <w:rsid w:val="00541A16"/>
    <w:rsid w:val="005434AF"/>
    <w:rsid w:val="00551983"/>
    <w:rsid w:val="0055286B"/>
    <w:rsid w:val="00561661"/>
    <w:rsid w:val="00565C2C"/>
    <w:rsid w:val="005663EA"/>
    <w:rsid w:val="00567E5E"/>
    <w:rsid w:val="00567FCC"/>
    <w:rsid w:val="00574C0A"/>
    <w:rsid w:val="005818E8"/>
    <w:rsid w:val="00581FE1"/>
    <w:rsid w:val="00582132"/>
    <w:rsid w:val="00584AD3"/>
    <w:rsid w:val="0059218A"/>
    <w:rsid w:val="00596576"/>
    <w:rsid w:val="00597642"/>
    <w:rsid w:val="005B3B7F"/>
    <w:rsid w:val="005B4272"/>
    <w:rsid w:val="005B6182"/>
    <w:rsid w:val="005B6D86"/>
    <w:rsid w:val="005C11B6"/>
    <w:rsid w:val="005D32EA"/>
    <w:rsid w:val="005D3B2E"/>
    <w:rsid w:val="005D7C74"/>
    <w:rsid w:val="005E1565"/>
    <w:rsid w:val="005F3A5D"/>
    <w:rsid w:val="005F3B4C"/>
    <w:rsid w:val="005F543D"/>
    <w:rsid w:val="00601307"/>
    <w:rsid w:val="00614D4F"/>
    <w:rsid w:val="00632D1F"/>
    <w:rsid w:val="00643CE2"/>
    <w:rsid w:val="006455AC"/>
    <w:rsid w:val="00653590"/>
    <w:rsid w:val="006721EA"/>
    <w:rsid w:val="006760EE"/>
    <w:rsid w:val="00677012"/>
    <w:rsid w:val="006801E9"/>
    <w:rsid w:val="00680BF8"/>
    <w:rsid w:val="00683DD4"/>
    <w:rsid w:val="00684B6B"/>
    <w:rsid w:val="00686371"/>
    <w:rsid w:val="00686A6A"/>
    <w:rsid w:val="006A2EEE"/>
    <w:rsid w:val="006A6760"/>
    <w:rsid w:val="006B520E"/>
    <w:rsid w:val="006B5483"/>
    <w:rsid w:val="006C67E5"/>
    <w:rsid w:val="006C7E41"/>
    <w:rsid w:val="006D42A1"/>
    <w:rsid w:val="006E297C"/>
    <w:rsid w:val="006F29EF"/>
    <w:rsid w:val="0070724F"/>
    <w:rsid w:val="00707523"/>
    <w:rsid w:val="00715CF0"/>
    <w:rsid w:val="0071721F"/>
    <w:rsid w:val="00740B01"/>
    <w:rsid w:val="00741064"/>
    <w:rsid w:val="0074182B"/>
    <w:rsid w:val="007424EF"/>
    <w:rsid w:val="00751A52"/>
    <w:rsid w:val="00754DC0"/>
    <w:rsid w:val="00760D57"/>
    <w:rsid w:val="00763AA9"/>
    <w:rsid w:val="00771F74"/>
    <w:rsid w:val="00774CBC"/>
    <w:rsid w:val="00781CAF"/>
    <w:rsid w:val="0079178A"/>
    <w:rsid w:val="00792FA3"/>
    <w:rsid w:val="0079488F"/>
    <w:rsid w:val="007965BB"/>
    <w:rsid w:val="00797C63"/>
    <w:rsid w:val="007A0A93"/>
    <w:rsid w:val="007A445C"/>
    <w:rsid w:val="007B09C0"/>
    <w:rsid w:val="007B2222"/>
    <w:rsid w:val="007B50E2"/>
    <w:rsid w:val="007C0AEB"/>
    <w:rsid w:val="007C40C2"/>
    <w:rsid w:val="007E78D3"/>
    <w:rsid w:val="007F0850"/>
    <w:rsid w:val="007F28C9"/>
    <w:rsid w:val="00803793"/>
    <w:rsid w:val="00810C34"/>
    <w:rsid w:val="0082061E"/>
    <w:rsid w:val="00826E98"/>
    <w:rsid w:val="00852931"/>
    <w:rsid w:val="00866C8B"/>
    <w:rsid w:val="00877353"/>
    <w:rsid w:val="00883800"/>
    <w:rsid w:val="00883E5A"/>
    <w:rsid w:val="00885F0F"/>
    <w:rsid w:val="00893631"/>
    <w:rsid w:val="00895280"/>
    <w:rsid w:val="0089611B"/>
    <w:rsid w:val="008A7208"/>
    <w:rsid w:val="008B1546"/>
    <w:rsid w:val="008B223B"/>
    <w:rsid w:val="008B429F"/>
    <w:rsid w:val="008C473B"/>
    <w:rsid w:val="008D02A2"/>
    <w:rsid w:val="008D0F67"/>
    <w:rsid w:val="008F0B89"/>
    <w:rsid w:val="00905F0C"/>
    <w:rsid w:val="00915CAD"/>
    <w:rsid w:val="0092340C"/>
    <w:rsid w:val="00924625"/>
    <w:rsid w:val="00927BAE"/>
    <w:rsid w:val="00931098"/>
    <w:rsid w:val="00931939"/>
    <w:rsid w:val="00932FD1"/>
    <w:rsid w:val="00933673"/>
    <w:rsid w:val="0093614D"/>
    <w:rsid w:val="00941B29"/>
    <w:rsid w:val="00946212"/>
    <w:rsid w:val="0094635D"/>
    <w:rsid w:val="00946E1A"/>
    <w:rsid w:val="0094724F"/>
    <w:rsid w:val="00960E73"/>
    <w:rsid w:val="00962743"/>
    <w:rsid w:val="009717F8"/>
    <w:rsid w:val="009732B6"/>
    <w:rsid w:val="009748E6"/>
    <w:rsid w:val="009961E2"/>
    <w:rsid w:val="0099712F"/>
    <w:rsid w:val="009A1367"/>
    <w:rsid w:val="009A6609"/>
    <w:rsid w:val="009B07B0"/>
    <w:rsid w:val="009B45F6"/>
    <w:rsid w:val="009C3D2B"/>
    <w:rsid w:val="009C75DB"/>
    <w:rsid w:val="009C7A91"/>
    <w:rsid w:val="009D2B10"/>
    <w:rsid w:val="009E5D9E"/>
    <w:rsid w:val="009F6970"/>
    <w:rsid w:val="009F7688"/>
    <w:rsid w:val="00A07FF7"/>
    <w:rsid w:val="00A108B7"/>
    <w:rsid w:val="00A10A1A"/>
    <w:rsid w:val="00A146BE"/>
    <w:rsid w:val="00A16D08"/>
    <w:rsid w:val="00A20E1D"/>
    <w:rsid w:val="00A22196"/>
    <w:rsid w:val="00A41401"/>
    <w:rsid w:val="00A425EF"/>
    <w:rsid w:val="00A4372F"/>
    <w:rsid w:val="00A444DA"/>
    <w:rsid w:val="00A5065A"/>
    <w:rsid w:val="00A55C36"/>
    <w:rsid w:val="00A63380"/>
    <w:rsid w:val="00A67069"/>
    <w:rsid w:val="00A8125D"/>
    <w:rsid w:val="00A821EF"/>
    <w:rsid w:val="00A84BD2"/>
    <w:rsid w:val="00AA25B3"/>
    <w:rsid w:val="00AB255E"/>
    <w:rsid w:val="00AC24F9"/>
    <w:rsid w:val="00AC31CA"/>
    <w:rsid w:val="00AD27CE"/>
    <w:rsid w:val="00AD392A"/>
    <w:rsid w:val="00AD6ECB"/>
    <w:rsid w:val="00AE0BED"/>
    <w:rsid w:val="00AE2A1F"/>
    <w:rsid w:val="00AE2D8E"/>
    <w:rsid w:val="00AE4528"/>
    <w:rsid w:val="00AE74F7"/>
    <w:rsid w:val="00AF10B2"/>
    <w:rsid w:val="00AF1D2D"/>
    <w:rsid w:val="00AF2C7A"/>
    <w:rsid w:val="00AF37E9"/>
    <w:rsid w:val="00B026B9"/>
    <w:rsid w:val="00B02948"/>
    <w:rsid w:val="00B20B39"/>
    <w:rsid w:val="00B2284A"/>
    <w:rsid w:val="00B24877"/>
    <w:rsid w:val="00B36ECD"/>
    <w:rsid w:val="00B42F24"/>
    <w:rsid w:val="00B44C57"/>
    <w:rsid w:val="00B62579"/>
    <w:rsid w:val="00B66DD6"/>
    <w:rsid w:val="00B76C54"/>
    <w:rsid w:val="00B80AEC"/>
    <w:rsid w:val="00B83094"/>
    <w:rsid w:val="00B96213"/>
    <w:rsid w:val="00BA1977"/>
    <w:rsid w:val="00BA2E6A"/>
    <w:rsid w:val="00BB03DF"/>
    <w:rsid w:val="00BC3608"/>
    <w:rsid w:val="00BD0296"/>
    <w:rsid w:val="00BE4CD1"/>
    <w:rsid w:val="00BE58D9"/>
    <w:rsid w:val="00BF11AC"/>
    <w:rsid w:val="00BF51D1"/>
    <w:rsid w:val="00C10CEC"/>
    <w:rsid w:val="00C13F06"/>
    <w:rsid w:val="00C342D3"/>
    <w:rsid w:val="00C35198"/>
    <w:rsid w:val="00C364E1"/>
    <w:rsid w:val="00C41F66"/>
    <w:rsid w:val="00C445E6"/>
    <w:rsid w:val="00C47F83"/>
    <w:rsid w:val="00C517F0"/>
    <w:rsid w:val="00C52410"/>
    <w:rsid w:val="00C54379"/>
    <w:rsid w:val="00C572E5"/>
    <w:rsid w:val="00C61FF1"/>
    <w:rsid w:val="00C70601"/>
    <w:rsid w:val="00C722DA"/>
    <w:rsid w:val="00C761AE"/>
    <w:rsid w:val="00C802E2"/>
    <w:rsid w:val="00C8156F"/>
    <w:rsid w:val="00C874AF"/>
    <w:rsid w:val="00CA5649"/>
    <w:rsid w:val="00CA5C3A"/>
    <w:rsid w:val="00CA6E9D"/>
    <w:rsid w:val="00CB1735"/>
    <w:rsid w:val="00CC184F"/>
    <w:rsid w:val="00CD0FC1"/>
    <w:rsid w:val="00CE5277"/>
    <w:rsid w:val="00CE6E86"/>
    <w:rsid w:val="00CE7E85"/>
    <w:rsid w:val="00CF463C"/>
    <w:rsid w:val="00CF5E9C"/>
    <w:rsid w:val="00D00EBA"/>
    <w:rsid w:val="00D015A0"/>
    <w:rsid w:val="00D032B1"/>
    <w:rsid w:val="00D0678E"/>
    <w:rsid w:val="00D10C81"/>
    <w:rsid w:val="00D10D39"/>
    <w:rsid w:val="00D11A4C"/>
    <w:rsid w:val="00D11D93"/>
    <w:rsid w:val="00D122F4"/>
    <w:rsid w:val="00D2305C"/>
    <w:rsid w:val="00D27FCB"/>
    <w:rsid w:val="00D330B1"/>
    <w:rsid w:val="00D351C3"/>
    <w:rsid w:val="00D41602"/>
    <w:rsid w:val="00D4349B"/>
    <w:rsid w:val="00D5420C"/>
    <w:rsid w:val="00D60DE0"/>
    <w:rsid w:val="00D63D5B"/>
    <w:rsid w:val="00D70B5B"/>
    <w:rsid w:val="00D72280"/>
    <w:rsid w:val="00D74030"/>
    <w:rsid w:val="00D841DA"/>
    <w:rsid w:val="00D85902"/>
    <w:rsid w:val="00D94F2C"/>
    <w:rsid w:val="00D95FE2"/>
    <w:rsid w:val="00DA2472"/>
    <w:rsid w:val="00DA2865"/>
    <w:rsid w:val="00DA789A"/>
    <w:rsid w:val="00DB4906"/>
    <w:rsid w:val="00DB6BA1"/>
    <w:rsid w:val="00DD0D2B"/>
    <w:rsid w:val="00DD11F2"/>
    <w:rsid w:val="00DD6D4D"/>
    <w:rsid w:val="00DE7742"/>
    <w:rsid w:val="00DF1375"/>
    <w:rsid w:val="00DF3264"/>
    <w:rsid w:val="00DF7F04"/>
    <w:rsid w:val="00E26FDF"/>
    <w:rsid w:val="00E34F29"/>
    <w:rsid w:val="00E36518"/>
    <w:rsid w:val="00E500B0"/>
    <w:rsid w:val="00E5069E"/>
    <w:rsid w:val="00E534F9"/>
    <w:rsid w:val="00E53580"/>
    <w:rsid w:val="00E539E6"/>
    <w:rsid w:val="00E576C9"/>
    <w:rsid w:val="00E73B27"/>
    <w:rsid w:val="00E80191"/>
    <w:rsid w:val="00E81D7E"/>
    <w:rsid w:val="00E867DC"/>
    <w:rsid w:val="00E920A3"/>
    <w:rsid w:val="00E964B7"/>
    <w:rsid w:val="00E96E7C"/>
    <w:rsid w:val="00EA5AB9"/>
    <w:rsid w:val="00EA7BD8"/>
    <w:rsid w:val="00EB0FFB"/>
    <w:rsid w:val="00EB4ACE"/>
    <w:rsid w:val="00EC3C06"/>
    <w:rsid w:val="00EC44E7"/>
    <w:rsid w:val="00EC4A05"/>
    <w:rsid w:val="00ED1D84"/>
    <w:rsid w:val="00ED2FC5"/>
    <w:rsid w:val="00ED4479"/>
    <w:rsid w:val="00ED4C0D"/>
    <w:rsid w:val="00ED554A"/>
    <w:rsid w:val="00ED5C6A"/>
    <w:rsid w:val="00ED79F2"/>
    <w:rsid w:val="00EE69BB"/>
    <w:rsid w:val="00F056C9"/>
    <w:rsid w:val="00F0682A"/>
    <w:rsid w:val="00F11213"/>
    <w:rsid w:val="00F160C2"/>
    <w:rsid w:val="00F16501"/>
    <w:rsid w:val="00F17879"/>
    <w:rsid w:val="00F3180E"/>
    <w:rsid w:val="00F31D8A"/>
    <w:rsid w:val="00F35A54"/>
    <w:rsid w:val="00F4702D"/>
    <w:rsid w:val="00F55251"/>
    <w:rsid w:val="00F6396F"/>
    <w:rsid w:val="00F7009F"/>
    <w:rsid w:val="00F7207A"/>
    <w:rsid w:val="00F75AD7"/>
    <w:rsid w:val="00F90D79"/>
    <w:rsid w:val="00FA0609"/>
    <w:rsid w:val="00FA19C3"/>
    <w:rsid w:val="00FA21B4"/>
    <w:rsid w:val="00FA66EA"/>
    <w:rsid w:val="00FA7E1F"/>
    <w:rsid w:val="00FB166B"/>
    <w:rsid w:val="00FC2112"/>
    <w:rsid w:val="00FC4E9A"/>
    <w:rsid w:val="00FC7F30"/>
    <w:rsid w:val="00FD0254"/>
    <w:rsid w:val="00FD102D"/>
    <w:rsid w:val="00FD7A4A"/>
    <w:rsid w:val="00FE182C"/>
    <w:rsid w:val="00FE3C2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41AF"/>
  <w15:chartTrackingRefBased/>
  <w15:docId w15:val="{CF33ECE9-4651-462E-9314-874A513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rsid w:val="00462342"/>
    <w:pPr>
      <w:suppressAutoHyphens/>
      <w:autoSpaceDE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2"/>
    <w:next w:val="a2"/>
    <w:link w:val="12"/>
    <w:qFormat/>
    <w:rsid w:val="00462342"/>
    <w:pPr>
      <w:keepNext/>
      <w:numPr>
        <w:numId w:val="1"/>
      </w:numPr>
      <w:autoSpaceDE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0"/>
    <w:qFormat/>
    <w:rsid w:val="00462342"/>
    <w:pPr>
      <w:keepNext/>
      <w:numPr>
        <w:ilvl w:val="1"/>
        <w:numId w:val="1"/>
      </w:numPr>
      <w:autoSpaceDE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62342"/>
    <w:pPr>
      <w:keepNext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62342"/>
    <w:pPr>
      <w:keepNext/>
      <w:numPr>
        <w:ilvl w:val="3"/>
        <w:numId w:val="1"/>
      </w:numPr>
      <w:overflowPunct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62342"/>
    <w:pPr>
      <w:numPr>
        <w:ilvl w:val="4"/>
        <w:numId w:val="1"/>
      </w:numPr>
      <w:autoSpaceDE/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62342"/>
    <w:pPr>
      <w:numPr>
        <w:ilvl w:val="5"/>
        <w:numId w:val="1"/>
      </w:numPr>
      <w:tabs>
        <w:tab w:val="left" w:pos="1152"/>
      </w:tabs>
      <w:autoSpaceDE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62342"/>
    <w:pPr>
      <w:numPr>
        <w:ilvl w:val="6"/>
        <w:numId w:val="1"/>
      </w:numPr>
      <w:autoSpaceDE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62342"/>
    <w:pPr>
      <w:numPr>
        <w:ilvl w:val="7"/>
        <w:numId w:val="1"/>
      </w:numPr>
      <w:tabs>
        <w:tab w:val="left" w:pos="1440"/>
      </w:tabs>
      <w:autoSpaceDE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62342"/>
    <w:pPr>
      <w:numPr>
        <w:ilvl w:val="8"/>
        <w:numId w:val="1"/>
      </w:numPr>
      <w:tabs>
        <w:tab w:val="left" w:pos="1584"/>
      </w:tabs>
      <w:autoSpaceDE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"/>
    <w:rsid w:val="00462342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20">
    <w:name w:val="Заголовок 2 Знак"/>
    <w:basedOn w:val="a4"/>
    <w:link w:val="2"/>
    <w:rsid w:val="0046234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4"/>
    <w:link w:val="3"/>
    <w:rsid w:val="0046234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4"/>
    <w:link w:val="4"/>
    <w:rsid w:val="0046234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4"/>
    <w:link w:val="5"/>
    <w:rsid w:val="0046234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4"/>
    <w:link w:val="6"/>
    <w:rsid w:val="00462342"/>
    <w:rPr>
      <w:rFonts w:ascii="Times New Roman" w:eastAsia="Calibri" w:hAnsi="Times New Roman" w:cs="Times New Roman"/>
      <w:i/>
      <w:iCs/>
      <w:lang w:eastAsia="zh-CN"/>
    </w:rPr>
  </w:style>
  <w:style w:type="character" w:customStyle="1" w:styleId="70">
    <w:name w:val="Заголовок 7 Знак"/>
    <w:basedOn w:val="a4"/>
    <w:link w:val="7"/>
    <w:rsid w:val="0046234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4"/>
    <w:link w:val="8"/>
    <w:rsid w:val="00462342"/>
    <w:rPr>
      <w:rFonts w:ascii="Arial" w:eastAsia="Calibri" w:hAnsi="Arial" w:cs="Arial"/>
      <w:i/>
      <w:iCs/>
      <w:sz w:val="20"/>
      <w:szCs w:val="20"/>
      <w:lang w:eastAsia="zh-CN"/>
    </w:rPr>
  </w:style>
  <w:style w:type="character" w:customStyle="1" w:styleId="90">
    <w:name w:val="Заголовок 9 Знак"/>
    <w:basedOn w:val="a4"/>
    <w:link w:val="9"/>
    <w:rsid w:val="00462342"/>
    <w:rPr>
      <w:rFonts w:ascii="Arial" w:eastAsia="Calibri" w:hAnsi="Arial" w:cs="Arial"/>
      <w:b/>
      <w:bCs/>
      <w:i/>
      <w:iCs/>
      <w:sz w:val="18"/>
      <w:szCs w:val="18"/>
      <w:lang w:eastAsia="zh-CN"/>
    </w:rPr>
  </w:style>
  <w:style w:type="character" w:customStyle="1" w:styleId="WW8Num1z0">
    <w:name w:val="WW8Num1z0"/>
    <w:rsid w:val="00462342"/>
  </w:style>
  <w:style w:type="character" w:customStyle="1" w:styleId="WW8Num1z1">
    <w:name w:val="WW8Num1z1"/>
    <w:rsid w:val="00462342"/>
  </w:style>
  <w:style w:type="character" w:customStyle="1" w:styleId="WW8Num1z2">
    <w:name w:val="WW8Num1z2"/>
    <w:rsid w:val="00462342"/>
  </w:style>
  <w:style w:type="character" w:customStyle="1" w:styleId="WW8Num1z3">
    <w:name w:val="WW8Num1z3"/>
    <w:rsid w:val="00462342"/>
  </w:style>
  <w:style w:type="character" w:customStyle="1" w:styleId="WW8Num1z4">
    <w:name w:val="WW8Num1z4"/>
    <w:rsid w:val="00462342"/>
  </w:style>
  <w:style w:type="character" w:customStyle="1" w:styleId="WW8Num1z5">
    <w:name w:val="WW8Num1z5"/>
    <w:rsid w:val="00462342"/>
  </w:style>
  <w:style w:type="character" w:customStyle="1" w:styleId="WW8Num1z6">
    <w:name w:val="WW8Num1z6"/>
    <w:rsid w:val="00462342"/>
  </w:style>
  <w:style w:type="character" w:customStyle="1" w:styleId="WW8Num1z7">
    <w:name w:val="WW8Num1z7"/>
    <w:rsid w:val="00462342"/>
  </w:style>
  <w:style w:type="character" w:customStyle="1" w:styleId="WW8Num1z8">
    <w:name w:val="WW8Num1z8"/>
    <w:rsid w:val="00462342"/>
  </w:style>
  <w:style w:type="character" w:customStyle="1" w:styleId="WW8Num2z0">
    <w:name w:val="WW8Num2z0"/>
    <w:rsid w:val="00462342"/>
    <w:rPr>
      <w:rFonts w:cs="Times New Roman"/>
      <w:b w:val="0"/>
      <w:bCs/>
      <w:kern w:val="2"/>
      <w:sz w:val="28"/>
      <w:szCs w:val="28"/>
      <w:lang w:eastAsia="ar-SA"/>
    </w:rPr>
  </w:style>
  <w:style w:type="character" w:customStyle="1" w:styleId="WW8Num2z1">
    <w:name w:val="WW8Num2z1"/>
    <w:rsid w:val="00462342"/>
    <w:rPr>
      <w:rFonts w:cs="Times New Roman"/>
      <w:b w:val="0"/>
      <w:kern w:val="2"/>
      <w:sz w:val="24"/>
      <w:szCs w:val="24"/>
      <w:lang w:eastAsia="ar-SA"/>
    </w:rPr>
  </w:style>
  <w:style w:type="character" w:customStyle="1" w:styleId="WW8Num2z2">
    <w:name w:val="WW8Num2z2"/>
    <w:rsid w:val="00462342"/>
    <w:rPr>
      <w:rFonts w:cs="Times New Roman"/>
      <w:kern w:val="2"/>
      <w:sz w:val="24"/>
      <w:szCs w:val="24"/>
      <w:lang w:eastAsia="ar-SA"/>
    </w:rPr>
  </w:style>
  <w:style w:type="character" w:customStyle="1" w:styleId="WW8Num3z0">
    <w:name w:val="WW8Num3z0"/>
    <w:rsid w:val="00462342"/>
    <w:rPr>
      <w:rFonts w:ascii="Times New Roman" w:eastAsia="Calibri" w:hAnsi="Times New Roman" w:cs="Times New Roman"/>
    </w:rPr>
  </w:style>
  <w:style w:type="character" w:customStyle="1" w:styleId="WW8Num4z0">
    <w:name w:val="WW8Num4z0"/>
    <w:rsid w:val="00462342"/>
    <w:rPr>
      <w:rFonts w:hint="default"/>
    </w:rPr>
  </w:style>
  <w:style w:type="character" w:customStyle="1" w:styleId="WW8Num5z0">
    <w:name w:val="WW8Num5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5z2">
    <w:name w:val="WW8Num5z2"/>
    <w:rsid w:val="00462342"/>
    <w:rPr>
      <w:rFonts w:hint="default"/>
      <w:sz w:val="24"/>
      <w:szCs w:val="24"/>
    </w:rPr>
  </w:style>
  <w:style w:type="character" w:customStyle="1" w:styleId="WW8Num5z3">
    <w:name w:val="WW8Num5z3"/>
    <w:rsid w:val="00462342"/>
    <w:rPr>
      <w:rFonts w:hint="default"/>
    </w:rPr>
  </w:style>
  <w:style w:type="character" w:customStyle="1" w:styleId="WW8Num6z0">
    <w:name w:val="WW8Num6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6z2">
    <w:name w:val="WW8Num6z2"/>
    <w:rsid w:val="00462342"/>
    <w:rPr>
      <w:rFonts w:hint="default"/>
      <w:sz w:val="24"/>
      <w:szCs w:val="24"/>
    </w:rPr>
  </w:style>
  <w:style w:type="character" w:customStyle="1" w:styleId="WW8Num6z3">
    <w:name w:val="WW8Num6z3"/>
    <w:rsid w:val="00462342"/>
    <w:rPr>
      <w:rFonts w:hint="default"/>
    </w:rPr>
  </w:style>
  <w:style w:type="character" w:customStyle="1" w:styleId="WW8Num7z0">
    <w:name w:val="WW8Num7z0"/>
    <w:rsid w:val="00462342"/>
    <w:rPr>
      <w:rFonts w:hint="default"/>
      <w:kern w:val="2"/>
      <w:sz w:val="24"/>
      <w:szCs w:val="24"/>
      <w:lang w:eastAsia="ar-SA"/>
    </w:rPr>
  </w:style>
  <w:style w:type="character" w:customStyle="1" w:styleId="WW8Num8z0">
    <w:name w:val="WW8Num8z0"/>
    <w:rsid w:val="00462342"/>
  </w:style>
  <w:style w:type="character" w:customStyle="1" w:styleId="WW8Num8z1">
    <w:name w:val="WW8Num8z1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rsid w:val="00462342"/>
    <w:rPr>
      <w:sz w:val="24"/>
      <w:szCs w:val="24"/>
    </w:rPr>
  </w:style>
  <w:style w:type="character" w:customStyle="1" w:styleId="WW8Num8z3">
    <w:name w:val="WW8Num8z3"/>
    <w:rsid w:val="00462342"/>
  </w:style>
  <w:style w:type="character" w:customStyle="1" w:styleId="WW8Num8z4">
    <w:name w:val="WW8Num8z4"/>
    <w:rsid w:val="00462342"/>
  </w:style>
  <w:style w:type="character" w:customStyle="1" w:styleId="WW8Num8z5">
    <w:name w:val="WW8Num8z5"/>
    <w:rsid w:val="00462342"/>
  </w:style>
  <w:style w:type="character" w:customStyle="1" w:styleId="WW8Num8z6">
    <w:name w:val="WW8Num8z6"/>
    <w:rsid w:val="00462342"/>
  </w:style>
  <w:style w:type="character" w:customStyle="1" w:styleId="WW8Num8z7">
    <w:name w:val="WW8Num8z7"/>
    <w:rsid w:val="00462342"/>
  </w:style>
  <w:style w:type="character" w:customStyle="1" w:styleId="WW8Num8z8">
    <w:name w:val="WW8Num8z8"/>
    <w:rsid w:val="00462342"/>
  </w:style>
  <w:style w:type="character" w:customStyle="1" w:styleId="WW8Num9z0">
    <w:name w:val="WW8Num9z0"/>
    <w:rsid w:val="00462342"/>
    <w:rPr>
      <w:rFonts w:hint="default"/>
    </w:rPr>
  </w:style>
  <w:style w:type="character" w:customStyle="1" w:styleId="WW8Num10z0">
    <w:name w:val="WW8Num10z0"/>
    <w:rsid w:val="00462342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10z1">
    <w:name w:val="WW8Num10z1"/>
    <w:rsid w:val="00462342"/>
    <w:rPr>
      <w:sz w:val="24"/>
      <w:szCs w:val="24"/>
      <w:lang w:eastAsia="zh-CN"/>
    </w:rPr>
  </w:style>
  <w:style w:type="character" w:customStyle="1" w:styleId="WW8Num10z2">
    <w:name w:val="WW8Num10z2"/>
    <w:rsid w:val="00462342"/>
    <w:rPr>
      <w:b/>
      <w:bCs/>
      <w:sz w:val="24"/>
      <w:szCs w:val="24"/>
    </w:rPr>
  </w:style>
  <w:style w:type="character" w:customStyle="1" w:styleId="WW8Num10z3">
    <w:name w:val="WW8Num10z3"/>
    <w:rsid w:val="00462342"/>
  </w:style>
  <w:style w:type="character" w:customStyle="1" w:styleId="WW8Num10z4">
    <w:name w:val="WW8Num10z4"/>
    <w:rsid w:val="00462342"/>
  </w:style>
  <w:style w:type="character" w:customStyle="1" w:styleId="WW8Num10z5">
    <w:name w:val="WW8Num10z5"/>
    <w:rsid w:val="00462342"/>
  </w:style>
  <w:style w:type="character" w:customStyle="1" w:styleId="WW8Num10z6">
    <w:name w:val="WW8Num10z6"/>
    <w:rsid w:val="00462342"/>
  </w:style>
  <w:style w:type="character" w:customStyle="1" w:styleId="WW8Num10z7">
    <w:name w:val="WW8Num10z7"/>
    <w:rsid w:val="00462342"/>
  </w:style>
  <w:style w:type="character" w:customStyle="1" w:styleId="WW8Num10z8">
    <w:name w:val="WW8Num10z8"/>
    <w:rsid w:val="00462342"/>
  </w:style>
  <w:style w:type="character" w:customStyle="1" w:styleId="WW8Num11z0">
    <w:name w:val="WW8Num11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sid w:val="00462342"/>
    <w:rPr>
      <w:rFonts w:hint="default"/>
      <w:kern w:val="2"/>
      <w:sz w:val="24"/>
      <w:szCs w:val="24"/>
      <w:lang w:eastAsia="ar-SA"/>
    </w:rPr>
  </w:style>
  <w:style w:type="character" w:customStyle="1" w:styleId="WW8Num13z0">
    <w:name w:val="WW8Num13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3z2">
    <w:name w:val="WW8Num13z2"/>
    <w:rsid w:val="0046234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3">
    <w:name w:val="WW8Num13z3"/>
    <w:rsid w:val="00462342"/>
    <w:rPr>
      <w:rFonts w:hint="default"/>
    </w:rPr>
  </w:style>
  <w:style w:type="character" w:customStyle="1" w:styleId="WW8Num14z0">
    <w:name w:val="WW8Num14z0"/>
    <w:rsid w:val="00462342"/>
    <w:rPr>
      <w:rFonts w:hint="default"/>
    </w:rPr>
  </w:style>
  <w:style w:type="character" w:customStyle="1" w:styleId="WW8Num15z0">
    <w:name w:val="WW8Num15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15z2">
    <w:name w:val="WW8Num15z2"/>
    <w:rsid w:val="00462342"/>
    <w:rPr>
      <w:rFonts w:hint="default"/>
      <w:sz w:val="24"/>
      <w:szCs w:val="24"/>
    </w:rPr>
  </w:style>
  <w:style w:type="character" w:customStyle="1" w:styleId="WW8Num16z0">
    <w:name w:val="WW8Num16z0"/>
    <w:rsid w:val="00462342"/>
    <w:rPr>
      <w:rFonts w:hint="default"/>
      <w:kern w:val="2"/>
      <w:sz w:val="24"/>
      <w:szCs w:val="24"/>
      <w:lang w:eastAsia="ar-SA"/>
    </w:rPr>
  </w:style>
  <w:style w:type="character" w:customStyle="1" w:styleId="WW8Num17z0">
    <w:name w:val="WW8Num17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7z2">
    <w:name w:val="WW8Num17z2"/>
    <w:rsid w:val="00462342"/>
    <w:rPr>
      <w:rFonts w:eastAsia="Times New Roman" w:hint="default"/>
      <w:sz w:val="24"/>
      <w:szCs w:val="24"/>
    </w:rPr>
  </w:style>
  <w:style w:type="character" w:customStyle="1" w:styleId="WW8Num17z3">
    <w:name w:val="WW8Num17z3"/>
    <w:rsid w:val="00462342"/>
    <w:rPr>
      <w:rFonts w:hint="default"/>
    </w:rPr>
  </w:style>
  <w:style w:type="character" w:customStyle="1" w:styleId="WW8Num18z0">
    <w:name w:val="WW8Num18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18z2">
    <w:name w:val="WW8Num18z2"/>
    <w:rsid w:val="00462342"/>
    <w:rPr>
      <w:rFonts w:hint="default"/>
      <w:sz w:val="24"/>
      <w:szCs w:val="24"/>
    </w:rPr>
  </w:style>
  <w:style w:type="character" w:customStyle="1" w:styleId="WW8Num18z3">
    <w:name w:val="WW8Num18z3"/>
    <w:rsid w:val="00462342"/>
    <w:rPr>
      <w:rFonts w:hint="default"/>
    </w:rPr>
  </w:style>
  <w:style w:type="character" w:customStyle="1" w:styleId="WW8Num19z0">
    <w:name w:val="WW8Num19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sid w:val="00462342"/>
    <w:rPr>
      <w:rFonts w:hint="default"/>
    </w:rPr>
  </w:style>
  <w:style w:type="character" w:customStyle="1" w:styleId="WW8Num21z0">
    <w:name w:val="WW8Num21z0"/>
    <w:rsid w:val="00462342"/>
  </w:style>
  <w:style w:type="character" w:customStyle="1" w:styleId="WW8Num21z1">
    <w:name w:val="WW8Num21z1"/>
    <w:rsid w:val="00462342"/>
  </w:style>
  <w:style w:type="character" w:customStyle="1" w:styleId="WW8Num21z2">
    <w:name w:val="WW8Num21z2"/>
    <w:rsid w:val="00462342"/>
    <w:rPr>
      <w:spacing w:val="-4"/>
      <w:sz w:val="24"/>
      <w:szCs w:val="24"/>
    </w:rPr>
  </w:style>
  <w:style w:type="character" w:customStyle="1" w:styleId="WW8Num21z3">
    <w:name w:val="WW8Num21z3"/>
    <w:rsid w:val="00462342"/>
  </w:style>
  <w:style w:type="character" w:customStyle="1" w:styleId="WW8Num21z4">
    <w:name w:val="WW8Num21z4"/>
    <w:rsid w:val="00462342"/>
  </w:style>
  <w:style w:type="character" w:customStyle="1" w:styleId="WW8Num21z5">
    <w:name w:val="WW8Num21z5"/>
    <w:rsid w:val="00462342"/>
  </w:style>
  <w:style w:type="character" w:customStyle="1" w:styleId="WW8Num21z6">
    <w:name w:val="WW8Num21z6"/>
    <w:rsid w:val="00462342"/>
  </w:style>
  <w:style w:type="character" w:customStyle="1" w:styleId="WW8Num21z7">
    <w:name w:val="WW8Num21z7"/>
    <w:rsid w:val="00462342"/>
  </w:style>
  <w:style w:type="character" w:customStyle="1" w:styleId="WW8Num21z8">
    <w:name w:val="WW8Num21z8"/>
    <w:rsid w:val="00462342"/>
  </w:style>
  <w:style w:type="character" w:customStyle="1" w:styleId="WW8Num22z0">
    <w:name w:val="WW8Num22z0"/>
    <w:rsid w:val="00462342"/>
  </w:style>
  <w:style w:type="character" w:customStyle="1" w:styleId="WW8Num23z0">
    <w:name w:val="WW8Num23z0"/>
    <w:rsid w:val="00462342"/>
  </w:style>
  <w:style w:type="character" w:customStyle="1" w:styleId="WW8Num23z1">
    <w:name w:val="WW8Num23z1"/>
    <w:rsid w:val="00462342"/>
  </w:style>
  <w:style w:type="character" w:customStyle="1" w:styleId="WW8Num23z2">
    <w:name w:val="WW8Num23z2"/>
    <w:rsid w:val="00462342"/>
    <w:rPr>
      <w:rFonts w:cs="Times New Roman" w:hint="default"/>
      <w:sz w:val="24"/>
      <w:szCs w:val="24"/>
    </w:rPr>
  </w:style>
  <w:style w:type="character" w:customStyle="1" w:styleId="WW8Num23z3">
    <w:name w:val="WW8Num23z3"/>
    <w:rsid w:val="00462342"/>
  </w:style>
  <w:style w:type="character" w:customStyle="1" w:styleId="WW8Num23z4">
    <w:name w:val="WW8Num23z4"/>
    <w:rsid w:val="00462342"/>
  </w:style>
  <w:style w:type="character" w:customStyle="1" w:styleId="WW8Num23z5">
    <w:name w:val="WW8Num23z5"/>
    <w:rsid w:val="00462342"/>
  </w:style>
  <w:style w:type="character" w:customStyle="1" w:styleId="WW8Num23z6">
    <w:name w:val="WW8Num23z6"/>
    <w:rsid w:val="00462342"/>
  </w:style>
  <w:style w:type="character" w:customStyle="1" w:styleId="WW8Num23z7">
    <w:name w:val="WW8Num23z7"/>
    <w:rsid w:val="00462342"/>
  </w:style>
  <w:style w:type="character" w:customStyle="1" w:styleId="WW8Num23z8">
    <w:name w:val="WW8Num23z8"/>
    <w:rsid w:val="00462342"/>
  </w:style>
  <w:style w:type="character" w:customStyle="1" w:styleId="WW8Num24z0">
    <w:name w:val="WW8Num24z0"/>
    <w:rsid w:val="00462342"/>
    <w:rPr>
      <w:rFonts w:hint="default"/>
    </w:rPr>
  </w:style>
  <w:style w:type="character" w:customStyle="1" w:styleId="WW8Num25z0">
    <w:name w:val="WW8Num25z0"/>
    <w:rsid w:val="00462342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25z1">
    <w:name w:val="WW8Num25z1"/>
    <w:rsid w:val="00462342"/>
    <w:rPr>
      <w:rFonts w:ascii="Times New Roman" w:hAnsi="Times New Roman" w:cs="Times New Roman" w:hint="default"/>
      <w:b/>
      <w:bCs/>
      <w:i w:val="0"/>
      <w:color w:val="000000"/>
      <w:kern w:val="2"/>
      <w:sz w:val="24"/>
      <w:szCs w:val="24"/>
      <w:lang w:eastAsia="zh-CN"/>
    </w:rPr>
  </w:style>
  <w:style w:type="character" w:customStyle="1" w:styleId="WW8Num25z2">
    <w:name w:val="WW8Num25z2"/>
    <w:rsid w:val="00462342"/>
    <w:rPr>
      <w:rFonts w:ascii="Times New Roman" w:eastAsia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25z3">
    <w:name w:val="WW8Num25z3"/>
    <w:rsid w:val="00462342"/>
    <w:rPr>
      <w:rFonts w:eastAsia="Times New Roman" w:hint="default"/>
      <w:sz w:val="24"/>
      <w:szCs w:val="24"/>
    </w:rPr>
  </w:style>
  <w:style w:type="character" w:customStyle="1" w:styleId="WW8Num26z0">
    <w:name w:val="WW8Num26z0"/>
    <w:rsid w:val="0046234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7z0">
    <w:name w:val="WW8Num27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7z2">
    <w:name w:val="WW8Num27z2"/>
    <w:rsid w:val="00462342"/>
    <w:rPr>
      <w:rFonts w:hint="default"/>
      <w:sz w:val="24"/>
      <w:szCs w:val="24"/>
    </w:rPr>
  </w:style>
  <w:style w:type="character" w:customStyle="1" w:styleId="WW8Num27z3">
    <w:name w:val="WW8Num27z3"/>
    <w:rsid w:val="00462342"/>
    <w:rPr>
      <w:rFonts w:hint="default"/>
    </w:rPr>
  </w:style>
  <w:style w:type="character" w:customStyle="1" w:styleId="WW8Num28z0">
    <w:name w:val="WW8Num28z0"/>
    <w:rsid w:val="00462342"/>
  </w:style>
  <w:style w:type="character" w:customStyle="1" w:styleId="WW8Num28z1">
    <w:name w:val="WW8Num28z1"/>
    <w:rsid w:val="00462342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28z2">
    <w:name w:val="WW8Num28z2"/>
    <w:rsid w:val="00462342"/>
    <w:rPr>
      <w:rFonts w:eastAsia="Times New Roman"/>
      <w:b w:val="0"/>
      <w:sz w:val="24"/>
      <w:szCs w:val="24"/>
    </w:rPr>
  </w:style>
  <w:style w:type="character" w:customStyle="1" w:styleId="WW8Num28z3">
    <w:name w:val="WW8Num28z3"/>
    <w:rsid w:val="00462342"/>
  </w:style>
  <w:style w:type="character" w:customStyle="1" w:styleId="WW8Num28z4">
    <w:name w:val="WW8Num28z4"/>
    <w:rsid w:val="00462342"/>
  </w:style>
  <w:style w:type="character" w:customStyle="1" w:styleId="WW8Num28z5">
    <w:name w:val="WW8Num28z5"/>
    <w:rsid w:val="00462342"/>
  </w:style>
  <w:style w:type="character" w:customStyle="1" w:styleId="WW8Num28z6">
    <w:name w:val="WW8Num28z6"/>
    <w:rsid w:val="00462342"/>
  </w:style>
  <w:style w:type="character" w:customStyle="1" w:styleId="WW8Num28z7">
    <w:name w:val="WW8Num28z7"/>
    <w:rsid w:val="00462342"/>
  </w:style>
  <w:style w:type="character" w:customStyle="1" w:styleId="WW8Num28z8">
    <w:name w:val="WW8Num28z8"/>
    <w:rsid w:val="00462342"/>
  </w:style>
  <w:style w:type="character" w:customStyle="1" w:styleId="WW8Num29z0">
    <w:name w:val="WW8Num29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  <w:rsid w:val="00462342"/>
    <w:rPr>
      <w:b w:val="0"/>
      <w:i w:val="0"/>
      <w:color w:val="000000"/>
      <w:sz w:val="24"/>
      <w:szCs w:val="24"/>
    </w:rPr>
  </w:style>
  <w:style w:type="character" w:customStyle="1" w:styleId="WW8Num29z2">
    <w:name w:val="WW8Num29z2"/>
    <w:rsid w:val="00462342"/>
    <w:rPr>
      <w:sz w:val="24"/>
      <w:szCs w:val="24"/>
    </w:rPr>
  </w:style>
  <w:style w:type="character" w:customStyle="1" w:styleId="WW8Num29z3">
    <w:name w:val="WW8Num29z3"/>
    <w:rsid w:val="00462342"/>
    <w:rPr>
      <w:rFonts w:hint="default"/>
    </w:rPr>
  </w:style>
  <w:style w:type="character" w:customStyle="1" w:styleId="WW8Num3z2">
    <w:name w:val="WW8Num3z2"/>
    <w:rsid w:val="00462342"/>
    <w:rPr>
      <w:rFonts w:cs="Times New Roman"/>
      <w:b w:val="0"/>
    </w:rPr>
  </w:style>
  <w:style w:type="character" w:customStyle="1" w:styleId="WW8Num4z1">
    <w:name w:val="WW8Num4z1"/>
    <w:rsid w:val="00462342"/>
    <w:rPr>
      <w:rFonts w:cs="Times New Roman"/>
      <w:b w:val="0"/>
      <w:sz w:val="28"/>
      <w:szCs w:val="28"/>
    </w:rPr>
  </w:style>
  <w:style w:type="character" w:customStyle="1" w:styleId="WW8Num6z4">
    <w:name w:val="WW8Num6z4"/>
    <w:rsid w:val="00462342"/>
  </w:style>
  <w:style w:type="character" w:customStyle="1" w:styleId="WW8Num6z5">
    <w:name w:val="WW8Num6z5"/>
    <w:rsid w:val="00462342"/>
  </w:style>
  <w:style w:type="character" w:customStyle="1" w:styleId="WW8Num6z6">
    <w:name w:val="WW8Num6z6"/>
    <w:rsid w:val="00462342"/>
  </w:style>
  <w:style w:type="character" w:customStyle="1" w:styleId="WW8Num6z7">
    <w:name w:val="WW8Num6z7"/>
    <w:rsid w:val="00462342"/>
  </w:style>
  <w:style w:type="character" w:customStyle="1" w:styleId="WW8Num6z8">
    <w:name w:val="WW8Num6z8"/>
    <w:rsid w:val="00462342"/>
  </w:style>
  <w:style w:type="character" w:customStyle="1" w:styleId="WW8Num7z1">
    <w:name w:val="WW8Num7z1"/>
    <w:rsid w:val="00462342"/>
  </w:style>
  <w:style w:type="character" w:customStyle="1" w:styleId="WW8Num7z2">
    <w:name w:val="WW8Num7z2"/>
    <w:rsid w:val="00462342"/>
  </w:style>
  <w:style w:type="character" w:customStyle="1" w:styleId="WW8Num7z3">
    <w:name w:val="WW8Num7z3"/>
    <w:rsid w:val="00462342"/>
  </w:style>
  <w:style w:type="character" w:customStyle="1" w:styleId="WW8Num7z4">
    <w:name w:val="WW8Num7z4"/>
    <w:rsid w:val="00462342"/>
  </w:style>
  <w:style w:type="character" w:customStyle="1" w:styleId="WW8Num7z5">
    <w:name w:val="WW8Num7z5"/>
    <w:rsid w:val="00462342"/>
  </w:style>
  <w:style w:type="character" w:customStyle="1" w:styleId="WW8Num7z6">
    <w:name w:val="WW8Num7z6"/>
    <w:rsid w:val="00462342"/>
  </w:style>
  <w:style w:type="character" w:customStyle="1" w:styleId="WW8Num7z7">
    <w:name w:val="WW8Num7z7"/>
    <w:rsid w:val="00462342"/>
  </w:style>
  <w:style w:type="character" w:customStyle="1" w:styleId="WW8Num7z8">
    <w:name w:val="WW8Num7z8"/>
    <w:rsid w:val="00462342"/>
  </w:style>
  <w:style w:type="character" w:customStyle="1" w:styleId="WW8Num9z1">
    <w:name w:val="WW8Num9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9z2">
    <w:name w:val="WW8Num9z2"/>
    <w:rsid w:val="00462342"/>
    <w:rPr>
      <w:rFonts w:hint="default"/>
      <w:sz w:val="24"/>
      <w:szCs w:val="24"/>
    </w:rPr>
  </w:style>
  <w:style w:type="character" w:customStyle="1" w:styleId="WW8Num9z3">
    <w:name w:val="WW8Num9z3"/>
    <w:rsid w:val="00462342"/>
    <w:rPr>
      <w:rFonts w:hint="default"/>
    </w:rPr>
  </w:style>
  <w:style w:type="character" w:customStyle="1" w:styleId="WW8Num11z1">
    <w:name w:val="WW8Num11z1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462342"/>
    <w:rPr>
      <w:sz w:val="24"/>
      <w:szCs w:val="24"/>
    </w:rPr>
  </w:style>
  <w:style w:type="character" w:customStyle="1" w:styleId="WW8Num11z3">
    <w:name w:val="WW8Num11z3"/>
    <w:rsid w:val="00462342"/>
  </w:style>
  <w:style w:type="character" w:customStyle="1" w:styleId="WW8Num11z4">
    <w:name w:val="WW8Num11z4"/>
    <w:rsid w:val="00462342"/>
  </w:style>
  <w:style w:type="character" w:customStyle="1" w:styleId="WW8Num11z5">
    <w:name w:val="WW8Num11z5"/>
    <w:rsid w:val="00462342"/>
  </w:style>
  <w:style w:type="character" w:customStyle="1" w:styleId="WW8Num11z6">
    <w:name w:val="WW8Num11z6"/>
    <w:rsid w:val="00462342"/>
  </w:style>
  <w:style w:type="character" w:customStyle="1" w:styleId="WW8Num11z7">
    <w:name w:val="WW8Num11z7"/>
    <w:rsid w:val="00462342"/>
  </w:style>
  <w:style w:type="character" w:customStyle="1" w:styleId="WW8Num11z8">
    <w:name w:val="WW8Num11z8"/>
    <w:rsid w:val="00462342"/>
  </w:style>
  <w:style w:type="character" w:customStyle="1" w:styleId="WW8Num12z1">
    <w:name w:val="WW8Num12z1"/>
    <w:rsid w:val="00462342"/>
  </w:style>
  <w:style w:type="character" w:customStyle="1" w:styleId="WW8Num12z2">
    <w:name w:val="WW8Num12z2"/>
    <w:rsid w:val="00462342"/>
  </w:style>
  <w:style w:type="character" w:customStyle="1" w:styleId="WW8Num12z3">
    <w:name w:val="WW8Num12z3"/>
    <w:rsid w:val="00462342"/>
  </w:style>
  <w:style w:type="character" w:customStyle="1" w:styleId="WW8Num12z4">
    <w:name w:val="WW8Num12z4"/>
    <w:rsid w:val="00462342"/>
  </w:style>
  <w:style w:type="character" w:customStyle="1" w:styleId="WW8Num12z5">
    <w:name w:val="WW8Num12z5"/>
    <w:rsid w:val="00462342"/>
  </w:style>
  <w:style w:type="character" w:customStyle="1" w:styleId="WW8Num12z6">
    <w:name w:val="WW8Num12z6"/>
    <w:rsid w:val="00462342"/>
  </w:style>
  <w:style w:type="character" w:customStyle="1" w:styleId="WW8Num12z7">
    <w:name w:val="WW8Num12z7"/>
    <w:rsid w:val="00462342"/>
  </w:style>
  <w:style w:type="character" w:customStyle="1" w:styleId="WW8Num12z8">
    <w:name w:val="WW8Num12z8"/>
    <w:rsid w:val="00462342"/>
  </w:style>
  <w:style w:type="character" w:customStyle="1" w:styleId="WW8Num13z4">
    <w:name w:val="WW8Num13z4"/>
    <w:rsid w:val="00462342"/>
  </w:style>
  <w:style w:type="character" w:customStyle="1" w:styleId="WW8Num13z5">
    <w:name w:val="WW8Num13z5"/>
    <w:rsid w:val="00462342"/>
  </w:style>
  <w:style w:type="character" w:customStyle="1" w:styleId="WW8Num13z6">
    <w:name w:val="WW8Num13z6"/>
    <w:rsid w:val="00462342"/>
  </w:style>
  <w:style w:type="character" w:customStyle="1" w:styleId="WW8Num13z7">
    <w:name w:val="WW8Num13z7"/>
    <w:rsid w:val="00462342"/>
  </w:style>
  <w:style w:type="character" w:customStyle="1" w:styleId="WW8Num13z8">
    <w:name w:val="WW8Num13z8"/>
    <w:rsid w:val="00462342"/>
  </w:style>
  <w:style w:type="character" w:customStyle="1" w:styleId="WW8Num16z1">
    <w:name w:val="WW8Num16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46234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3">
    <w:name w:val="WW8Num16z3"/>
    <w:rsid w:val="00462342"/>
    <w:rPr>
      <w:rFonts w:hint="default"/>
    </w:rPr>
  </w:style>
  <w:style w:type="character" w:customStyle="1" w:styleId="WW8Num17z4">
    <w:name w:val="WW8Num17z4"/>
    <w:rsid w:val="00462342"/>
  </w:style>
  <w:style w:type="character" w:customStyle="1" w:styleId="WW8Num17z5">
    <w:name w:val="WW8Num17z5"/>
    <w:rsid w:val="00462342"/>
  </w:style>
  <w:style w:type="character" w:customStyle="1" w:styleId="WW8Num17z6">
    <w:name w:val="WW8Num17z6"/>
    <w:rsid w:val="00462342"/>
  </w:style>
  <w:style w:type="character" w:customStyle="1" w:styleId="WW8Num17z7">
    <w:name w:val="WW8Num17z7"/>
    <w:rsid w:val="00462342"/>
  </w:style>
  <w:style w:type="character" w:customStyle="1" w:styleId="WW8Num17z8">
    <w:name w:val="WW8Num17z8"/>
    <w:rsid w:val="00462342"/>
  </w:style>
  <w:style w:type="character" w:customStyle="1" w:styleId="WW8Num20z1">
    <w:name w:val="WW8Num20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0z2">
    <w:name w:val="WW8Num20z2"/>
    <w:rsid w:val="00462342"/>
    <w:rPr>
      <w:rFonts w:eastAsia="Times New Roman" w:hint="default"/>
      <w:sz w:val="24"/>
      <w:szCs w:val="24"/>
    </w:rPr>
  </w:style>
  <w:style w:type="character" w:customStyle="1" w:styleId="WW8Num20z3">
    <w:name w:val="WW8Num20z3"/>
    <w:rsid w:val="00462342"/>
    <w:rPr>
      <w:rFonts w:hint="default"/>
    </w:rPr>
  </w:style>
  <w:style w:type="character" w:customStyle="1" w:styleId="WW8Num24z1">
    <w:name w:val="WW8Num24z1"/>
    <w:rsid w:val="00462342"/>
  </w:style>
  <w:style w:type="character" w:customStyle="1" w:styleId="WW8Num24z2">
    <w:name w:val="WW8Num24z2"/>
    <w:rsid w:val="00462342"/>
    <w:rPr>
      <w:spacing w:val="-4"/>
      <w:sz w:val="24"/>
      <w:szCs w:val="24"/>
    </w:rPr>
  </w:style>
  <w:style w:type="character" w:customStyle="1" w:styleId="WW8Num24z3">
    <w:name w:val="WW8Num24z3"/>
    <w:rsid w:val="00462342"/>
  </w:style>
  <w:style w:type="character" w:customStyle="1" w:styleId="WW8Num24z4">
    <w:name w:val="WW8Num24z4"/>
    <w:rsid w:val="00462342"/>
  </w:style>
  <w:style w:type="character" w:customStyle="1" w:styleId="WW8Num24z5">
    <w:name w:val="WW8Num24z5"/>
    <w:rsid w:val="00462342"/>
  </w:style>
  <w:style w:type="character" w:customStyle="1" w:styleId="WW8Num24z6">
    <w:name w:val="WW8Num24z6"/>
    <w:rsid w:val="00462342"/>
  </w:style>
  <w:style w:type="character" w:customStyle="1" w:styleId="WW8Num24z7">
    <w:name w:val="WW8Num24z7"/>
    <w:rsid w:val="00462342"/>
  </w:style>
  <w:style w:type="character" w:customStyle="1" w:styleId="WW8Num24z8">
    <w:name w:val="WW8Num24z8"/>
    <w:rsid w:val="00462342"/>
  </w:style>
  <w:style w:type="character" w:customStyle="1" w:styleId="WW8Num25z4">
    <w:name w:val="WW8Num25z4"/>
    <w:rsid w:val="00462342"/>
  </w:style>
  <w:style w:type="character" w:customStyle="1" w:styleId="WW8Num25z5">
    <w:name w:val="WW8Num25z5"/>
    <w:rsid w:val="00462342"/>
  </w:style>
  <w:style w:type="character" w:customStyle="1" w:styleId="WW8Num25z6">
    <w:name w:val="WW8Num25z6"/>
    <w:rsid w:val="00462342"/>
  </w:style>
  <w:style w:type="character" w:customStyle="1" w:styleId="WW8Num25z7">
    <w:name w:val="WW8Num25z7"/>
    <w:rsid w:val="00462342"/>
  </w:style>
  <w:style w:type="character" w:customStyle="1" w:styleId="WW8Num25z8">
    <w:name w:val="WW8Num25z8"/>
    <w:rsid w:val="00462342"/>
  </w:style>
  <w:style w:type="character" w:customStyle="1" w:styleId="WW8Num26z1">
    <w:name w:val="WW8Num26z1"/>
    <w:rsid w:val="00462342"/>
  </w:style>
  <w:style w:type="character" w:customStyle="1" w:styleId="WW8Num26z2">
    <w:name w:val="WW8Num26z2"/>
    <w:rsid w:val="00462342"/>
    <w:rPr>
      <w:rFonts w:cs="Times New Roman" w:hint="default"/>
      <w:sz w:val="24"/>
      <w:szCs w:val="24"/>
    </w:rPr>
  </w:style>
  <w:style w:type="character" w:customStyle="1" w:styleId="WW8Num26z3">
    <w:name w:val="WW8Num26z3"/>
    <w:rsid w:val="00462342"/>
  </w:style>
  <w:style w:type="character" w:customStyle="1" w:styleId="WW8Num26z4">
    <w:name w:val="WW8Num26z4"/>
    <w:rsid w:val="00462342"/>
  </w:style>
  <w:style w:type="character" w:customStyle="1" w:styleId="WW8Num26z5">
    <w:name w:val="WW8Num26z5"/>
    <w:rsid w:val="00462342"/>
  </w:style>
  <w:style w:type="character" w:customStyle="1" w:styleId="WW8Num26z6">
    <w:name w:val="WW8Num26z6"/>
    <w:rsid w:val="00462342"/>
  </w:style>
  <w:style w:type="character" w:customStyle="1" w:styleId="WW8Num26z7">
    <w:name w:val="WW8Num26z7"/>
    <w:rsid w:val="00462342"/>
  </w:style>
  <w:style w:type="character" w:customStyle="1" w:styleId="WW8Num26z8">
    <w:name w:val="WW8Num26z8"/>
    <w:rsid w:val="00462342"/>
  </w:style>
  <w:style w:type="character" w:customStyle="1" w:styleId="WW8Num30z0">
    <w:name w:val="WW8Num30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30z1">
    <w:name w:val="WW8Num30z1"/>
    <w:rsid w:val="00462342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30z2">
    <w:name w:val="WW8Num30z2"/>
    <w:rsid w:val="00462342"/>
    <w:rPr>
      <w:rFonts w:hint="default"/>
      <w:sz w:val="24"/>
      <w:szCs w:val="24"/>
    </w:rPr>
  </w:style>
  <w:style w:type="character" w:customStyle="1" w:styleId="WW8Num30z3">
    <w:name w:val="WW8Num30z3"/>
    <w:rsid w:val="00462342"/>
    <w:rPr>
      <w:rFonts w:hint="default"/>
    </w:rPr>
  </w:style>
  <w:style w:type="character" w:customStyle="1" w:styleId="WW8Num31z0">
    <w:name w:val="WW8Num31z0"/>
    <w:rsid w:val="00462342"/>
  </w:style>
  <w:style w:type="character" w:customStyle="1" w:styleId="WW8Num31z1">
    <w:name w:val="WW8Num31z1"/>
    <w:rsid w:val="00462342"/>
    <w:rPr>
      <w:rFonts w:ascii="Times New Roman" w:eastAsia="Times New Roman" w:hAnsi="Times New Roman" w:cs="Times New Roman"/>
      <w:b/>
      <w:color w:val="00000A"/>
      <w:sz w:val="24"/>
      <w:szCs w:val="24"/>
    </w:rPr>
  </w:style>
  <w:style w:type="character" w:customStyle="1" w:styleId="WW8Num31z2">
    <w:name w:val="WW8Num31z2"/>
    <w:rsid w:val="00462342"/>
    <w:rPr>
      <w:rFonts w:eastAsia="Times New Roman"/>
      <w:b w:val="0"/>
      <w:sz w:val="24"/>
      <w:szCs w:val="24"/>
    </w:rPr>
  </w:style>
  <w:style w:type="character" w:customStyle="1" w:styleId="WW8Num31z3">
    <w:name w:val="WW8Num31z3"/>
    <w:rsid w:val="00462342"/>
  </w:style>
  <w:style w:type="character" w:customStyle="1" w:styleId="WW8Num31z4">
    <w:name w:val="WW8Num31z4"/>
    <w:rsid w:val="00462342"/>
  </w:style>
  <w:style w:type="character" w:customStyle="1" w:styleId="WW8Num31z5">
    <w:name w:val="WW8Num31z5"/>
    <w:rsid w:val="00462342"/>
  </w:style>
  <w:style w:type="character" w:customStyle="1" w:styleId="WW8Num31z6">
    <w:name w:val="WW8Num31z6"/>
    <w:rsid w:val="00462342"/>
  </w:style>
  <w:style w:type="character" w:customStyle="1" w:styleId="WW8Num31z7">
    <w:name w:val="WW8Num31z7"/>
    <w:rsid w:val="00462342"/>
  </w:style>
  <w:style w:type="character" w:customStyle="1" w:styleId="WW8Num31z8">
    <w:name w:val="WW8Num31z8"/>
    <w:rsid w:val="00462342"/>
  </w:style>
  <w:style w:type="character" w:customStyle="1" w:styleId="WW8Num32z0">
    <w:name w:val="WW8Num32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sid w:val="00462342"/>
    <w:rPr>
      <w:b w:val="0"/>
      <w:i w:val="0"/>
      <w:color w:val="000000"/>
      <w:sz w:val="24"/>
      <w:szCs w:val="24"/>
    </w:rPr>
  </w:style>
  <w:style w:type="character" w:customStyle="1" w:styleId="WW8Num32z2">
    <w:name w:val="WW8Num32z2"/>
    <w:rsid w:val="00462342"/>
    <w:rPr>
      <w:sz w:val="24"/>
      <w:szCs w:val="24"/>
    </w:rPr>
  </w:style>
  <w:style w:type="character" w:customStyle="1" w:styleId="WW8Num32z3">
    <w:name w:val="WW8Num32z3"/>
    <w:rsid w:val="00462342"/>
    <w:rPr>
      <w:rFonts w:hint="default"/>
    </w:rPr>
  </w:style>
  <w:style w:type="character" w:customStyle="1" w:styleId="WW8NumSt17z0">
    <w:name w:val="WW8NumSt17z0"/>
    <w:rsid w:val="00462342"/>
    <w:rPr>
      <w:rFonts w:ascii="Times New Roman" w:hAnsi="Times New Roman" w:cs="Times New Roman" w:hint="default"/>
      <w:sz w:val="24"/>
      <w:szCs w:val="24"/>
    </w:rPr>
  </w:style>
  <w:style w:type="character" w:customStyle="1" w:styleId="WW8NumSt17z1">
    <w:name w:val="WW8NumSt17z1"/>
    <w:rsid w:val="00462342"/>
    <w:rPr>
      <w:rFonts w:hint="default"/>
      <w:b w:val="0"/>
      <w:i w:val="0"/>
      <w:color w:val="000000"/>
      <w:sz w:val="24"/>
      <w:szCs w:val="24"/>
    </w:rPr>
  </w:style>
  <w:style w:type="character" w:customStyle="1" w:styleId="WW8NumSt17z2">
    <w:name w:val="WW8NumSt17z2"/>
    <w:rsid w:val="00462342"/>
    <w:rPr>
      <w:rFonts w:hint="default"/>
      <w:sz w:val="24"/>
      <w:szCs w:val="24"/>
    </w:rPr>
  </w:style>
  <w:style w:type="character" w:customStyle="1" w:styleId="WW8NumSt17z3">
    <w:name w:val="WW8NumSt17z3"/>
    <w:rsid w:val="00462342"/>
    <w:rPr>
      <w:rFonts w:hint="default"/>
    </w:rPr>
  </w:style>
  <w:style w:type="character" w:customStyle="1" w:styleId="21">
    <w:name w:val="Основной шрифт абзаца2"/>
    <w:rsid w:val="00462342"/>
  </w:style>
  <w:style w:type="character" w:customStyle="1" w:styleId="a7">
    <w:name w:val="Основной шрифт"/>
    <w:rsid w:val="00462342"/>
  </w:style>
  <w:style w:type="character" w:customStyle="1" w:styleId="a8">
    <w:name w:val="номер страницы"/>
    <w:basedOn w:val="a7"/>
    <w:rsid w:val="00462342"/>
  </w:style>
  <w:style w:type="character" w:styleId="a9">
    <w:name w:val="Hyperlink"/>
    <w:rsid w:val="00462342"/>
    <w:rPr>
      <w:color w:val="0000FF"/>
      <w:u w:val="single"/>
    </w:rPr>
  </w:style>
  <w:style w:type="character" w:customStyle="1" w:styleId="111">
    <w:name w:val="Заголовок 1 Знак1"/>
    <w:rsid w:val="00462342"/>
    <w:rPr>
      <w:b/>
      <w:bCs/>
      <w:i/>
      <w:iCs/>
      <w:sz w:val="24"/>
      <w:szCs w:val="24"/>
    </w:rPr>
  </w:style>
  <w:style w:type="character" w:customStyle="1" w:styleId="23">
    <w:name w:val="Заголовок 2 Знак3"/>
    <w:rsid w:val="00462342"/>
    <w:rPr>
      <w:rFonts w:ascii="Arial" w:hAnsi="Arial" w:cs="Arial"/>
      <w:b/>
      <w:bCs/>
      <w:i/>
      <w:iCs/>
      <w:sz w:val="28"/>
      <w:szCs w:val="28"/>
    </w:rPr>
  </w:style>
  <w:style w:type="character" w:customStyle="1" w:styleId="ConsPlusNormal">
    <w:name w:val="ConsPlusNormal Знак"/>
    <w:rsid w:val="00462342"/>
    <w:rPr>
      <w:rFonts w:ascii="Arial" w:eastAsia="Calibri" w:hAnsi="Arial" w:cs="Arial"/>
      <w:sz w:val="22"/>
      <w:szCs w:val="22"/>
    </w:rPr>
  </w:style>
  <w:style w:type="character" w:customStyle="1" w:styleId="aa">
    <w:name w:val="Верхний колонтитул Знак"/>
    <w:rsid w:val="00462342"/>
    <w:rPr>
      <w:sz w:val="28"/>
      <w:szCs w:val="28"/>
    </w:rPr>
  </w:style>
  <w:style w:type="character" w:customStyle="1" w:styleId="ab">
    <w:name w:val="Нижний колонтитул Знак"/>
    <w:rsid w:val="00462342"/>
    <w:rPr>
      <w:sz w:val="28"/>
      <w:szCs w:val="28"/>
    </w:rPr>
  </w:style>
  <w:style w:type="character" w:customStyle="1" w:styleId="ac">
    <w:name w:val="Текст выноски Знак"/>
    <w:rsid w:val="00462342"/>
    <w:rPr>
      <w:rFonts w:ascii="Tahoma" w:eastAsia="Calibri" w:hAnsi="Tahoma" w:cs="Tahoma"/>
      <w:sz w:val="16"/>
      <w:szCs w:val="16"/>
    </w:rPr>
  </w:style>
  <w:style w:type="character" w:customStyle="1" w:styleId="ad">
    <w:name w:val="Текст сноски Знак"/>
    <w:rsid w:val="00462342"/>
  </w:style>
  <w:style w:type="character" w:customStyle="1" w:styleId="ae">
    <w:name w:val="Основной текст Знак"/>
    <w:rsid w:val="00462342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rsid w:val="00462342"/>
    <w:rPr>
      <w:sz w:val="28"/>
      <w:szCs w:val="24"/>
    </w:rPr>
  </w:style>
  <w:style w:type="character" w:customStyle="1" w:styleId="HTML">
    <w:name w:val="Стандартный HTML Знак"/>
    <w:rsid w:val="00462342"/>
    <w:rPr>
      <w:rFonts w:ascii="Courier New" w:hAnsi="Courier New" w:cs="Courier New"/>
      <w:color w:val="000090"/>
    </w:rPr>
  </w:style>
  <w:style w:type="character" w:styleId="af0">
    <w:name w:val="page number"/>
    <w:basedOn w:val="21"/>
    <w:rsid w:val="00462342"/>
  </w:style>
  <w:style w:type="character" w:customStyle="1" w:styleId="41">
    <w:name w:val="Знак Знак4"/>
    <w:rsid w:val="00462342"/>
    <w:rPr>
      <w:rFonts w:ascii="Arial" w:hAnsi="Arial" w:cs="Arial"/>
      <w:sz w:val="24"/>
      <w:szCs w:val="24"/>
      <w:lang w:val="ru-RU" w:bidi="ar-SA"/>
    </w:rPr>
  </w:style>
  <w:style w:type="character" w:customStyle="1" w:styleId="22">
    <w:name w:val="Основной текст 2 Знак"/>
    <w:rsid w:val="00462342"/>
    <w:rPr>
      <w:b/>
      <w:bCs/>
      <w:sz w:val="24"/>
      <w:szCs w:val="24"/>
    </w:rPr>
  </w:style>
  <w:style w:type="character" w:customStyle="1" w:styleId="af1">
    <w:name w:val="Подпись Знак"/>
    <w:rsid w:val="00462342"/>
    <w:rPr>
      <w:sz w:val="28"/>
      <w:szCs w:val="28"/>
    </w:rPr>
  </w:style>
  <w:style w:type="character" w:customStyle="1" w:styleId="13">
    <w:name w:val="Основной текст Знак1"/>
    <w:rsid w:val="00462342"/>
    <w:rPr>
      <w:sz w:val="24"/>
      <w:szCs w:val="24"/>
    </w:rPr>
  </w:style>
  <w:style w:type="character" w:customStyle="1" w:styleId="af2">
    <w:name w:val="Красная строка Знак"/>
    <w:basedOn w:val="13"/>
    <w:rsid w:val="00462342"/>
    <w:rPr>
      <w:sz w:val="24"/>
      <w:szCs w:val="24"/>
    </w:rPr>
  </w:style>
  <w:style w:type="character" w:customStyle="1" w:styleId="31">
    <w:name w:val="Основной текст 3 Знак"/>
    <w:rsid w:val="00462342"/>
    <w:rPr>
      <w:sz w:val="16"/>
      <w:szCs w:val="16"/>
    </w:rPr>
  </w:style>
  <w:style w:type="character" w:customStyle="1" w:styleId="BodyTextIndentChar">
    <w:name w:val="Body Text Indent Char"/>
    <w:rsid w:val="00462342"/>
    <w:rPr>
      <w:rFonts w:cs="Times New Roman"/>
      <w:sz w:val="24"/>
      <w:szCs w:val="24"/>
      <w:lang w:val="ru-RU" w:bidi="ar-SA"/>
    </w:rPr>
  </w:style>
  <w:style w:type="character" w:customStyle="1" w:styleId="BodyTextChar">
    <w:name w:val="Body Text Char"/>
    <w:rsid w:val="00462342"/>
    <w:rPr>
      <w:rFonts w:cs="Times New Roman"/>
      <w:sz w:val="24"/>
      <w:szCs w:val="24"/>
      <w:lang w:val="ru-RU" w:bidi="ar-SA"/>
    </w:rPr>
  </w:style>
  <w:style w:type="character" w:customStyle="1" w:styleId="FontStyle13">
    <w:name w:val="Font Style13"/>
    <w:rsid w:val="00462342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rsid w:val="00462342"/>
    <w:rPr>
      <w:color w:val="800080"/>
      <w:u w:val="single"/>
    </w:rPr>
  </w:style>
  <w:style w:type="character" w:customStyle="1" w:styleId="af4">
    <w:name w:val="Символ сноски"/>
    <w:rsid w:val="00462342"/>
    <w:rPr>
      <w:vertAlign w:val="superscript"/>
    </w:rPr>
  </w:style>
  <w:style w:type="character" w:customStyle="1" w:styleId="af5">
    <w:name w:val="Знак Знак"/>
    <w:rsid w:val="0046234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rsid w:val="00462342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Знак Знак34"/>
    <w:rsid w:val="00462342"/>
    <w:rPr>
      <w:rFonts w:ascii="Arial" w:hAnsi="Arial" w:cs="Arial"/>
      <w:b/>
      <w:bCs/>
      <w:sz w:val="26"/>
      <w:szCs w:val="26"/>
    </w:rPr>
  </w:style>
  <w:style w:type="character" w:customStyle="1" w:styleId="33">
    <w:name w:val="Знак Знак33"/>
    <w:rsid w:val="00462342"/>
    <w:rPr>
      <w:rFonts w:ascii="Times New Roman" w:hAnsi="Times New Roman" w:cs="Times New Roman"/>
      <w:b/>
      <w:sz w:val="20"/>
      <w:szCs w:val="20"/>
    </w:rPr>
  </w:style>
  <w:style w:type="character" w:customStyle="1" w:styleId="32">
    <w:name w:val="Знак Знак32"/>
    <w:rsid w:val="0046234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Текст примечания Знак"/>
    <w:rsid w:val="00462342"/>
    <w:rPr>
      <w:rFonts w:ascii="Calibri" w:eastAsia="Calibri" w:hAnsi="Calibri" w:cs="Calibri"/>
    </w:rPr>
  </w:style>
  <w:style w:type="character" w:customStyle="1" w:styleId="af7">
    <w:name w:val="Тема примечания Знак"/>
    <w:rsid w:val="00462342"/>
    <w:rPr>
      <w:rFonts w:ascii="Calibri" w:eastAsia="Calibri" w:hAnsi="Calibri" w:cs="Calibri"/>
      <w:b/>
      <w:bCs/>
    </w:rPr>
  </w:style>
  <w:style w:type="character" w:customStyle="1" w:styleId="blk">
    <w:name w:val="blk"/>
    <w:rsid w:val="00462342"/>
    <w:rPr>
      <w:rFonts w:cs="Times New Roman"/>
    </w:rPr>
  </w:style>
  <w:style w:type="character" w:customStyle="1" w:styleId="u">
    <w:name w:val="u"/>
    <w:rsid w:val="00462342"/>
    <w:rPr>
      <w:rFonts w:cs="Times New Roman"/>
    </w:rPr>
  </w:style>
  <w:style w:type="character" w:customStyle="1" w:styleId="17">
    <w:name w:val="Знак Знак17"/>
    <w:rsid w:val="00462342"/>
    <w:rPr>
      <w:rFonts w:eastAsia="Times New Roman" w:cs="Times New Roman"/>
    </w:rPr>
  </w:style>
  <w:style w:type="character" w:customStyle="1" w:styleId="16">
    <w:name w:val="Знак Знак16"/>
    <w:rsid w:val="00462342"/>
    <w:rPr>
      <w:rFonts w:eastAsia="Times New Roman" w:cs="Times New Roman"/>
    </w:rPr>
  </w:style>
  <w:style w:type="character" w:customStyle="1" w:styleId="14">
    <w:name w:val="бпОсновной текст Знак Знак1"/>
    <w:rsid w:val="00462342"/>
    <w:rPr>
      <w:rFonts w:ascii="Times New Roman" w:hAnsi="Times New Roman" w:cs="Times New Roman"/>
      <w:sz w:val="24"/>
      <w:szCs w:val="24"/>
    </w:rPr>
  </w:style>
  <w:style w:type="character" w:customStyle="1" w:styleId="42">
    <w:name w:val="Знак Знак42"/>
    <w:rsid w:val="00462342"/>
    <w:rPr>
      <w:rFonts w:ascii="Arial" w:hAnsi="Arial" w:cs="Arial"/>
      <w:sz w:val="24"/>
      <w:szCs w:val="24"/>
      <w:lang w:val="ru-RU" w:bidi="ar-SA"/>
    </w:rPr>
  </w:style>
  <w:style w:type="character" w:customStyle="1" w:styleId="af8">
    <w:name w:val="Заголовок Знак"/>
    <w:rsid w:val="00462342"/>
    <w:rPr>
      <w:rFonts w:ascii="Arial" w:eastAsia="Calibri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462342"/>
    <w:rPr>
      <w:rFonts w:eastAsia="Calibri"/>
      <w:sz w:val="16"/>
      <w:szCs w:val="16"/>
    </w:rPr>
  </w:style>
  <w:style w:type="character" w:customStyle="1" w:styleId="af9">
    <w:name w:val="Текст Знак"/>
    <w:rsid w:val="00462342"/>
    <w:rPr>
      <w:rFonts w:ascii="Courier New" w:eastAsia="Calibri" w:hAnsi="Courier New" w:cs="Courier New"/>
    </w:rPr>
  </w:style>
  <w:style w:type="character" w:customStyle="1" w:styleId="15">
    <w:name w:val="Обычный1 Знак"/>
    <w:rsid w:val="00462342"/>
    <w:rPr>
      <w:rFonts w:eastAsia="Calibri"/>
      <w:sz w:val="22"/>
      <w:szCs w:val="22"/>
    </w:rPr>
  </w:style>
  <w:style w:type="character" w:customStyle="1" w:styleId="Heading1Char">
    <w:name w:val="Heading 1 Char"/>
    <w:rsid w:val="00462342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sid w:val="00462342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sid w:val="0046234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sid w:val="00462342"/>
    <w:rPr>
      <w:rFonts w:cs="Times New Roman"/>
      <w:sz w:val="24"/>
      <w:szCs w:val="24"/>
      <w:lang w:val="ru-RU"/>
    </w:rPr>
  </w:style>
  <w:style w:type="character" w:customStyle="1" w:styleId="BodyTextChar1">
    <w:name w:val="Body Text Char1"/>
    <w:rsid w:val="00462342"/>
    <w:rPr>
      <w:rFonts w:cs="Times New Roman"/>
      <w:sz w:val="24"/>
      <w:szCs w:val="24"/>
      <w:lang w:val="ru-RU"/>
    </w:rPr>
  </w:style>
  <w:style w:type="character" w:customStyle="1" w:styleId="BodyTextIndentChar1">
    <w:name w:val="Body Text Indent Char1"/>
    <w:rsid w:val="00462342"/>
    <w:rPr>
      <w:rFonts w:cs="Times New Roman"/>
      <w:sz w:val="24"/>
      <w:szCs w:val="24"/>
      <w:lang w:val="ru-RU"/>
    </w:rPr>
  </w:style>
  <w:style w:type="character" w:customStyle="1" w:styleId="150">
    <w:name w:val="Знак Знак15"/>
    <w:rsid w:val="00462342"/>
    <w:rPr>
      <w:rFonts w:ascii="Times New Roman" w:hAnsi="Times New Roman" w:cs="Times New Roman"/>
      <w:sz w:val="24"/>
      <w:szCs w:val="24"/>
    </w:rPr>
  </w:style>
  <w:style w:type="character" w:styleId="afa">
    <w:name w:val="Strong"/>
    <w:qFormat/>
    <w:rsid w:val="00462342"/>
    <w:rPr>
      <w:rFonts w:cs="Times New Roman"/>
      <w:b/>
      <w:bCs/>
    </w:rPr>
  </w:style>
  <w:style w:type="character" w:customStyle="1" w:styleId="HeaderChar">
    <w:name w:val="Header Char"/>
    <w:rsid w:val="00462342"/>
    <w:rPr>
      <w:rFonts w:cs="Times New Roman"/>
      <w:sz w:val="24"/>
      <w:szCs w:val="24"/>
      <w:lang w:val="ru-RU" w:bidi="ar-SA"/>
    </w:rPr>
  </w:style>
  <w:style w:type="character" w:customStyle="1" w:styleId="FooterChar">
    <w:name w:val="Footer Char"/>
    <w:rsid w:val="00462342"/>
    <w:rPr>
      <w:rFonts w:cs="Times New Roman"/>
      <w:sz w:val="24"/>
      <w:szCs w:val="24"/>
      <w:lang w:val="ru-RU" w:bidi="ar-SA"/>
    </w:rPr>
  </w:style>
  <w:style w:type="character" w:customStyle="1" w:styleId="120">
    <w:name w:val="Знак Знак12"/>
    <w:rsid w:val="00462342"/>
    <w:rPr>
      <w:rFonts w:ascii="Arial" w:hAnsi="Arial" w:cs="Arial"/>
      <w:b/>
      <w:bCs/>
      <w:color w:val="000080"/>
      <w:sz w:val="20"/>
      <w:szCs w:val="20"/>
    </w:rPr>
  </w:style>
  <w:style w:type="character" w:customStyle="1" w:styleId="SignatureChar">
    <w:name w:val="Signature Char"/>
    <w:rsid w:val="00462342"/>
    <w:rPr>
      <w:rFonts w:cs="Times New Roman"/>
      <w:b/>
      <w:bCs/>
      <w:sz w:val="28"/>
      <w:szCs w:val="28"/>
      <w:lang w:val="ru-RU"/>
    </w:rPr>
  </w:style>
  <w:style w:type="character" w:customStyle="1" w:styleId="afb">
    <w:name w:val="Цветовое выделение"/>
    <w:rsid w:val="00462342"/>
    <w:rPr>
      <w:b/>
      <w:color w:val="000080"/>
      <w:sz w:val="20"/>
    </w:rPr>
  </w:style>
  <w:style w:type="character" w:customStyle="1" w:styleId="afc">
    <w:name w:val="Гипертекстовая ссылка"/>
    <w:rsid w:val="0046234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d">
    <w:name w:val="Продолжение ссылки"/>
    <w:rsid w:val="00462342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46234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rsid w:val="00462342"/>
    <w:rPr>
      <w:rFonts w:cs="Times New Roman"/>
      <w:sz w:val="24"/>
      <w:szCs w:val="24"/>
      <w:lang w:val="ru-RU"/>
    </w:rPr>
  </w:style>
  <w:style w:type="character" w:customStyle="1" w:styleId="BodyText3Char">
    <w:name w:val="Body Text 3 Char"/>
    <w:rsid w:val="00462342"/>
    <w:rPr>
      <w:rFonts w:cs="Times New Roman"/>
      <w:sz w:val="16"/>
      <w:szCs w:val="16"/>
      <w:lang w:val="ru-RU"/>
    </w:rPr>
  </w:style>
  <w:style w:type="character" w:customStyle="1" w:styleId="27">
    <w:name w:val="Знак Знак27"/>
    <w:rsid w:val="00462342"/>
    <w:rPr>
      <w:rFonts w:cs="Times New Roman"/>
      <w:sz w:val="28"/>
      <w:szCs w:val="28"/>
      <w:lang w:val="ru-RU"/>
    </w:rPr>
  </w:style>
  <w:style w:type="character" w:customStyle="1" w:styleId="26">
    <w:name w:val="Знак Знак26"/>
    <w:rsid w:val="00462342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rsid w:val="00462342"/>
    <w:rPr>
      <w:rFonts w:ascii="Arial" w:hAnsi="Arial" w:cs="Arial"/>
      <w:b/>
      <w:bCs/>
      <w:sz w:val="24"/>
      <w:szCs w:val="24"/>
      <w:lang w:val="ru-RU"/>
    </w:rPr>
  </w:style>
  <w:style w:type="character" w:styleId="afe">
    <w:name w:val="Emphasis"/>
    <w:qFormat/>
    <w:rsid w:val="00462342"/>
    <w:rPr>
      <w:rFonts w:cs="Times New Roman"/>
      <w:i/>
      <w:iCs/>
    </w:rPr>
  </w:style>
  <w:style w:type="character" w:customStyle="1" w:styleId="HTML1">
    <w:name w:val="Стандартный HTML Знак1"/>
    <w:rsid w:val="00462342"/>
    <w:rPr>
      <w:rFonts w:ascii="Courier New" w:hAnsi="Courier New" w:cs="Courier New"/>
      <w:lang w:bidi="ar-SA"/>
    </w:rPr>
  </w:style>
  <w:style w:type="character" w:customStyle="1" w:styleId="28">
    <w:name w:val="Знак Знак28"/>
    <w:rsid w:val="00462342"/>
    <w:rPr>
      <w:rFonts w:cs="Times New Roman"/>
      <w:sz w:val="24"/>
      <w:szCs w:val="24"/>
      <w:lang w:val="ru-RU"/>
    </w:rPr>
  </w:style>
  <w:style w:type="character" w:customStyle="1" w:styleId="220">
    <w:name w:val="Заголовок 2 Знак2"/>
    <w:rsid w:val="00462342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rsid w:val="0046234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6234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46234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62342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462342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462342"/>
    <w:rPr>
      <w:rFonts w:cs="Times New Roman"/>
      <w:sz w:val="24"/>
      <w:szCs w:val="24"/>
      <w:lang w:val="ru-RU"/>
    </w:rPr>
  </w:style>
  <w:style w:type="character" w:customStyle="1" w:styleId="2110">
    <w:name w:val="Знак Знак211"/>
    <w:rsid w:val="00462342"/>
    <w:rPr>
      <w:rFonts w:cs="Times New Roman"/>
      <w:sz w:val="28"/>
      <w:szCs w:val="28"/>
      <w:lang w:val="ru-RU"/>
    </w:rPr>
  </w:style>
  <w:style w:type="character" w:customStyle="1" w:styleId="201">
    <w:name w:val="Знак Знак201"/>
    <w:rsid w:val="00462342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sid w:val="00462342"/>
    <w:rPr>
      <w:rFonts w:cs="Times New Roman"/>
      <w:b/>
      <w:bCs/>
      <w:sz w:val="28"/>
      <w:szCs w:val="28"/>
      <w:lang w:val="ru-RU"/>
    </w:rPr>
  </w:style>
  <w:style w:type="character" w:customStyle="1" w:styleId="18">
    <w:name w:val="Знак Знак18"/>
    <w:rsid w:val="00462342"/>
    <w:rPr>
      <w:rFonts w:cs="Times New Roman"/>
      <w:b/>
      <w:bCs/>
      <w:i/>
      <w:iCs/>
      <w:sz w:val="26"/>
      <w:szCs w:val="26"/>
      <w:lang w:val="ru-RU"/>
    </w:rPr>
  </w:style>
  <w:style w:type="character" w:customStyle="1" w:styleId="172">
    <w:name w:val="Знак Знак172"/>
    <w:rsid w:val="00462342"/>
    <w:rPr>
      <w:rFonts w:cs="Times New Roman"/>
      <w:i/>
      <w:iCs/>
      <w:sz w:val="22"/>
      <w:szCs w:val="22"/>
      <w:lang w:val="ru-RU"/>
    </w:rPr>
  </w:style>
  <w:style w:type="character" w:customStyle="1" w:styleId="162">
    <w:name w:val="Знак Знак162"/>
    <w:rsid w:val="00462342"/>
    <w:rPr>
      <w:rFonts w:ascii="Arial" w:hAnsi="Arial" w:cs="Arial"/>
      <w:lang w:val="ru-RU"/>
    </w:rPr>
  </w:style>
  <w:style w:type="character" w:customStyle="1" w:styleId="151">
    <w:name w:val="Знак Знак151"/>
    <w:rsid w:val="00462342"/>
    <w:rPr>
      <w:rFonts w:ascii="Arial" w:hAnsi="Arial" w:cs="Arial"/>
      <w:i/>
      <w:iCs/>
      <w:lang w:val="ru-RU"/>
    </w:rPr>
  </w:style>
  <w:style w:type="character" w:customStyle="1" w:styleId="112">
    <w:name w:val="Знак Знак11"/>
    <w:rsid w:val="00462342"/>
    <w:rPr>
      <w:rFonts w:cs="Times New Roman"/>
      <w:sz w:val="24"/>
      <w:szCs w:val="24"/>
      <w:lang w:val="ru-RU"/>
    </w:rPr>
  </w:style>
  <w:style w:type="character" w:customStyle="1" w:styleId="91">
    <w:name w:val="Знак Знак9"/>
    <w:rsid w:val="00462342"/>
    <w:rPr>
      <w:rFonts w:cs="Times New Roman"/>
      <w:lang w:val="ru-RU"/>
    </w:rPr>
  </w:style>
  <w:style w:type="character" w:customStyle="1" w:styleId="37">
    <w:name w:val="Знак Знак3"/>
    <w:rsid w:val="00462342"/>
    <w:rPr>
      <w:rFonts w:cs="Times New Roman"/>
      <w:b/>
      <w:bCs/>
      <w:sz w:val="28"/>
      <w:szCs w:val="28"/>
      <w:lang w:val="ru-RU"/>
    </w:rPr>
  </w:style>
  <w:style w:type="character" w:customStyle="1" w:styleId="140">
    <w:name w:val="Знак Знак14"/>
    <w:rsid w:val="00462342"/>
    <w:rPr>
      <w:rFonts w:cs="Times New Roman"/>
      <w:sz w:val="24"/>
      <w:szCs w:val="24"/>
      <w:lang w:val="ru-RU"/>
    </w:rPr>
  </w:style>
  <w:style w:type="character" w:customStyle="1" w:styleId="24">
    <w:name w:val="Знак Знак2"/>
    <w:rsid w:val="00462342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sid w:val="00462342"/>
    <w:rPr>
      <w:rFonts w:cs="Times New Roman"/>
      <w:sz w:val="24"/>
      <w:szCs w:val="24"/>
      <w:lang w:val="ru-RU"/>
    </w:rPr>
  </w:style>
  <w:style w:type="character" w:customStyle="1" w:styleId="1a">
    <w:name w:val="Знак Знак1"/>
    <w:rsid w:val="00462342"/>
    <w:rPr>
      <w:rFonts w:cs="Times New Roman"/>
      <w:sz w:val="16"/>
      <w:szCs w:val="16"/>
      <w:lang w:val="ru-RU"/>
    </w:rPr>
  </w:style>
  <w:style w:type="character" w:customStyle="1" w:styleId="51">
    <w:name w:val="Знак Знак5"/>
    <w:rsid w:val="00462342"/>
    <w:rPr>
      <w:rFonts w:ascii="Tahoma" w:hAnsi="Tahoma" w:cs="Tahoma"/>
      <w:sz w:val="16"/>
      <w:szCs w:val="16"/>
    </w:rPr>
  </w:style>
  <w:style w:type="character" w:customStyle="1" w:styleId="121">
    <w:name w:val="Знак Знак121"/>
    <w:rsid w:val="00462342"/>
    <w:rPr>
      <w:rFonts w:ascii="Arial" w:hAnsi="Arial" w:cs="Arial"/>
      <w:b/>
      <w:bCs/>
      <w:color w:val="000080"/>
      <w:sz w:val="20"/>
      <w:szCs w:val="20"/>
    </w:rPr>
  </w:style>
  <w:style w:type="character" w:customStyle="1" w:styleId="1b">
    <w:name w:val="Текст выноски Знак1"/>
    <w:rsid w:val="00462342"/>
    <w:rPr>
      <w:rFonts w:ascii="Tahoma" w:hAnsi="Tahoma" w:cs="Tahoma"/>
      <w:sz w:val="16"/>
      <w:szCs w:val="16"/>
      <w:lang w:bidi="ar-SA"/>
    </w:rPr>
  </w:style>
  <w:style w:type="character" w:customStyle="1" w:styleId="1c">
    <w:name w:val="Схема документа Знак1"/>
    <w:rsid w:val="00462342"/>
    <w:rPr>
      <w:rFonts w:ascii="Tahoma" w:hAnsi="Tahoma" w:cs="Tahoma"/>
      <w:sz w:val="16"/>
      <w:szCs w:val="16"/>
      <w:lang w:bidi="ar-SA"/>
    </w:rPr>
  </w:style>
  <w:style w:type="character" w:customStyle="1" w:styleId="123">
    <w:name w:val="Знак Знак123"/>
    <w:rsid w:val="0046234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9">
    <w:name w:val="Заголовок 2 Знак Знак Знак"/>
    <w:rsid w:val="0046234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2">
    <w:name w:val="Знак Знак192"/>
    <w:rsid w:val="00462342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2">
    <w:name w:val="Знак Знак182"/>
    <w:rsid w:val="00462342"/>
    <w:rPr>
      <w:sz w:val="28"/>
      <w:szCs w:val="24"/>
      <w:lang w:val="ru-RU" w:bidi="ar-SA"/>
    </w:rPr>
  </w:style>
  <w:style w:type="character" w:customStyle="1" w:styleId="232">
    <w:name w:val="Знак Знак232"/>
    <w:rsid w:val="00462342"/>
    <w:rPr>
      <w:rFonts w:ascii="Times New Roman" w:eastAsia="Times New Roman" w:hAnsi="Times New Roman" w:cs="Times New Roman"/>
      <w:sz w:val="24"/>
    </w:rPr>
  </w:style>
  <w:style w:type="character" w:customStyle="1" w:styleId="223">
    <w:name w:val="Знак Знак223"/>
    <w:rsid w:val="00462342"/>
    <w:rPr>
      <w:rFonts w:ascii="Times New Roman" w:eastAsia="Times New Roman" w:hAnsi="Times New Roman" w:cs="Times New Roman"/>
      <w:sz w:val="28"/>
    </w:rPr>
  </w:style>
  <w:style w:type="character" w:customStyle="1" w:styleId="213">
    <w:name w:val="Знак Знак213"/>
    <w:rsid w:val="00462342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623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1">
    <w:name w:val="Heading 1 Char1"/>
    <w:rsid w:val="00462342"/>
    <w:rPr>
      <w:rFonts w:ascii="Tahoma" w:eastAsia="Calibri" w:hAnsi="Tahoma" w:cs="Tahoma"/>
      <w:lang w:val="en-US" w:bidi="ar-SA"/>
    </w:rPr>
  </w:style>
  <w:style w:type="character" w:customStyle="1" w:styleId="Heading2Char1">
    <w:name w:val="Heading 2 Char1"/>
    <w:rsid w:val="00462342"/>
    <w:rPr>
      <w:rFonts w:ascii="Arial" w:eastAsia="Calibri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1">
    <w:name w:val="Heading 3 Char1"/>
    <w:rsid w:val="00462342"/>
    <w:rPr>
      <w:rFonts w:ascii="Arial" w:eastAsia="Calibri" w:hAnsi="Arial" w:cs="Arial"/>
      <w:b/>
      <w:bCs/>
      <w:sz w:val="26"/>
      <w:szCs w:val="26"/>
      <w:lang w:val="ru-RU" w:bidi="ar-SA"/>
    </w:rPr>
  </w:style>
  <w:style w:type="character" w:customStyle="1" w:styleId="Heading4Char1">
    <w:name w:val="Heading 4 Char1"/>
    <w:rsid w:val="00462342"/>
    <w:rPr>
      <w:rFonts w:eastAsia="Calibri"/>
      <w:b/>
      <w:sz w:val="24"/>
      <w:lang w:val="ru-RU" w:bidi="ar-SA"/>
    </w:rPr>
  </w:style>
  <w:style w:type="character" w:customStyle="1" w:styleId="Heading5Char">
    <w:name w:val="Heading 5 Char"/>
    <w:rsid w:val="00462342"/>
    <w:rPr>
      <w:rFonts w:eastAsia="Calibri"/>
      <w:b/>
      <w:bCs/>
      <w:i/>
      <w:iCs/>
      <w:sz w:val="26"/>
      <w:szCs w:val="26"/>
      <w:lang w:val="ru-RU" w:bidi="ar-SA"/>
    </w:rPr>
  </w:style>
  <w:style w:type="character" w:customStyle="1" w:styleId="Heading6Char">
    <w:name w:val="Heading 6 Char"/>
    <w:rsid w:val="00462342"/>
    <w:rPr>
      <w:rFonts w:eastAsia="Calibri"/>
      <w:i/>
      <w:iCs/>
      <w:sz w:val="22"/>
      <w:szCs w:val="22"/>
      <w:lang w:val="ru-RU" w:bidi="ar-SA"/>
    </w:rPr>
  </w:style>
  <w:style w:type="character" w:customStyle="1" w:styleId="Heading7Char">
    <w:name w:val="Heading 7 Char"/>
    <w:rsid w:val="00462342"/>
    <w:rPr>
      <w:rFonts w:eastAsia="Calibri"/>
      <w:sz w:val="24"/>
      <w:szCs w:val="24"/>
      <w:lang w:val="ru-RU" w:bidi="ar-SA"/>
    </w:rPr>
  </w:style>
  <w:style w:type="character" w:customStyle="1" w:styleId="Heading8Char">
    <w:name w:val="Heading 8 Char"/>
    <w:rsid w:val="00462342"/>
    <w:rPr>
      <w:rFonts w:ascii="Arial" w:eastAsia="Calibri" w:hAnsi="Arial" w:cs="Arial"/>
      <w:i/>
      <w:iCs/>
      <w:lang w:val="ru-RU" w:bidi="ar-SA"/>
    </w:rPr>
  </w:style>
  <w:style w:type="character" w:customStyle="1" w:styleId="Heading9Char">
    <w:name w:val="Heading 9 Char"/>
    <w:rsid w:val="00462342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HeaderChar1">
    <w:name w:val="Header Char1"/>
    <w:rsid w:val="00462342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oterChar1">
    <w:name w:val="Footer Char1"/>
    <w:rsid w:val="00462342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BodyTextChar2">
    <w:name w:val="Body Text Char2"/>
    <w:rsid w:val="00462342"/>
    <w:rPr>
      <w:rFonts w:eastAsia="Calibri"/>
      <w:sz w:val="28"/>
      <w:szCs w:val="24"/>
      <w:lang w:val="ru-RU" w:bidi="ar-SA"/>
    </w:rPr>
  </w:style>
  <w:style w:type="character" w:customStyle="1" w:styleId="BodyTextIndentChar2">
    <w:name w:val="Body Text Indent Char2"/>
    <w:rsid w:val="00462342"/>
    <w:rPr>
      <w:rFonts w:eastAsia="Calibri"/>
      <w:sz w:val="28"/>
      <w:szCs w:val="24"/>
      <w:lang w:val="ru-RU" w:bidi="ar-SA"/>
    </w:rPr>
  </w:style>
  <w:style w:type="character" w:customStyle="1" w:styleId="HTMLPreformattedChar">
    <w:name w:val="HTML Preformatted Char"/>
    <w:rsid w:val="00462342"/>
    <w:rPr>
      <w:rFonts w:ascii="Courier New" w:eastAsia="Calibri" w:hAnsi="Courier New" w:cs="Courier New"/>
      <w:color w:val="000090"/>
      <w:lang w:val="ru-RU" w:bidi="ar-SA"/>
    </w:rPr>
  </w:style>
  <w:style w:type="character" w:customStyle="1" w:styleId="BodyText2Char1">
    <w:name w:val="Body Text 2 Char1"/>
    <w:rsid w:val="00462342"/>
    <w:rPr>
      <w:rFonts w:eastAsia="Calibri"/>
      <w:b/>
      <w:bCs/>
      <w:sz w:val="24"/>
      <w:szCs w:val="24"/>
      <w:lang w:val="ru-RU" w:bidi="ar-SA"/>
    </w:rPr>
  </w:style>
  <w:style w:type="character" w:customStyle="1" w:styleId="SignatureChar1">
    <w:name w:val="Signature Char1"/>
    <w:rsid w:val="00462342"/>
    <w:rPr>
      <w:rFonts w:eastAsia="Calibri"/>
      <w:b/>
      <w:sz w:val="28"/>
      <w:szCs w:val="28"/>
      <w:lang w:val="ru-RU" w:bidi="ar-SA"/>
    </w:rPr>
  </w:style>
  <w:style w:type="character" w:customStyle="1" w:styleId="BodyTextFirstIndentChar1">
    <w:name w:val="Body Text First Indent Char1"/>
    <w:rsid w:val="00462342"/>
    <w:rPr>
      <w:rFonts w:eastAsia="Calibri"/>
      <w:sz w:val="24"/>
      <w:szCs w:val="24"/>
      <w:lang w:val="ru-RU" w:bidi="ar-SA"/>
    </w:rPr>
  </w:style>
  <w:style w:type="character" w:customStyle="1" w:styleId="BodyText3Char1">
    <w:name w:val="Body Text 3 Char1"/>
    <w:rsid w:val="00462342"/>
    <w:rPr>
      <w:rFonts w:eastAsia="Calibri"/>
      <w:sz w:val="16"/>
      <w:szCs w:val="16"/>
      <w:lang w:val="ru-RU" w:bidi="ar-SA"/>
    </w:rPr>
  </w:style>
  <w:style w:type="character" w:customStyle="1" w:styleId="TitleChar">
    <w:name w:val="Title Char"/>
    <w:rsid w:val="00462342"/>
    <w:rPr>
      <w:rFonts w:ascii="Arial" w:eastAsia="Calibri" w:hAnsi="Arial" w:cs="Arial"/>
      <w:b/>
      <w:bCs/>
      <w:sz w:val="24"/>
      <w:szCs w:val="24"/>
      <w:lang w:val="ru-RU" w:bidi="ar-SA"/>
    </w:rPr>
  </w:style>
  <w:style w:type="character" w:customStyle="1" w:styleId="BodyTextIndent3Char">
    <w:name w:val="Body Text Indent 3 Char"/>
    <w:rsid w:val="00462342"/>
    <w:rPr>
      <w:rFonts w:eastAsia="Calibri"/>
      <w:sz w:val="16"/>
      <w:szCs w:val="16"/>
      <w:lang w:val="ru-RU" w:bidi="ar-SA"/>
    </w:rPr>
  </w:style>
  <w:style w:type="character" w:customStyle="1" w:styleId="PlainTextChar">
    <w:name w:val="Plain Text Char"/>
    <w:rsid w:val="00462342"/>
    <w:rPr>
      <w:rFonts w:ascii="Courier New" w:eastAsia="Calibri" w:hAnsi="Courier New" w:cs="Courier New"/>
      <w:lang w:val="ru-RU" w:bidi="ar-SA"/>
    </w:rPr>
  </w:style>
  <w:style w:type="character" w:customStyle="1" w:styleId="2a">
    <w:name w:val="Красная строка 2 Знак"/>
    <w:basedOn w:val="af"/>
    <w:rsid w:val="00462342"/>
    <w:rPr>
      <w:sz w:val="28"/>
      <w:szCs w:val="24"/>
    </w:rPr>
  </w:style>
  <w:style w:type="character" w:customStyle="1" w:styleId="apple-style-span">
    <w:name w:val="apple-style-span"/>
    <w:basedOn w:val="21"/>
    <w:rsid w:val="00462342"/>
  </w:style>
  <w:style w:type="character" w:customStyle="1" w:styleId="1d">
    <w:name w:val="Знак примечания1"/>
    <w:rsid w:val="00462342"/>
    <w:rPr>
      <w:sz w:val="16"/>
      <w:szCs w:val="16"/>
    </w:rPr>
  </w:style>
  <w:style w:type="character" w:customStyle="1" w:styleId="aff">
    <w:name w:val="Текст концевой сноски Знак"/>
    <w:rsid w:val="00462342"/>
    <w:rPr>
      <w:rFonts w:ascii="Calibri" w:eastAsia="Calibri" w:hAnsi="Calibri" w:cs="Calibri"/>
      <w:sz w:val="24"/>
      <w:szCs w:val="24"/>
    </w:rPr>
  </w:style>
  <w:style w:type="character" w:customStyle="1" w:styleId="aff0">
    <w:name w:val="Символ концевой сноски"/>
    <w:rsid w:val="00462342"/>
    <w:rPr>
      <w:vertAlign w:val="superscript"/>
    </w:rPr>
  </w:style>
  <w:style w:type="character" w:customStyle="1" w:styleId="aff1">
    <w:name w:val="Схема документа Знак"/>
    <w:rsid w:val="00462342"/>
    <w:rPr>
      <w:rFonts w:eastAsia="Calibri"/>
      <w:sz w:val="24"/>
      <w:szCs w:val="24"/>
    </w:rPr>
  </w:style>
  <w:style w:type="character" w:customStyle="1" w:styleId="410">
    <w:name w:val="Знак Знак41"/>
    <w:rsid w:val="00462342"/>
    <w:rPr>
      <w:rFonts w:ascii="Arial" w:hAnsi="Arial" w:cs="Arial"/>
      <w:sz w:val="24"/>
      <w:szCs w:val="24"/>
      <w:lang w:val="ru-RU" w:bidi="ar-SA"/>
    </w:rPr>
  </w:style>
  <w:style w:type="character" w:customStyle="1" w:styleId="171">
    <w:name w:val="Знак Знак171"/>
    <w:rsid w:val="00462342"/>
    <w:rPr>
      <w:rFonts w:cs="Times New Roman"/>
      <w:i/>
      <w:iCs/>
      <w:sz w:val="22"/>
      <w:szCs w:val="22"/>
      <w:lang w:val="ru-RU"/>
    </w:rPr>
  </w:style>
  <w:style w:type="character" w:customStyle="1" w:styleId="161">
    <w:name w:val="Знак Знак161"/>
    <w:rsid w:val="00462342"/>
    <w:rPr>
      <w:rFonts w:ascii="Arial" w:hAnsi="Arial" w:cs="Arial"/>
      <w:lang w:val="ru-RU"/>
    </w:rPr>
  </w:style>
  <w:style w:type="character" w:customStyle="1" w:styleId="122">
    <w:name w:val="Знак Знак122"/>
    <w:rsid w:val="0046234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91">
    <w:name w:val="Знак Знак191"/>
    <w:rsid w:val="00462342"/>
    <w:rPr>
      <w:rFonts w:ascii="Arial" w:hAnsi="Arial" w:cs="Arial"/>
      <w:b/>
      <w:bCs/>
      <w:sz w:val="28"/>
      <w:szCs w:val="24"/>
      <w:lang w:val="ru-RU" w:bidi="ar-SA"/>
    </w:rPr>
  </w:style>
  <w:style w:type="character" w:customStyle="1" w:styleId="181">
    <w:name w:val="Знак Знак181"/>
    <w:rsid w:val="00462342"/>
    <w:rPr>
      <w:sz w:val="28"/>
      <w:szCs w:val="24"/>
      <w:lang w:val="ru-RU" w:bidi="ar-SA"/>
    </w:rPr>
  </w:style>
  <w:style w:type="character" w:customStyle="1" w:styleId="231">
    <w:name w:val="Знак Знак231"/>
    <w:rsid w:val="00462342"/>
    <w:rPr>
      <w:rFonts w:ascii="Times New Roman" w:eastAsia="Times New Roman" w:hAnsi="Times New Roman" w:cs="Times New Roman"/>
      <w:sz w:val="24"/>
    </w:rPr>
  </w:style>
  <w:style w:type="character" w:customStyle="1" w:styleId="222">
    <w:name w:val="Знак Знак222"/>
    <w:rsid w:val="00462342"/>
    <w:rPr>
      <w:rFonts w:ascii="Times New Roman" w:eastAsia="Times New Roman" w:hAnsi="Times New Roman" w:cs="Times New Roman"/>
      <w:sz w:val="28"/>
    </w:rPr>
  </w:style>
  <w:style w:type="character" w:customStyle="1" w:styleId="212">
    <w:name w:val="Знак Знак212"/>
    <w:rsid w:val="0046234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623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SpacingChar">
    <w:name w:val="No Spacing Char"/>
    <w:rsid w:val="00462342"/>
    <w:rPr>
      <w:sz w:val="22"/>
    </w:rPr>
  </w:style>
  <w:style w:type="character" w:customStyle="1" w:styleId="1e">
    <w:name w:val="Неразрешенное упоминание1"/>
    <w:rsid w:val="00462342"/>
    <w:rPr>
      <w:color w:val="605E5C"/>
      <w:shd w:val="clear" w:color="auto" w:fill="E1DFDD"/>
    </w:rPr>
  </w:style>
  <w:style w:type="character" w:customStyle="1" w:styleId="normaltextrun">
    <w:name w:val="normaltextrun"/>
    <w:rsid w:val="00462342"/>
  </w:style>
  <w:style w:type="character" w:customStyle="1" w:styleId="1f">
    <w:name w:val="Текст примечания Знак1"/>
    <w:rsid w:val="00462342"/>
    <w:rPr>
      <w:rFonts w:ascii="Calibri" w:eastAsia="Calibri" w:hAnsi="Calibri" w:cs="Calibri"/>
      <w:lang w:eastAsia="zh-CN"/>
    </w:rPr>
  </w:style>
  <w:style w:type="character" w:customStyle="1" w:styleId="2b">
    <w:name w:val="Неразрешенное упоминание2"/>
    <w:rsid w:val="00462342"/>
    <w:rPr>
      <w:color w:val="605E5C"/>
      <w:shd w:val="clear" w:color="auto" w:fill="E1DFDD"/>
    </w:rPr>
  </w:style>
  <w:style w:type="character" w:customStyle="1" w:styleId="1f0">
    <w:name w:val="Основной шрифт абзаца1"/>
    <w:rsid w:val="00462342"/>
  </w:style>
  <w:style w:type="character" w:customStyle="1" w:styleId="38">
    <w:name w:val="Неразрешенное упоминание3"/>
    <w:rsid w:val="00462342"/>
    <w:rPr>
      <w:color w:val="605E5C"/>
      <w:shd w:val="clear" w:color="auto" w:fill="E1DFDD"/>
    </w:rPr>
  </w:style>
  <w:style w:type="character" w:customStyle="1" w:styleId="43">
    <w:name w:val="Неразрешенное упоминание4"/>
    <w:rsid w:val="00462342"/>
    <w:rPr>
      <w:color w:val="605E5C"/>
      <w:shd w:val="clear" w:color="auto" w:fill="E1DFDD"/>
    </w:rPr>
  </w:style>
  <w:style w:type="paragraph" w:customStyle="1" w:styleId="1f1">
    <w:name w:val="Заголовок1"/>
    <w:basedOn w:val="a2"/>
    <w:next w:val="aff2"/>
    <w:rsid w:val="00462342"/>
    <w:pPr>
      <w:autoSpaceDE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styleId="aff2">
    <w:name w:val="Body Text"/>
    <w:basedOn w:val="a2"/>
    <w:link w:val="2c"/>
    <w:rsid w:val="00462342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2c">
    <w:name w:val="Основной текст Знак2"/>
    <w:basedOn w:val="a4"/>
    <w:link w:val="aff2"/>
    <w:rsid w:val="004623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List"/>
    <w:basedOn w:val="aff2"/>
    <w:rsid w:val="00462342"/>
    <w:rPr>
      <w:rFonts w:cs="Droid Sans Devanagari"/>
    </w:rPr>
  </w:style>
  <w:style w:type="paragraph" w:styleId="aff4">
    <w:name w:val="caption"/>
    <w:basedOn w:val="a2"/>
    <w:qFormat/>
    <w:rsid w:val="0046234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f2">
    <w:name w:val="Указатель1"/>
    <w:basedOn w:val="a2"/>
    <w:rsid w:val="00462342"/>
    <w:pPr>
      <w:suppressLineNumbers/>
    </w:pPr>
    <w:rPr>
      <w:rFonts w:cs="Droid Sans Devanagari"/>
    </w:rPr>
  </w:style>
  <w:style w:type="paragraph" w:customStyle="1" w:styleId="aff5">
    <w:name w:val="Верхний и нижний колонтитулы"/>
    <w:basedOn w:val="a2"/>
    <w:rsid w:val="00462342"/>
    <w:pPr>
      <w:suppressLineNumbers/>
      <w:tabs>
        <w:tab w:val="center" w:pos="4819"/>
        <w:tab w:val="right" w:pos="9638"/>
      </w:tabs>
    </w:pPr>
  </w:style>
  <w:style w:type="paragraph" w:styleId="aff6">
    <w:name w:val="header"/>
    <w:basedOn w:val="a2"/>
    <w:link w:val="1f3"/>
    <w:rsid w:val="00462342"/>
    <w:pPr>
      <w:tabs>
        <w:tab w:val="center" w:pos="4153"/>
        <w:tab w:val="right" w:pos="8306"/>
      </w:tabs>
    </w:pPr>
  </w:style>
  <w:style w:type="character" w:customStyle="1" w:styleId="1f3">
    <w:name w:val="Верхний колонтитул Знак1"/>
    <w:basedOn w:val="a4"/>
    <w:link w:val="aff6"/>
    <w:rsid w:val="0046234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3">
    <w:name w:val="Письмо"/>
    <w:basedOn w:val="a2"/>
    <w:rsid w:val="00462342"/>
    <w:pPr>
      <w:ind w:firstLine="720"/>
    </w:pPr>
  </w:style>
  <w:style w:type="paragraph" w:customStyle="1" w:styleId="aff7">
    <w:name w:val="О чем"/>
    <w:basedOn w:val="a2"/>
    <w:next w:val="aff8"/>
    <w:rsid w:val="00462342"/>
    <w:pPr>
      <w:spacing w:line="280" w:lineRule="exact"/>
      <w:ind w:right="4253"/>
      <w:jc w:val="left"/>
    </w:pPr>
  </w:style>
  <w:style w:type="paragraph" w:customStyle="1" w:styleId="aff8">
    <w:name w:val="Основание"/>
    <w:basedOn w:val="aff7"/>
    <w:next w:val="aff9"/>
    <w:rsid w:val="00462342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before="120"/>
    </w:pPr>
  </w:style>
  <w:style w:type="paragraph" w:customStyle="1" w:styleId="aff9">
    <w:name w:val="Обращение"/>
    <w:basedOn w:val="a2"/>
    <w:next w:val="a3"/>
    <w:rsid w:val="00462342"/>
    <w:pPr>
      <w:spacing w:before="360" w:after="240"/>
      <w:jc w:val="center"/>
    </w:pPr>
  </w:style>
  <w:style w:type="paragraph" w:styleId="affa">
    <w:name w:val="Signature"/>
    <w:basedOn w:val="a2"/>
    <w:next w:val="a2"/>
    <w:link w:val="1f4"/>
    <w:rsid w:val="00462342"/>
    <w:pPr>
      <w:spacing w:before="600"/>
      <w:jc w:val="right"/>
    </w:pPr>
  </w:style>
  <w:style w:type="character" w:customStyle="1" w:styleId="1f4">
    <w:name w:val="Подпись Знак1"/>
    <w:basedOn w:val="a4"/>
    <w:link w:val="affa"/>
    <w:rsid w:val="0046234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b">
    <w:name w:val="Центр"/>
    <w:basedOn w:val="a2"/>
    <w:rsid w:val="00462342"/>
    <w:pPr>
      <w:jc w:val="center"/>
    </w:pPr>
  </w:style>
  <w:style w:type="paragraph" w:styleId="affc">
    <w:name w:val="footer"/>
    <w:basedOn w:val="a2"/>
    <w:link w:val="1f5"/>
    <w:rsid w:val="00462342"/>
    <w:pPr>
      <w:tabs>
        <w:tab w:val="center" w:pos="4153"/>
        <w:tab w:val="right" w:pos="8306"/>
      </w:tabs>
    </w:pPr>
  </w:style>
  <w:style w:type="character" w:customStyle="1" w:styleId="1f5">
    <w:name w:val="Нижний колонтитул Знак1"/>
    <w:basedOn w:val="a4"/>
    <w:link w:val="affc"/>
    <w:rsid w:val="0046234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0">
    <w:name w:val="ConsPlusNormal"/>
    <w:rsid w:val="00462342"/>
    <w:pPr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-31">
    <w:name w:val="Светлая сетка - Акцент 31"/>
    <w:basedOn w:val="a2"/>
    <w:rsid w:val="00462342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styleId="affd">
    <w:name w:val="Balloon Text"/>
    <w:basedOn w:val="a2"/>
    <w:link w:val="2d"/>
    <w:rsid w:val="00462342"/>
    <w:pPr>
      <w:autoSpaceDE/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2d">
    <w:name w:val="Текст выноски Знак2"/>
    <w:basedOn w:val="a4"/>
    <w:link w:val="affd"/>
    <w:rsid w:val="00462342"/>
    <w:rPr>
      <w:rFonts w:ascii="Tahoma" w:eastAsia="Calibri" w:hAnsi="Tahoma" w:cs="Tahoma"/>
      <w:sz w:val="16"/>
      <w:szCs w:val="16"/>
      <w:lang w:eastAsia="zh-CN"/>
    </w:rPr>
  </w:style>
  <w:style w:type="paragraph" w:customStyle="1" w:styleId="affe">
    <w:name w:val="МУ Обычный стиль"/>
    <w:basedOn w:val="a2"/>
    <w:rsid w:val="00462342"/>
    <w:pPr>
      <w:widowControl w:val="0"/>
      <w:tabs>
        <w:tab w:val="left" w:pos="1134"/>
        <w:tab w:val="left" w:pos="1560"/>
      </w:tabs>
      <w:spacing w:line="276" w:lineRule="auto"/>
      <w:ind w:firstLine="710"/>
    </w:pPr>
    <w:rPr>
      <w:rFonts w:eastAsia="Calibri"/>
    </w:rPr>
  </w:style>
  <w:style w:type="paragraph" w:customStyle="1" w:styleId="ConsPlusNonformat">
    <w:name w:val="ConsPlusNonformat"/>
    <w:rsid w:val="004623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ff">
    <w:name w:val="footnote text"/>
    <w:basedOn w:val="a2"/>
    <w:link w:val="1f6"/>
    <w:rsid w:val="00462342"/>
    <w:pPr>
      <w:autoSpaceDE/>
      <w:spacing w:line="240" w:lineRule="auto"/>
      <w:jc w:val="left"/>
    </w:pPr>
    <w:rPr>
      <w:sz w:val="20"/>
      <w:szCs w:val="20"/>
    </w:rPr>
  </w:style>
  <w:style w:type="character" w:customStyle="1" w:styleId="1f6">
    <w:name w:val="Текст сноски Знак1"/>
    <w:basedOn w:val="a4"/>
    <w:link w:val="afff"/>
    <w:rsid w:val="004623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0">
    <w:name w:val="Body Text Indent"/>
    <w:basedOn w:val="a2"/>
    <w:link w:val="1f7"/>
    <w:rsid w:val="00462342"/>
    <w:pPr>
      <w:autoSpaceDE/>
      <w:spacing w:after="120" w:line="240" w:lineRule="auto"/>
      <w:ind w:left="283"/>
      <w:jc w:val="left"/>
    </w:pPr>
    <w:rPr>
      <w:szCs w:val="24"/>
    </w:rPr>
  </w:style>
  <w:style w:type="character" w:customStyle="1" w:styleId="1f7">
    <w:name w:val="Основной текст с отступом Знак1"/>
    <w:basedOn w:val="a4"/>
    <w:link w:val="afff0"/>
    <w:rsid w:val="004623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f1">
    <w:name w:val="Знак"/>
    <w:basedOn w:val="a2"/>
    <w:rsid w:val="00462342"/>
    <w:pPr>
      <w:widowControl w:val="0"/>
      <w:autoSpaceDE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4623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TML0">
    <w:name w:val="HTML Preformatted"/>
    <w:basedOn w:val="a2"/>
    <w:link w:val="HTML2"/>
    <w:rsid w:val="00462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4"/>
    <w:link w:val="HTML0"/>
    <w:rsid w:val="00462342"/>
    <w:rPr>
      <w:rFonts w:ascii="Courier New" w:eastAsia="Times New Roman" w:hAnsi="Courier New" w:cs="Courier New"/>
      <w:color w:val="000090"/>
      <w:sz w:val="20"/>
      <w:szCs w:val="20"/>
      <w:lang w:eastAsia="zh-CN"/>
    </w:rPr>
  </w:style>
  <w:style w:type="paragraph" w:customStyle="1" w:styleId="233">
    <w:name w:val="Основной текст 23"/>
    <w:basedOn w:val="a2"/>
    <w:rsid w:val="00462342"/>
    <w:pPr>
      <w:autoSpaceDE/>
      <w:spacing w:line="240" w:lineRule="auto"/>
      <w:jc w:val="left"/>
    </w:pPr>
    <w:rPr>
      <w:b/>
      <w:bCs/>
      <w:sz w:val="24"/>
      <w:szCs w:val="24"/>
    </w:rPr>
  </w:style>
  <w:style w:type="paragraph" w:customStyle="1" w:styleId="afff2">
    <w:name w:val="Готовый"/>
    <w:basedOn w:val="a2"/>
    <w:rsid w:val="004623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1f8">
    <w:name w:val="Красная строка1"/>
    <w:basedOn w:val="aff2"/>
    <w:rsid w:val="00462342"/>
    <w:pPr>
      <w:autoSpaceDE/>
      <w:spacing w:before="0" w:after="120" w:line="240" w:lineRule="auto"/>
      <w:ind w:firstLine="210"/>
      <w:jc w:val="left"/>
    </w:pPr>
  </w:style>
  <w:style w:type="paragraph" w:customStyle="1" w:styleId="310">
    <w:name w:val="Основной текст 31"/>
    <w:basedOn w:val="a2"/>
    <w:rsid w:val="00462342"/>
    <w:pPr>
      <w:autoSpaceDE/>
      <w:spacing w:after="120" w:line="240" w:lineRule="auto"/>
      <w:jc w:val="left"/>
    </w:pPr>
    <w:rPr>
      <w:sz w:val="16"/>
      <w:szCs w:val="16"/>
    </w:rPr>
  </w:style>
  <w:style w:type="paragraph" w:customStyle="1" w:styleId="1f9">
    <w:name w:val="Обычный (Интернет)1"/>
    <w:basedOn w:val="a2"/>
    <w:rsid w:val="00462342"/>
    <w:pPr>
      <w:autoSpaceDE/>
      <w:spacing w:line="240" w:lineRule="auto"/>
      <w:jc w:val="left"/>
    </w:pPr>
    <w:rPr>
      <w:sz w:val="24"/>
      <w:szCs w:val="24"/>
    </w:rPr>
  </w:style>
  <w:style w:type="paragraph" w:customStyle="1" w:styleId="1fa">
    <w:name w:val="Абзац списка1"/>
    <w:basedOn w:val="a2"/>
    <w:rsid w:val="00462342"/>
    <w:pPr>
      <w:autoSpaceDE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2"/>
    <w:rsid w:val="00462342"/>
    <w:pPr>
      <w:widowControl w:val="0"/>
      <w:spacing w:line="317" w:lineRule="exact"/>
      <w:jc w:val="left"/>
    </w:pPr>
    <w:rPr>
      <w:sz w:val="24"/>
      <w:szCs w:val="24"/>
    </w:rPr>
  </w:style>
  <w:style w:type="paragraph" w:customStyle="1" w:styleId="afff3">
    <w:name w:val="Знак Знак Знак Знак Знак Знак Знак Знак Знак Знак"/>
    <w:basedOn w:val="a2"/>
    <w:rsid w:val="00462342"/>
    <w:pPr>
      <w:autoSpaceDE/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1fb">
    <w:name w:val="Текст примечания1"/>
    <w:basedOn w:val="a2"/>
    <w:rsid w:val="00462342"/>
    <w:pPr>
      <w:autoSpaceDE/>
      <w:spacing w:after="200" w:line="240" w:lineRule="auto"/>
      <w:jc w:val="left"/>
    </w:pPr>
    <w:rPr>
      <w:rFonts w:ascii="Calibri" w:eastAsia="Calibri" w:hAnsi="Calibri" w:cs="Calibri"/>
      <w:sz w:val="20"/>
      <w:szCs w:val="20"/>
    </w:rPr>
  </w:style>
  <w:style w:type="paragraph" w:styleId="afff4">
    <w:name w:val="annotation text"/>
    <w:basedOn w:val="a2"/>
    <w:link w:val="2e"/>
    <w:uiPriority w:val="99"/>
    <w:semiHidden/>
    <w:unhideWhenUsed/>
    <w:rsid w:val="00462342"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4"/>
    <w:link w:val="afff4"/>
    <w:uiPriority w:val="99"/>
    <w:semiHidden/>
    <w:rsid w:val="004623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5">
    <w:name w:val="annotation subject"/>
    <w:basedOn w:val="1fb"/>
    <w:next w:val="1fb"/>
    <w:link w:val="1fc"/>
    <w:rsid w:val="00462342"/>
    <w:rPr>
      <w:b/>
      <w:bCs/>
    </w:rPr>
  </w:style>
  <w:style w:type="character" w:customStyle="1" w:styleId="1fc">
    <w:name w:val="Тема примечания Знак1"/>
    <w:basedOn w:val="2e"/>
    <w:link w:val="afff5"/>
    <w:rsid w:val="00462342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afff6">
    <w:name w:val="обычный приложения"/>
    <w:basedOn w:val="a2"/>
    <w:rsid w:val="00462342"/>
    <w:pPr>
      <w:autoSpaceDE/>
      <w:spacing w:after="200" w:line="276" w:lineRule="auto"/>
      <w:jc w:val="center"/>
    </w:pPr>
    <w:rPr>
      <w:rFonts w:eastAsia="Calibri"/>
      <w:b/>
      <w:sz w:val="24"/>
      <w:szCs w:val="22"/>
    </w:rPr>
  </w:style>
  <w:style w:type="paragraph" w:customStyle="1" w:styleId="1251">
    <w:name w:val="Стиль Без интервала + 125 пт Черный По ширине Первая строка:  1..."/>
    <w:basedOn w:val="afff6"/>
    <w:rsid w:val="00462342"/>
    <w:pPr>
      <w:widowControl w:val="0"/>
      <w:autoSpaceDE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ConsPlusDocList">
    <w:name w:val="ConsPlusDocList"/>
    <w:rsid w:val="00462342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24">
    <w:name w:val="Абзац списка12"/>
    <w:basedOn w:val="a2"/>
    <w:rsid w:val="00462342"/>
    <w:pPr>
      <w:autoSpaceDE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fd">
    <w:name w:val="Название объекта1"/>
    <w:basedOn w:val="a2"/>
    <w:next w:val="a2"/>
    <w:rsid w:val="00462342"/>
    <w:pPr>
      <w:overflowPunct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2"/>
    <w:rsid w:val="00462342"/>
    <w:pPr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311">
    <w:name w:val="Основной текст с отступом 31"/>
    <w:basedOn w:val="a2"/>
    <w:rsid w:val="00462342"/>
    <w:pPr>
      <w:autoSpaceDE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paragraph" w:customStyle="1" w:styleId="1fe">
    <w:name w:val="Текст1"/>
    <w:basedOn w:val="a2"/>
    <w:rsid w:val="00462342"/>
    <w:pPr>
      <w:autoSpaceDE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462342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Title">
    <w:name w:val="ConsTitle"/>
    <w:rsid w:val="00462342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paragraph" w:customStyle="1" w:styleId="Preformat">
    <w:name w:val="Preformat"/>
    <w:rsid w:val="00462342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7">
    <w:name w:val="Нумерованный Список"/>
    <w:basedOn w:val="a2"/>
    <w:rsid w:val="00462342"/>
    <w:pPr>
      <w:autoSpaceDE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62342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Cell">
    <w:name w:val="ConsCell"/>
    <w:rsid w:val="00462342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ff">
    <w:name w:val="Обычный1"/>
    <w:rsid w:val="00462342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text">
    <w:name w:val="text"/>
    <w:basedOn w:val="a2"/>
    <w:rsid w:val="00462342"/>
    <w:pPr>
      <w:autoSpaceDE/>
      <w:spacing w:line="240" w:lineRule="auto"/>
      <w:jc w:val="center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afff8">
    <w:name w:val="Адресат"/>
    <w:basedOn w:val="a2"/>
    <w:rsid w:val="00462342"/>
    <w:pPr>
      <w:autoSpaceDE/>
      <w:spacing w:after="120" w:line="240" w:lineRule="exact"/>
      <w:jc w:val="center"/>
    </w:pPr>
    <w:rPr>
      <w:rFonts w:eastAsia="Calibri"/>
      <w:b/>
      <w:bCs/>
    </w:rPr>
  </w:style>
  <w:style w:type="paragraph" w:styleId="afff9">
    <w:name w:val="Closing"/>
    <w:basedOn w:val="aff2"/>
    <w:next w:val="aff2"/>
    <w:link w:val="afffa"/>
    <w:rsid w:val="00462342"/>
    <w:pPr>
      <w:tabs>
        <w:tab w:val="left" w:pos="1673"/>
      </w:tabs>
      <w:autoSpaceDE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character" w:customStyle="1" w:styleId="afffa">
    <w:name w:val="Прощание Знак"/>
    <w:basedOn w:val="a4"/>
    <w:link w:val="afff9"/>
    <w:rsid w:val="00462342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paragraph" w:customStyle="1" w:styleId="afffb">
    <w:name w:val="Заголовок к тексту"/>
    <w:basedOn w:val="a2"/>
    <w:next w:val="aff2"/>
    <w:rsid w:val="00462342"/>
    <w:pPr>
      <w:autoSpaceDE/>
      <w:spacing w:after="480" w:line="240" w:lineRule="exact"/>
      <w:jc w:val="center"/>
    </w:pPr>
    <w:rPr>
      <w:rFonts w:eastAsia="Calibri"/>
    </w:rPr>
  </w:style>
  <w:style w:type="paragraph" w:customStyle="1" w:styleId="afffc">
    <w:name w:val="регистрационные поля"/>
    <w:basedOn w:val="a2"/>
    <w:rsid w:val="00462342"/>
    <w:pPr>
      <w:autoSpaceDE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d">
    <w:name w:val="Исполнитель"/>
    <w:basedOn w:val="aff2"/>
    <w:rsid w:val="00462342"/>
    <w:pPr>
      <w:autoSpaceDE/>
      <w:spacing w:before="0" w:after="120"/>
      <w:jc w:val="left"/>
    </w:pPr>
    <w:rPr>
      <w:rFonts w:eastAsia="Calibri"/>
      <w:b/>
      <w:bCs/>
    </w:rPr>
  </w:style>
  <w:style w:type="paragraph" w:customStyle="1" w:styleId="afffe">
    <w:name w:val="Подпись на общем бланке"/>
    <w:basedOn w:val="affa"/>
    <w:next w:val="aff2"/>
    <w:rsid w:val="00462342"/>
    <w:pPr>
      <w:tabs>
        <w:tab w:val="right" w:pos="9639"/>
      </w:tabs>
      <w:autoSpaceDE/>
      <w:spacing w:before="480" w:line="240" w:lineRule="exact"/>
      <w:jc w:val="center"/>
    </w:pPr>
    <w:rPr>
      <w:rFonts w:eastAsia="Calibri"/>
    </w:rPr>
  </w:style>
  <w:style w:type="paragraph" w:customStyle="1" w:styleId="affff">
    <w:name w:val="Таблицы (моноширинный)"/>
    <w:basedOn w:val="a2"/>
    <w:next w:val="a2"/>
    <w:rsid w:val="0046234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2"/>
    <w:next w:val="a2"/>
    <w:rsid w:val="00462342"/>
    <w:pPr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2"/>
    <w:next w:val="a2"/>
    <w:rsid w:val="00462342"/>
    <w:pPr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9">
    <w:name w:val="Знак Знак Знак Знак Знак Знак Знак Знак Знак Знак3"/>
    <w:basedOn w:val="a2"/>
    <w:rsid w:val="00462342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1">
    <w:name w:val="Обычный 10"/>
    <w:basedOn w:val="a2"/>
    <w:rsid w:val="00462342"/>
    <w:pPr>
      <w:autoSpaceDE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f0">
    <w:name w:val="Стиль1"/>
    <w:basedOn w:val="1f8"/>
    <w:rsid w:val="00462342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1">
    <w:name w:val="Знак1"/>
    <w:basedOn w:val="a2"/>
    <w:rsid w:val="00462342"/>
    <w:pPr>
      <w:autoSpaceDE/>
      <w:spacing w:after="160" w:line="240" w:lineRule="exact"/>
    </w:pPr>
    <w:rPr>
      <w:rFonts w:eastAsia="Calibri"/>
      <w:sz w:val="24"/>
      <w:szCs w:val="24"/>
      <w:lang w:val="en-US"/>
    </w:rPr>
  </w:style>
  <w:style w:type="paragraph" w:customStyle="1" w:styleId="Normal1">
    <w:name w:val="Normal1"/>
    <w:rsid w:val="00462342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462342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2">
    <w:name w:val="Знак Знак Знак Знак Знак Знак Знак"/>
    <w:basedOn w:val="a2"/>
    <w:rsid w:val="00462342"/>
    <w:pPr>
      <w:autoSpaceDE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ff2">
    <w:name w:val="Знак Знак Знак Знак Знак Знак Знак Знак Знак Знак1"/>
    <w:basedOn w:val="a2"/>
    <w:rsid w:val="00462342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f3">
    <w:name w:val="Знак Знак Знак Знак Знак Знак Знак1"/>
    <w:basedOn w:val="a2"/>
    <w:rsid w:val="00462342"/>
    <w:pPr>
      <w:autoSpaceDE/>
      <w:spacing w:before="100" w:after="100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2"/>
    <w:rsid w:val="00462342"/>
    <w:pPr>
      <w:autoSpaceDE/>
      <w:spacing w:before="100" w:after="100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62342"/>
    <w:pPr>
      <w:autoSpaceDE/>
      <w:spacing w:before="100" w:after="100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3">
    <w:name w:val="......."/>
    <w:basedOn w:val="a2"/>
    <w:next w:val="a2"/>
    <w:rsid w:val="00462342"/>
    <w:pPr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rsid w:val="0046234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3a">
    <w:name w:val="Знак3"/>
    <w:basedOn w:val="a2"/>
    <w:rsid w:val="00462342"/>
    <w:pPr>
      <w:autoSpaceDE/>
      <w:spacing w:after="160" w:line="240" w:lineRule="exact"/>
    </w:pPr>
    <w:rPr>
      <w:sz w:val="24"/>
      <w:szCs w:val="20"/>
      <w:lang w:val="en-US"/>
    </w:rPr>
  </w:style>
  <w:style w:type="paragraph" w:customStyle="1" w:styleId="2f">
    <w:name w:val="Обычный2"/>
    <w:rsid w:val="004623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b">
    <w:name w:val="Знак Знак Знак Знак Знак Знак Знак3"/>
    <w:basedOn w:val="a2"/>
    <w:rsid w:val="00462342"/>
    <w:pPr>
      <w:autoSpaceDE/>
      <w:spacing w:before="100" w:after="100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15">
    <w:name w:val="Красная строка 21"/>
    <w:basedOn w:val="afff0"/>
    <w:rsid w:val="00462342"/>
    <w:pPr>
      <w:widowControl w:val="0"/>
      <w:autoSpaceDE w:val="0"/>
      <w:ind w:firstLine="210"/>
    </w:pPr>
    <w:rPr>
      <w:sz w:val="20"/>
      <w:szCs w:val="20"/>
    </w:rPr>
  </w:style>
  <w:style w:type="paragraph" w:customStyle="1" w:styleId="224">
    <w:name w:val="Основной текст 22"/>
    <w:basedOn w:val="a2"/>
    <w:rsid w:val="00462342"/>
    <w:pPr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623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62342"/>
    <w:pPr>
      <w:autoSpaceDE/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rsid w:val="00462342"/>
    <w:pPr>
      <w:widowControl w:val="0"/>
      <w:spacing w:line="240" w:lineRule="auto"/>
      <w:jc w:val="left"/>
    </w:pPr>
    <w:rPr>
      <w:rFonts w:ascii="Consultant" w:hAnsi="Consultant" w:cs="Consultant"/>
      <w:sz w:val="20"/>
      <w:szCs w:val="20"/>
    </w:rPr>
  </w:style>
  <w:style w:type="paragraph" w:customStyle="1" w:styleId="1ff4">
    <w:name w:val="Заголовок оглавления1"/>
    <w:basedOn w:val="1"/>
    <w:next w:val="a2"/>
    <w:rsid w:val="00462342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rsid w:val="00462342"/>
    <w:pPr>
      <w:tabs>
        <w:tab w:val="left" w:pos="660"/>
        <w:tab w:val="right" w:leader="dot" w:pos="10206"/>
      </w:tabs>
      <w:autoSpaceDE/>
      <w:spacing w:line="276" w:lineRule="auto"/>
    </w:pPr>
    <w:rPr>
      <w:rFonts w:eastAsia="Calibri"/>
      <w:sz w:val="20"/>
      <w:szCs w:val="20"/>
      <w:lang w:eastAsia="ru-RU"/>
    </w:rPr>
  </w:style>
  <w:style w:type="paragraph" w:styleId="1ff5">
    <w:name w:val="toc 1"/>
    <w:basedOn w:val="a2"/>
    <w:next w:val="a2"/>
    <w:rsid w:val="00462342"/>
    <w:pPr>
      <w:tabs>
        <w:tab w:val="right" w:leader="dot" w:pos="10206"/>
      </w:tabs>
      <w:autoSpaceDE/>
      <w:spacing w:before="120" w:after="120" w:line="276" w:lineRule="auto"/>
      <w:jc w:val="left"/>
    </w:pPr>
    <w:rPr>
      <w:rFonts w:eastAsia="Calibri"/>
      <w:b/>
      <w:bCs/>
      <w:caps/>
      <w:sz w:val="20"/>
      <w:szCs w:val="20"/>
    </w:rPr>
  </w:style>
  <w:style w:type="paragraph" w:styleId="3c">
    <w:name w:val="toc 3"/>
    <w:basedOn w:val="a2"/>
    <w:next w:val="a2"/>
    <w:rsid w:val="00462342"/>
    <w:pPr>
      <w:autoSpaceDE/>
      <w:spacing w:line="276" w:lineRule="auto"/>
      <w:ind w:left="440"/>
      <w:jc w:val="left"/>
    </w:pPr>
    <w:rPr>
      <w:rFonts w:eastAsia="Calibri"/>
      <w:i/>
      <w:iCs/>
      <w:sz w:val="20"/>
      <w:szCs w:val="20"/>
    </w:rPr>
  </w:style>
  <w:style w:type="paragraph" w:styleId="44">
    <w:name w:val="toc 4"/>
    <w:basedOn w:val="a2"/>
    <w:next w:val="a2"/>
    <w:rsid w:val="00462342"/>
    <w:pPr>
      <w:autoSpaceDE/>
      <w:spacing w:line="276" w:lineRule="auto"/>
      <w:ind w:left="660"/>
      <w:jc w:val="left"/>
    </w:pPr>
    <w:rPr>
      <w:rFonts w:eastAsia="Calibri"/>
      <w:sz w:val="18"/>
      <w:szCs w:val="18"/>
    </w:rPr>
  </w:style>
  <w:style w:type="paragraph" w:styleId="52">
    <w:name w:val="toc 5"/>
    <w:basedOn w:val="a2"/>
    <w:next w:val="a2"/>
    <w:rsid w:val="00462342"/>
    <w:pPr>
      <w:autoSpaceDE/>
      <w:spacing w:line="276" w:lineRule="auto"/>
      <w:ind w:left="880"/>
      <w:jc w:val="left"/>
    </w:pPr>
    <w:rPr>
      <w:rFonts w:ascii="Calibri" w:eastAsia="Calibri" w:hAnsi="Calibri" w:cs="Calibri"/>
      <w:sz w:val="18"/>
      <w:szCs w:val="18"/>
    </w:rPr>
  </w:style>
  <w:style w:type="paragraph" w:styleId="61">
    <w:name w:val="toc 6"/>
    <w:basedOn w:val="a2"/>
    <w:next w:val="a2"/>
    <w:rsid w:val="00462342"/>
    <w:pPr>
      <w:autoSpaceDE/>
      <w:spacing w:line="276" w:lineRule="auto"/>
      <w:ind w:left="1100"/>
      <w:jc w:val="left"/>
    </w:pPr>
    <w:rPr>
      <w:rFonts w:ascii="Calibri" w:eastAsia="Calibri" w:hAnsi="Calibri" w:cs="Calibri"/>
      <w:sz w:val="18"/>
      <w:szCs w:val="18"/>
    </w:rPr>
  </w:style>
  <w:style w:type="paragraph" w:styleId="71">
    <w:name w:val="toc 7"/>
    <w:basedOn w:val="a2"/>
    <w:next w:val="a2"/>
    <w:rsid w:val="00462342"/>
    <w:pPr>
      <w:autoSpaceDE/>
      <w:spacing w:line="276" w:lineRule="auto"/>
      <w:ind w:left="1320"/>
      <w:jc w:val="left"/>
    </w:pPr>
    <w:rPr>
      <w:rFonts w:ascii="Calibri" w:eastAsia="Calibri" w:hAnsi="Calibri" w:cs="Calibri"/>
      <w:sz w:val="18"/>
      <w:szCs w:val="18"/>
    </w:rPr>
  </w:style>
  <w:style w:type="paragraph" w:styleId="81">
    <w:name w:val="toc 8"/>
    <w:basedOn w:val="a2"/>
    <w:next w:val="a2"/>
    <w:rsid w:val="00462342"/>
    <w:pPr>
      <w:autoSpaceDE/>
      <w:spacing w:line="276" w:lineRule="auto"/>
      <w:ind w:left="1540"/>
      <w:jc w:val="left"/>
    </w:pPr>
    <w:rPr>
      <w:rFonts w:ascii="Calibri" w:eastAsia="Calibri" w:hAnsi="Calibri" w:cs="Calibri"/>
      <w:sz w:val="18"/>
      <w:szCs w:val="18"/>
    </w:rPr>
  </w:style>
  <w:style w:type="paragraph" w:styleId="92">
    <w:name w:val="toc 9"/>
    <w:basedOn w:val="a2"/>
    <w:next w:val="a2"/>
    <w:rsid w:val="00462342"/>
    <w:pPr>
      <w:autoSpaceDE/>
      <w:spacing w:line="276" w:lineRule="auto"/>
      <w:ind w:left="1760"/>
      <w:jc w:val="left"/>
    </w:pPr>
    <w:rPr>
      <w:rFonts w:ascii="Calibri" w:eastAsia="Calibri" w:hAnsi="Calibri" w:cs="Calibri"/>
      <w:sz w:val="18"/>
      <w:szCs w:val="18"/>
    </w:rPr>
  </w:style>
  <w:style w:type="paragraph" w:styleId="affff4">
    <w:name w:val="endnote text"/>
    <w:basedOn w:val="a2"/>
    <w:link w:val="1ff6"/>
    <w:rsid w:val="00462342"/>
    <w:pPr>
      <w:autoSpaceDE/>
      <w:spacing w:after="200" w:line="276" w:lineRule="auto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1ff6">
    <w:name w:val="Текст концевой сноски Знак1"/>
    <w:basedOn w:val="a4"/>
    <w:link w:val="affff4"/>
    <w:rsid w:val="00462342"/>
    <w:rPr>
      <w:rFonts w:ascii="Calibri" w:eastAsia="Calibri" w:hAnsi="Calibri" w:cs="Calibri"/>
      <w:sz w:val="24"/>
      <w:szCs w:val="24"/>
      <w:lang w:eastAsia="zh-CN"/>
    </w:rPr>
  </w:style>
  <w:style w:type="paragraph" w:customStyle="1" w:styleId="1-11">
    <w:name w:val="Средняя заливка 1 - Акцент 11"/>
    <w:rsid w:val="004623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-21">
    <w:name w:val="Средняя сетка 1 - Акцент 21"/>
    <w:basedOn w:val="a2"/>
    <w:rsid w:val="00462342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ff7">
    <w:name w:val="Схема документа1"/>
    <w:basedOn w:val="a2"/>
    <w:rsid w:val="00462342"/>
    <w:pPr>
      <w:autoSpaceDE/>
      <w:spacing w:after="200" w:line="276" w:lineRule="auto"/>
      <w:jc w:val="left"/>
    </w:pPr>
    <w:rPr>
      <w:rFonts w:eastAsia="Calibri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rsid w:val="00462342"/>
    <w:pPr>
      <w:keepNext/>
      <w:numPr>
        <w:numId w:val="10"/>
      </w:numPr>
      <w:tabs>
        <w:tab w:val="left" w:pos="360"/>
      </w:tabs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ffff5">
    <w:name w:val="Рег. Комментарии"/>
    <w:basedOn w:val="-31"/>
    <w:rsid w:val="00462342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f6">
    <w:name w:val="Сценарии"/>
    <w:basedOn w:val="a2"/>
    <w:rsid w:val="00462342"/>
    <w:pPr>
      <w:autoSpaceDE/>
      <w:spacing w:before="120" w:after="120" w:line="276" w:lineRule="auto"/>
      <w:ind w:firstLine="539"/>
      <w:contextualSpacing/>
      <w:jc w:val="center"/>
    </w:pPr>
    <w:rPr>
      <w:rFonts w:eastAsia="Calibri"/>
      <w:i/>
    </w:rPr>
  </w:style>
  <w:style w:type="paragraph" w:customStyle="1" w:styleId="2f1">
    <w:name w:val="Заголовок оглавления2"/>
    <w:basedOn w:val="1"/>
    <w:next w:val="a2"/>
    <w:rsid w:val="00462342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styleId="affff7">
    <w:name w:val="List Paragraph"/>
    <w:basedOn w:val="a2"/>
    <w:qFormat/>
    <w:rsid w:val="00462342"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-">
    <w:name w:val="Рег. Заголовок 1-го уровня регламента"/>
    <w:basedOn w:val="1"/>
    <w:rsid w:val="00462342"/>
    <w:pPr>
      <w:pageBreakBefore/>
      <w:numPr>
        <w:numId w:val="3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0"/>
    <w:rsid w:val="00462342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rsid w:val="00462342"/>
    <w:pPr>
      <w:tabs>
        <w:tab w:val="num" w:pos="0"/>
      </w:tabs>
      <w:autoSpaceDE/>
      <w:spacing w:line="276" w:lineRule="auto"/>
      <w:ind w:left="786" w:hanging="360"/>
    </w:pPr>
    <w:rPr>
      <w:rFonts w:eastAsia="Calibri"/>
    </w:rPr>
  </w:style>
  <w:style w:type="paragraph" w:customStyle="1" w:styleId="110">
    <w:name w:val="Рег. Основной текст уровнеь 1.1 (базовый)"/>
    <w:basedOn w:val="ConsPlusNormal0"/>
    <w:rsid w:val="00462342"/>
    <w:pPr>
      <w:numPr>
        <w:numId w:val="13"/>
      </w:numPr>
      <w:tabs>
        <w:tab w:val="left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2"/>
    <w:rsid w:val="00462342"/>
    <w:pPr>
      <w:spacing w:line="276" w:lineRule="auto"/>
      <w:ind w:firstLine="540"/>
    </w:pPr>
  </w:style>
  <w:style w:type="paragraph" w:customStyle="1" w:styleId="a0">
    <w:name w:val="Рег. Списки числовый"/>
    <w:basedOn w:val="1-21"/>
    <w:rsid w:val="00462342"/>
    <w:pPr>
      <w:numPr>
        <w:numId w:val="7"/>
      </w:numPr>
      <w:ind w:left="1068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rsid w:val="0046234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rsid w:val="00462342"/>
    <w:pPr>
      <w:numPr>
        <w:numId w:val="0"/>
      </w:num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rsid w:val="00462342"/>
    <w:pPr>
      <w:autoSpaceDE/>
      <w:spacing w:line="276" w:lineRule="auto"/>
      <w:ind w:left="1440" w:hanging="720"/>
    </w:pPr>
    <w:rPr>
      <w:rFonts w:eastAsia="Calibri"/>
    </w:rPr>
  </w:style>
  <w:style w:type="paragraph" w:customStyle="1" w:styleId="affffa">
    <w:name w:val="Рег. Списки без буллетов"/>
    <w:basedOn w:val="ConsPlusNormal0"/>
    <w:rsid w:val="00462342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Списки 1)"/>
    <w:basedOn w:val="affffa"/>
    <w:rsid w:val="00462342"/>
    <w:pPr>
      <w:numPr>
        <w:numId w:val="9"/>
      </w:numPr>
      <w:ind w:left="720" w:firstLine="0"/>
    </w:pPr>
  </w:style>
  <w:style w:type="paragraph" w:customStyle="1" w:styleId="1ff8">
    <w:name w:val="Рег. Списки два уровня: 1)  и а) б) в)"/>
    <w:basedOn w:val="1-21"/>
    <w:rsid w:val="00462342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Рег. Списки одного уровня: а) б) в)"/>
    <w:basedOn w:val="1ff8"/>
    <w:rsid w:val="00462342"/>
    <w:pPr>
      <w:numPr>
        <w:numId w:val="2"/>
      </w:numPr>
    </w:pPr>
  </w:style>
  <w:style w:type="paragraph" w:customStyle="1" w:styleId="affffb">
    <w:name w:val="Рег. Списки без буллетов широкие"/>
    <w:basedOn w:val="a2"/>
    <w:rsid w:val="00462342"/>
    <w:pPr>
      <w:spacing w:line="276" w:lineRule="auto"/>
      <w:ind w:firstLine="540"/>
    </w:pPr>
  </w:style>
  <w:style w:type="paragraph" w:customStyle="1" w:styleId="2-0">
    <w:name w:val="Рег. Заголовок 2-го уровня  в приложении"/>
    <w:basedOn w:val="2"/>
    <w:next w:val="a2"/>
    <w:rsid w:val="00462342"/>
    <w:pPr>
      <w:numPr>
        <w:ilvl w:val="0"/>
        <w:numId w:val="0"/>
      </w:numPr>
      <w:spacing w:before="360" w:after="240" w:line="276" w:lineRule="auto"/>
      <w:jc w:val="center"/>
    </w:pPr>
    <w:rPr>
      <w:rFonts w:ascii="Times New Roman" w:hAnsi="Times New Roman" w:cs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0"/>
    <w:rsid w:val="00462342"/>
    <w:pPr>
      <w:numPr>
        <w:numId w:val="4"/>
      </w:numPr>
      <w:spacing w:line="276" w:lineRule="auto"/>
      <w:ind w:left="144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next w:val="2-"/>
    <w:qFormat/>
    <w:rsid w:val="00462342"/>
    <w:pPr>
      <w:numPr>
        <w:numId w:val="0"/>
      </w:numPr>
      <w:spacing w:after="240"/>
    </w:pPr>
    <w:rPr>
      <w:i w:val="0"/>
      <w:szCs w:val="22"/>
    </w:rPr>
  </w:style>
  <w:style w:type="paragraph" w:styleId="affffd">
    <w:name w:val="Revision"/>
    <w:rsid w:val="004623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5">
    <w:name w:val="Абзац списка11"/>
    <w:basedOn w:val="a2"/>
    <w:rsid w:val="00462342"/>
    <w:pPr>
      <w:autoSpaceDE/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2f2">
    <w:name w:val="Знак Знак Знак Знак Знак Знак Знак Знак Знак Знак2"/>
    <w:basedOn w:val="a2"/>
    <w:rsid w:val="00462342"/>
    <w:pPr>
      <w:autoSpaceDE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f3">
    <w:name w:val="Знак2"/>
    <w:basedOn w:val="a2"/>
    <w:rsid w:val="00462342"/>
    <w:pPr>
      <w:autoSpaceDE/>
      <w:spacing w:after="160" w:line="240" w:lineRule="exact"/>
    </w:pPr>
    <w:rPr>
      <w:sz w:val="24"/>
      <w:szCs w:val="20"/>
      <w:lang w:val="en-US"/>
    </w:rPr>
  </w:style>
  <w:style w:type="paragraph" w:customStyle="1" w:styleId="2f4">
    <w:name w:val="Знак Знак Знак Знак Знак Знак Знак2"/>
    <w:basedOn w:val="a2"/>
    <w:rsid w:val="00462342"/>
    <w:pPr>
      <w:autoSpaceDE/>
      <w:spacing w:before="100" w:after="100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a1">
    <w:name w:val="РегламентГПЗУ"/>
    <w:basedOn w:val="affff7"/>
    <w:rsid w:val="00462342"/>
    <w:pPr>
      <w:numPr>
        <w:numId w:val="12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5">
    <w:name w:val="РегламентГПЗУ2"/>
    <w:basedOn w:val="a1"/>
    <w:rsid w:val="00462342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62342"/>
    <w:pPr>
      <w:autoSpaceDE/>
      <w:spacing w:before="100" w:after="100" w:line="240" w:lineRule="auto"/>
      <w:jc w:val="left"/>
    </w:pPr>
    <w:rPr>
      <w:sz w:val="24"/>
      <w:szCs w:val="24"/>
    </w:rPr>
  </w:style>
  <w:style w:type="paragraph" w:customStyle="1" w:styleId="2f6">
    <w:name w:val="Без интервала2"/>
    <w:rsid w:val="0046234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ff9">
    <w:name w:val="index 1"/>
    <w:basedOn w:val="a2"/>
    <w:next w:val="a2"/>
    <w:autoRedefine/>
    <w:uiPriority w:val="99"/>
    <w:semiHidden/>
    <w:unhideWhenUsed/>
    <w:rsid w:val="00462342"/>
    <w:pPr>
      <w:spacing w:line="240" w:lineRule="auto"/>
      <w:ind w:left="280" w:hanging="280"/>
    </w:pPr>
  </w:style>
  <w:style w:type="paragraph" w:styleId="affffe">
    <w:name w:val="index heading"/>
    <w:basedOn w:val="1f1"/>
    <w:rsid w:val="00462342"/>
    <w:pPr>
      <w:suppressLineNumbers/>
    </w:pPr>
    <w:rPr>
      <w:sz w:val="32"/>
      <w:szCs w:val="32"/>
    </w:rPr>
  </w:style>
  <w:style w:type="paragraph" w:styleId="afffff">
    <w:name w:val="toa heading"/>
    <w:basedOn w:val="1"/>
    <w:next w:val="a2"/>
    <w:rsid w:val="00462342"/>
    <w:pPr>
      <w:keepLines/>
      <w:numPr>
        <w:numId w:val="0"/>
      </w:numPr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ffa">
    <w:name w:val="Цитата1"/>
    <w:basedOn w:val="a2"/>
    <w:rsid w:val="00462342"/>
    <w:pPr>
      <w:autoSpaceDE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bidi="en-US"/>
    </w:rPr>
  </w:style>
  <w:style w:type="paragraph" w:customStyle="1" w:styleId="2f7">
    <w:name w:val="Абзац списка2"/>
    <w:basedOn w:val="a2"/>
    <w:rsid w:val="00462342"/>
    <w:pPr>
      <w:autoSpaceDE/>
      <w:spacing w:after="200" w:line="276" w:lineRule="auto"/>
      <w:ind w:left="720"/>
      <w:jc w:val="left"/>
    </w:pPr>
    <w:rPr>
      <w:rFonts w:ascii="Calibri" w:hAnsi="Calibri" w:cs="Calibri"/>
      <w:kern w:val="2"/>
      <w:sz w:val="22"/>
      <w:szCs w:val="22"/>
    </w:rPr>
  </w:style>
  <w:style w:type="paragraph" w:customStyle="1" w:styleId="afffff0">
    <w:name w:val="Содержимое врезки"/>
    <w:basedOn w:val="a2"/>
    <w:rsid w:val="00462342"/>
    <w:pPr>
      <w:autoSpaceDE/>
      <w:spacing w:after="200" w:line="276" w:lineRule="auto"/>
      <w:jc w:val="left"/>
    </w:pPr>
    <w:rPr>
      <w:rFonts w:ascii="Calibri" w:hAnsi="Calibri" w:cs="Calibri"/>
      <w:kern w:val="2"/>
      <w:sz w:val="22"/>
      <w:szCs w:val="22"/>
    </w:rPr>
  </w:style>
  <w:style w:type="paragraph" w:customStyle="1" w:styleId="1ffb">
    <w:name w:val="Обычный (Интернет)1"/>
    <w:basedOn w:val="a2"/>
    <w:rsid w:val="00462342"/>
    <w:pPr>
      <w:autoSpaceDE/>
      <w:spacing w:line="100" w:lineRule="atLeast"/>
      <w:jc w:val="left"/>
    </w:pPr>
    <w:rPr>
      <w:kern w:val="2"/>
      <w:sz w:val="24"/>
      <w:szCs w:val="24"/>
    </w:rPr>
  </w:style>
  <w:style w:type="paragraph" w:customStyle="1" w:styleId="afffff1">
    <w:name w:val="Содержимое таблицы"/>
    <w:basedOn w:val="a2"/>
    <w:rsid w:val="00462342"/>
    <w:pPr>
      <w:widowControl w:val="0"/>
      <w:suppressLineNumbers/>
    </w:pPr>
  </w:style>
  <w:style w:type="paragraph" w:customStyle="1" w:styleId="afffff2">
    <w:name w:val="Заголовок таблицы"/>
    <w:basedOn w:val="afffff1"/>
    <w:rsid w:val="00462342"/>
    <w:pPr>
      <w:jc w:val="center"/>
    </w:pPr>
    <w:rPr>
      <w:b/>
      <w:bCs/>
    </w:rPr>
  </w:style>
  <w:style w:type="character" w:customStyle="1" w:styleId="UnresolvedMention">
    <w:name w:val="Unresolved Mention"/>
    <w:basedOn w:val="a4"/>
    <w:uiPriority w:val="99"/>
    <w:semiHidden/>
    <w:unhideWhenUsed/>
    <w:rsid w:val="00FA0609"/>
    <w:rPr>
      <w:color w:val="605E5C"/>
      <w:shd w:val="clear" w:color="auto" w:fill="E1DFDD"/>
    </w:rPr>
  </w:style>
  <w:style w:type="character" w:styleId="afffff3">
    <w:name w:val="annotation reference"/>
    <w:basedOn w:val="a4"/>
    <w:uiPriority w:val="99"/>
    <w:semiHidden/>
    <w:unhideWhenUsed/>
    <w:rsid w:val="00E539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header" Target="header6.xml"/><Relationship Id="rId39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41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searchres=&amp;x=44&amp;y=14&amp;bpas=cd00000&amp;a3=102000496&amp;a3type=1&amp;a3value=%CF%EE%F1%F2%E0%ED%EE%E2%EB%E5%ED%E8%E5&amp;a6=&amp;a6type=&amp;a6value=&amp;a15=&amp;a15type=1&amp;a15value=&amp;a7type=1&amp;a7from=&amp;a7to=&amp;a7date=07.07.2011&amp;a8=553&amp;a8type=1&amp;a1=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vigator.edu54.ru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A0B4-E298-4DD7-8C86-57B0698F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48</Pages>
  <Words>13587</Words>
  <Characters>77452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управления обр 1</dc:creator>
  <cp:keywords/>
  <dc:description/>
  <cp:lastModifiedBy>Специалист управления обр 1</cp:lastModifiedBy>
  <cp:revision>467</cp:revision>
  <cp:lastPrinted>2021-11-24T04:59:00Z</cp:lastPrinted>
  <dcterms:created xsi:type="dcterms:W3CDTF">2021-11-18T07:35:00Z</dcterms:created>
  <dcterms:modified xsi:type="dcterms:W3CDTF">2021-11-25T08:34:00Z</dcterms:modified>
</cp:coreProperties>
</file>