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E6449" w14:textId="5E09F093" w:rsidR="008E48C1" w:rsidRDefault="0082700E" w:rsidP="00397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14:paraId="29ABC0F1" w14:textId="6EF1E7BB" w:rsidR="0082700E" w:rsidRDefault="00E0510F" w:rsidP="008E48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О</w:t>
      </w:r>
      <w:r w:rsidR="0082700E">
        <w:rPr>
          <w:rFonts w:ascii="Times New Roman" w:hAnsi="Times New Roman"/>
          <w:sz w:val="28"/>
          <w:szCs w:val="28"/>
        </w:rPr>
        <w:t xml:space="preserve"> проведении общественного обсуждения проекта</w:t>
      </w:r>
      <w:r w:rsidR="008E4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r w:rsidR="0082700E" w:rsidRPr="0026252B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</w:t>
      </w:r>
      <w:r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="0082700E" w:rsidRPr="0026252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D564A" w:rsidRPr="00CD564A">
        <w:rPr>
          <w:rFonts w:ascii="Times New Roman" w:eastAsia="Calibri" w:hAnsi="Times New Roman"/>
          <w:sz w:val="28"/>
          <w:szCs w:val="28"/>
          <w:lang w:eastAsia="en-US"/>
        </w:rPr>
        <w:t>Новосибирского района Новосибирской области</w:t>
      </w:r>
      <w:r w:rsidR="00CD564A" w:rsidRPr="00CD564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CD564A" w:rsidRPr="00CD564A">
        <w:rPr>
          <w:rFonts w:ascii="Times New Roman" w:eastAsia="Calibri" w:hAnsi="Times New Roman"/>
          <w:sz w:val="28"/>
          <w:szCs w:val="28"/>
          <w:lang w:eastAsia="en-US"/>
        </w:rPr>
        <w:t>«Жилищно-коммунальное хозяйство Новосибирского района Новосибирской области»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3310C594" w14:textId="77777777" w:rsidR="0082700E" w:rsidRDefault="0082700E" w:rsidP="008270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7ADBF44E" w14:textId="70E645EE" w:rsidR="00CD564A" w:rsidRDefault="0082700E" w:rsidP="004526CE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D564A">
        <w:rPr>
          <w:rFonts w:ascii="Times New Roman" w:eastAsia="Calibri" w:hAnsi="Times New Roman"/>
          <w:sz w:val="28"/>
          <w:szCs w:val="28"/>
          <w:lang w:eastAsia="en-US"/>
        </w:rPr>
        <w:t>Управление жилищно-коммунального хозяйства, дорожного хозяйства и транспорта извещает о проведении</w:t>
      </w:r>
      <w:r w:rsidR="000D0C02" w:rsidRPr="00CD56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D0C02" w:rsidRPr="00CD564A">
        <w:rPr>
          <w:rFonts w:ascii="Times New Roman" w:hAnsi="Times New Roman"/>
          <w:color w:val="000000"/>
          <w:sz w:val="28"/>
          <w:szCs w:val="28"/>
          <w:lang w:bidi="ru-RU"/>
        </w:rPr>
        <w:t xml:space="preserve">с </w:t>
      </w:r>
      <w:r w:rsidR="00D1549D">
        <w:rPr>
          <w:rFonts w:ascii="Times New Roman" w:hAnsi="Times New Roman"/>
          <w:color w:val="000000"/>
          <w:sz w:val="28"/>
          <w:szCs w:val="28"/>
          <w:lang w:bidi="ru-RU"/>
        </w:rPr>
        <w:t>30</w:t>
      </w:r>
      <w:r w:rsidR="008C62ED" w:rsidRPr="00CD564A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="00C849DA">
        <w:rPr>
          <w:rFonts w:ascii="Times New Roman" w:hAnsi="Times New Roman"/>
          <w:color w:val="000000"/>
          <w:sz w:val="28"/>
          <w:szCs w:val="28"/>
          <w:lang w:bidi="ru-RU"/>
        </w:rPr>
        <w:t>0</w:t>
      </w:r>
      <w:r w:rsidR="00D1549D"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="00C849DA">
        <w:rPr>
          <w:rFonts w:ascii="Times New Roman" w:hAnsi="Times New Roman"/>
          <w:color w:val="000000"/>
          <w:sz w:val="28"/>
          <w:szCs w:val="28"/>
          <w:lang w:bidi="ru-RU"/>
        </w:rPr>
        <w:t>.2022</w:t>
      </w:r>
      <w:r w:rsidR="000D0C02" w:rsidRPr="00CD564A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 </w:t>
      </w:r>
      <w:r w:rsidR="00D1549D">
        <w:rPr>
          <w:rFonts w:ascii="Times New Roman" w:hAnsi="Times New Roman"/>
          <w:color w:val="000000"/>
          <w:sz w:val="28"/>
          <w:szCs w:val="28"/>
          <w:lang w:bidi="ru-RU"/>
        </w:rPr>
        <w:t>03</w:t>
      </w:r>
      <w:r w:rsidR="008C62ED" w:rsidRPr="00CD564A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="00C849DA">
        <w:rPr>
          <w:rFonts w:ascii="Times New Roman" w:hAnsi="Times New Roman"/>
          <w:color w:val="000000"/>
          <w:sz w:val="28"/>
          <w:szCs w:val="28"/>
          <w:lang w:bidi="ru-RU"/>
        </w:rPr>
        <w:t>0</w:t>
      </w:r>
      <w:r w:rsidR="00D1549D">
        <w:rPr>
          <w:rFonts w:ascii="Times New Roman" w:hAnsi="Times New Roman"/>
          <w:color w:val="000000"/>
          <w:sz w:val="28"/>
          <w:szCs w:val="28"/>
          <w:lang w:bidi="ru-RU"/>
        </w:rPr>
        <w:t>6</w:t>
      </w:r>
      <w:r w:rsidR="000D0C02" w:rsidRPr="00CD564A">
        <w:rPr>
          <w:rFonts w:ascii="Times New Roman" w:hAnsi="Times New Roman"/>
          <w:color w:val="000000"/>
          <w:sz w:val="28"/>
          <w:szCs w:val="28"/>
          <w:lang w:bidi="ru-RU"/>
        </w:rPr>
        <w:t>.202</w:t>
      </w:r>
      <w:r w:rsidR="00C849DA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A2D20" w:rsidRPr="00CD564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CD564A">
        <w:rPr>
          <w:rFonts w:ascii="Times New Roman" w:eastAsia="Calibri" w:hAnsi="Times New Roman"/>
          <w:sz w:val="28"/>
          <w:szCs w:val="28"/>
          <w:lang w:eastAsia="en-US"/>
        </w:rPr>
        <w:t xml:space="preserve">общественного обсуждения </w:t>
      </w:r>
      <w:r w:rsidR="008E48C1" w:rsidRPr="00CD564A">
        <w:rPr>
          <w:rFonts w:ascii="Times New Roman" w:hAnsi="Times New Roman"/>
          <w:sz w:val="28"/>
          <w:szCs w:val="28"/>
        </w:rPr>
        <w:t xml:space="preserve">проекта </w:t>
      </w:r>
      <w:r w:rsidR="00E0510F">
        <w:rPr>
          <w:rFonts w:ascii="Times New Roman" w:eastAsia="Calibri" w:hAnsi="Times New Roman"/>
          <w:sz w:val="28"/>
          <w:szCs w:val="28"/>
          <w:lang w:eastAsia="en-US"/>
        </w:rPr>
        <w:t>муниципальной программы</w:t>
      </w:r>
      <w:r w:rsidR="008E48C1" w:rsidRPr="00CD564A">
        <w:rPr>
          <w:rFonts w:ascii="Times New Roman" w:eastAsia="Calibri" w:hAnsi="Times New Roman"/>
          <w:sz w:val="28"/>
          <w:szCs w:val="28"/>
          <w:lang w:eastAsia="en-US"/>
        </w:rPr>
        <w:t xml:space="preserve"> Новосибирского района Новосибирской области</w:t>
      </w:r>
      <w:r w:rsidR="008E48C1" w:rsidRPr="00CD564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CD564A" w:rsidRPr="00CD564A">
        <w:rPr>
          <w:rFonts w:ascii="Times New Roman" w:eastAsia="Calibri" w:hAnsi="Times New Roman"/>
          <w:sz w:val="28"/>
          <w:szCs w:val="28"/>
          <w:lang w:eastAsia="en-US"/>
        </w:rPr>
        <w:t>«Жилищно-коммунальное хозяйство Новосибирского района Новосибирской области»</w:t>
      </w:r>
      <w:r w:rsidR="00E0510F">
        <w:rPr>
          <w:rFonts w:ascii="Times New Roman" w:eastAsia="Calibri" w:hAnsi="Times New Roman"/>
          <w:sz w:val="28"/>
          <w:szCs w:val="28"/>
          <w:lang w:eastAsia="en-US"/>
        </w:rPr>
        <w:t>.</w:t>
      </w:r>
      <w:bookmarkStart w:id="0" w:name="_GoBack"/>
      <w:bookmarkEnd w:id="0"/>
    </w:p>
    <w:p w14:paraId="086CF338" w14:textId="62478BC0" w:rsidR="008E48C1" w:rsidRPr="00CD564A" w:rsidRDefault="008E48C1" w:rsidP="004526CE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D564A">
        <w:rPr>
          <w:rFonts w:ascii="Times New Roman" w:hAnsi="Times New Roman"/>
          <w:color w:val="000000"/>
          <w:sz w:val="28"/>
          <w:szCs w:val="28"/>
          <w:lang w:bidi="ru-RU"/>
        </w:rPr>
        <w:t>Предложения и рекомендации по проекту правового акта направляют</w:t>
      </w:r>
      <w:r w:rsidR="003977D3" w:rsidRPr="00CD564A">
        <w:rPr>
          <w:rFonts w:ascii="Times New Roman" w:hAnsi="Times New Roman"/>
          <w:color w:val="000000"/>
          <w:sz w:val="28"/>
          <w:szCs w:val="28"/>
          <w:lang w:bidi="ru-RU"/>
        </w:rPr>
        <w:t xml:space="preserve">ся в течение </w:t>
      </w:r>
      <w:r w:rsidR="00EA2D20" w:rsidRPr="00CD564A"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="003977D3" w:rsidRPr="00CD564A">
        <w:rPr>
          <w:rFonts w:ascii="Times New Roman" w:hAnsi="Times New Roman"/>
          <w:color w:val="000000"/>
          <w:sz w:val="28"/>
          <w:szCs w:val="28"/>
          <w:lang w:bidi="ru-RU"/>
        </w:rPr>
        <w:t xml:space="preserve"> рабочих дней нарочно по </w:t>
      </w:r>
      <w:r w:rsidRPr="00CD564A">
        <w:rPr>
          <w:rFonts w:ascii="Times New Roman" w:hAnsi="Times New Roman"/>
          <w:color w:val="000000"/>
          <w:sz w:val="28"/>
          <w:szCs w:val="28"/>
          <w:lang w:bidi="ru-RU"/>
        </w:rPr>
        <w:t>адресу: г.</w:t>
      </w:r>
      <w:r w:rsidR="00CD564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CD564A">
        <w:rPr>
          <w:rFonts w:ascii="Times New Roman" w:hAnsi="Times New Roman"/>
          <w:color w:val="000000"/>
          <w:sz w:val="28"/>
          <w:szCs w:val="28"/>
          <w:lang w:bidi="ru-RU"/>
        </w:rPr>
        <w:t>Новосибирск, ул.</w:t>
      </w:r>
      <w:r w:rsidR="00CD564A"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Pr="00CD564A">
        <w:rPr>
          <w:rFonts w:ascii="Times New Roman" w:hAnsi="Times New Roman"/>
          <w:color w:val="000000"/>
          <w:sz w:val="28"/>
          <w:szCs w:val="28"/>
          <w:lang w:bidi="ru-RU"/>
        </w:rPr>
        <w:t>Коммунистическая, д.33а, каб.1</w:t>
      </w:r>
      <w:r w:rsidR="008E6F87"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Pr="00CD564A">
        <w:rPr>
          <w:rFonts w:ascii="Times New Roman" w:hAnsi="Times New Roman"/>
          <w:color w:val="000000"/>
          <w:sz w:val="28"/>
          <w:szCs w:val="28"/>
          <w:lang w:bidi="ru-RU"/>
        </w:rPr>
        <w:t>1.</w:t>
      </w:r>
    </w:p>
    <w:p w14:paraId="5BA1A205" w14:textId="77777777" w:rsidR="008E48C1" w:rsidRPr="008E48C1" w:rsidRDefault="008E48C1" w:rsidP="008E48C1">
      <w:pPr>
        <w:pStyle w:val="aa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02CF1F17" w14:textId="3F11DBEE" w:rsidR="00CB36DF" w:rsidRDefault="00CB36DF" w:rsidP="00655FA7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2B2F1E9E" w14:textId="77777777" w:rsidR="00655FA7" w:rsidRDefault="00655FA7" w:rsidP="00655FA7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49B64F1E" w14:textId="77777777" w:rsidR="00655FA7" w:rsidRDefault="00655FA7" w:rsidP="00655FA7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720602D1" w14:textId="77777777" w:rsidR="00655FA7" w:rsidRDefault="00655FA7" w:rsidP="00655FA7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6BA712B8" w14:textId="77777777" w:rsidR="00655FA7" w:rsidRDefault="00655FA7" w:rsidP="00655FA7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0386145C" w14:textId="77777777" w:rsidR="00655FA7" w:rsidRDefault="00655FA7" w:rsidP="00655FA7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49C7B61C" w14:textId="77777777" w:rsidR="00655FA7" w:rsidRDefault="00655FA7" w:rsidP="00655FA7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0DA21BDA" w14:textId="77777777" w:rsidR="00655FA7" w:rsidRDefault="00655FA7" w:rsidP="00655FA7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1F133F35" w14:textId="77777777" w:rsidR="00655FA7" w:rsidRDefault="00655FA7" w:rsidP="00655FA7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406C92E5" w14:textId="77777777" w:rsidR="00655FA7" w:rsidRDefault="00655FA7" w:rsidP="00655FA7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204C2F57" w14:textId="77777777" w:rsidR="00655FA7" w:rsidRDefault="00655FA7" w:rsidP="00655FA7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25C0CF69" w14:textId="77777777" w:rsidR="00655FA7" w:rsidRDefault="00655FA7" w:rsidP="00655FA7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70E1A876" w14:textId="77777777" w:rsidR="00655FA7" w:rsidRDefault="00655FA7" w:rsidP="00655FA7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1C08B559" w14:textId="77777777" w:rsidR="00655FA7" w:rsidRPr="00A56E66" w:rsidRDefault="00655FA7" w:rsidP="00655FA7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5EE87891" w14:textId="77777777" w:rsidR="00CB36DF" w:rsidRPr="00A56E66" w:rsidRDefault="00CB36DF" w:rsidP="00CB36DF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176629E6" w14:textId="77777777" w:rsidR="00CB36DF" w:rsidRPr="00A56E66" w:rsidRDefault="00CB36DF" w:rsidP="00CB36DF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45621128" w14:textId="77777777" w:rsidR="00CB36DF" w:rsidRPr="00A56E66" w:rsidRDefault="00CB36DF" w:rsidP="00CB36DF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5E38F2A3" w14:textId="77777777" w:rsidR="00CB36DF" w:rsidRPr="00A56E66" w:rsidRDefault="00CB36DF" w:rsidP="00CB36DF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49C13F84" w14:textId="77777777" w:rsidR="00CB36DF" w:rsidRPr="00A56E66" w:rsidRDefault="00CB36DF" w:rsidP="00CB36DF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15AE7ECD" w14:textId="77777777" w:rsidR="00CB36DF" w:rsidRPr="00A56E66" w:rsidRDefault="00CB36DF" w:rsidP="00CB36DF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62433BC3" w14:textId="77777777" w:rsidR="00CB36DF" w:rsidRPr="00A56E66" w:rsidRDefault="00CB36DF" w:rsidP="00CB36DF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48589802" w14:textId="77777777" w:rsidR="00CB36DF" w:rsidRPr="00A56E66" w:rsidRDefault="00CB36DF" w:rsidP="00CB36DF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09CC5B59" w14:textId="77777777" w:rsidR="00CB36DF" w:rsidRPr="00A56E66" w:rsidRDefault="00CB36DF" w:rsidP="00CB36DF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7FD917E8" w14:textId="77777777" w:rsidR="00CB36DF" w:rsidRPr="00A56E66" w:rsidRDefault="00CB36DF" w:rsidP="00CB36DF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14:paraId="09E10917" w14:textId="4D5CF5C2" w:rsidR="00EE7BD9" w:rsidRPr="00BD252B" w:rsidRDefault="00EE7BD9" w:rsidP="00CB36DF">
      <w:pPr>
        <w:pStyle w:val="af3"/>
        <w:rPr>
          <w:rFonts w:ascii="Times New Roman" w:hAnsi="Times New Roman"/>
          <w:sz w:val="24"/>
          <w:szCs w:val="24"/>
          <w:lang w:eastAsia="ru-RU"/>
        </w:rPr>
      </w:pPr>
    </w:p>
    <w:sectPr w:rsidR="00EE7BD9" w:rsidRPr="00BD252B" w:rsidSect="006F22D6">
      <w:headerReference w:type="default" r:id="rId8"/>
      <w:headerReference w:type="first" r:id="rId9"/>
      <w:pgSz w:w="11906" w:h="16838"/>
      <w:pgMar w:top="1134" w:right="567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D91E1" w14:textId="77777777" w:rsidR="00992BA9" w:rsidRDefault="00992BA9">
      <w:pPr>
        <w:spacing w:after="0" w:line="240" w:lineRule="auto"/>
      </w:pPr>
      <w:r>
        <w:separator/>
      </w:r>
    </w:p>
  </w:endnote>
  <w:endnote w:type="continuationSeparator" w:id="0">
    <w:p w14:paraId="5993B10F" w14:textId="77777777" w:rsidR="00992BA9" w:rsidRDefault="00992BA9">
      <w:pPr>
        <w:spacing w:after="0" w:line="240" w:lineRule="auto"/>
      </w:pPr>
      <w:r>
        <w:continuationSeparator/>
      </w:r>
    </w:p>
  </w:endnote>
  <w:endnote w:type="continuationNotice" w:id="1">
    <w:p w14:paraId="1DB5D67C" w14:textId="77777777" w:rsidR="00992BA9" w:rsidRDefault="00992B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DFC5E" w14:textId="77777777" w:rsidR="00992BA9" w:rsidRDefault="00992BA9">
      <w:pPr>
        <w:spacing w:after="0" w:line="240" w:lineRule="auto"/>
      </w:pPr>
      <w:r>
        <w:separator/>
      </w:r>
    </w:p>
  </w:footnote>
  <w:footnote w:type="continuationSeparator" w:id="0">
    <w:p w14:paraId="76024B6E" w14:textId="77777777" w:rsidR="00992BA9" w:rsidRDefault="00992BA9">
      <w:pPr>
        <w:spacing w:after="0" w:line="240" w:lineRule="auto"/>
      </w:pPr>
      <w:r>
        <w:continuationSeparator/>
      </w:r>
    </w:p>
  </w:footnote>
  <w:footnote w:type="continuationNotice" w:id="1">
    <w:p w14:paraId="1F2FBC1E" w14:textId="77777777" w:rsidR="00992BA9" w:rsidRDefault="00992B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66CDB" w14:textId="77777777" w:rsidR="00444607" w:rsidRPr="004369F3" w:rsidRDefault="00444607">
    <w:pPr>
      <w:pStyle w:val="a4"/>
      <w:jc w:val="center"/>
      <w:rPr>
        <w:sz w:val="20"/>
        <w:szCs w:val="20"/>
      </w:rPr>
    </w:pPr>
    <w:r w:rsidRPr="004369F3">
      <w:rPr>
        <w:sz w:val="20"/>
        <w:szCs w:val="20"/>
      </w:rPr>
      <w:fldChar w:fldCharType="begin"/>
    </w:r>
    <w:r w:rsidRPr="004369F3">
      <w:rPr>
        <w:sz w:val="20"/>
        <w:szCs w:val="20"/>
      </w:rPr>
      <w:instrText>PAGE   \* MERGEFORMAT</w:instrText>
    </w:r>
    <w:r w:rsidRPr="004369F3">
      <w:rPr>
        <w:sz w:val="20"/>
        <w:szCs w:val="20"/>
      </w:rPr>
      <w:fldChar w:fldCharType="separate"/>
    </w:r>
    <w:r w:rsidR="000D0C02">
      <w:rPr>
        <w:noProof/>
        <w:sz w:val="20"/>
        <w:szCs w:val="20"/>
      </w:rPr>
      <w:t>2</w:t>
    </w:r>
    <w:r w:rsidRPr="004369F3">
      <w:rPr>
        <w:sz w:val="20"/>
        <w:szCs w:val="20"/>
      </w:rPr>
      <w:fldChar w:fldCharType="end"/>
    </w:r>
  </w:p>
  <w:p w14:paraId="722ADB8E" w14:textId="77777777" w:rsidR="00444607" w:rsidRPr="00B2011F" w:rsidRDefault="00444607" w:rsidP="004A66D7">
    <w:pPr>
      <w:pStyle w:val="a4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3F0A2" w14:textId="77777777" w:rsidR="00444607" w:rsidRDefault="00444607" w:rsidP="007A3A86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3" w15:restartNumberingAfterBreak="0">
    <w:nsid w:val="0000000B"/>
    <w:multiLevelType w:val="multilevel"/>
    <w:tmpl w:val="6900A820"/>
    <w:name w:val="WW8Num1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C"/>
    <w:multiLevelType w:val="multilevel"/>
    <w:tmpl w:val="7F64C570"/>
    <w:name w:val="WW8Num1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6" w15:restartNumberingAfterBreak="0">
    <w:nsid w:val="13491526"/>
    <w:multiLevelType w:val="hybridMultilevel"/>
    <w:tmpl w:val="43F696B8"/>
    <w:lvl w:ilvl="0" w:tplc="0419000F">
      <w:start w:val="1"/>
      <w:numFmt w:val="decimal"/>
      <w:pStyle w:val="StyleListBulletTimesNew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F00A5"/>
    <w:multiLevelType w:val="hybridMultilevel"/>
    <w:tmpl w:val="19B46574"/>
    <w:lvl w:ilvl="0" w:tplc="AE5C7AE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787BF8"/>
    <w:multiLevelType w:val="multilevel"/>
    <w:tmpl w:val="2256A64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6095478"/>
    <w:multiLevelType w:val="multilevel"/>
    <w:tmpl w:val="A7B661BC"/>
    <w:lvl w:ilvl="0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3C74C3"/>
    <w:multiLevelType w:val="hybridMultilevel"/>
    <w:tmpl w:val="4A947F6E"/>
    <w:lvl w:ilvl="0" w:tplc="04190001">
      <w:start w:val="1"/>
      <w:numFmt w:val="bullet"/>
      <w:pStyle w:val="S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E7F31"/>
    <w:multiLevelType w:val="hybridMultilevel"/>
    <w:tmpl w:val="36722124"/>
    <w:lvl w:ilvl="0" w:tplc="C462879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5F441C"/>
    <w:multiLevelType w:val="hybridMultilevel"/>
    <w:tmpl w:val="6A74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6C"/>
    <w:rsid w:val="00005ED1"/>
    <w:rsid w:val="00006446"/>
    <w:rsid w:val="00013E63"/>
    <w:rsid w:val="00014896"/>
    <w:rsid w:val="00040D76"/>
    <w:rsid w:val="00044BC9"/>
    <w:rsid w:val="0006287A"/>
    <w:rsid w:val="0006480F"/>
    <w:rsid w:val="00067AA9"/>
    <w:rsid w:val="00070977"/>
    <w:rsid w:val="000B146A"/>
    <w:rsid w:val="000B2839"/>
    <w:rsid w:val="000C1253"/>
    <w:rsid w:val="000D0C02"/>
    <w:rsid w:val="000F7E55"/>
    <w:rsid w:val="00110029"/>
    <w:rsid w:val="001111AF"/>
    <w:rsid w:val="001278A8"/>
    <w:rsid w:val="00131FBA"/>
    <w:rsid w:val="00134A94"/>
    <w:rsid w:val="001401C2"/>
    <w:rsid w:val="00151AEF"/>
    <w:rsid w:val="001568B9"/>
    <w:rsid w:val="00161C10"/>
    <w:rsid w:val="001644AF"/>
    <w:rsid w:val="0017106C"/>
    <w:rsid w:val="00182784"/>
    <w:rsid w:val="001A32DC"/>
    <w:rsid w:val="001D0154"/>
    <w:rsid w:val="001D14F3"/>
    <w:rsid w:val="001D3125"/>
    <w:rsid w:val="001E2682"/>
    <w:rsid w:val="001F3735"/>
    <w:rsid w:val="001F59A6"/>
    <w:rsid w:val="00203C15"/>
    <w:rsid w:val="00203DD9"/>
    <w:rsid w:val="00211790"/>
    <w:rsid w:val="002156C1"/>
    <w:rsid w:val="00226A7E"/>
    <w:rsid w:val="002274D6"/>
    <w:rsid w:val="0023164D"/>
    <w:rsid w:val="00235983"/>
    <w:rsid w:val="002475F6"/>
    <w:rsid w:val="002527BA"/>
    <w:rsid w:val="0026252B"/>
    <w:rsid w:val="002647E8"/>
    <w:rsid w:val="00266708"/>
    <w:rsid w:val="002868C0"/>
    <w:rsid w:val="00287212"/>
    <w:rsid w:val="002A6B28"/>
    <w:rsid w:val="002B39FE"/>
    <w:rsid w:val="002C1D86"/>
    <w:rsid w:val="002C6EBD"/>
    <w:rsid w:val="002D4469"/>
    <w:rsid w:val="002D5FC3"/>
    <w:rsid w:val="002E4DC5"/>
    <w:rsid w:val="002F25EE"/>
    <w:rsid w:val="00304924"/>
    <w:rsid w:val="003161D0"/>
    <w:rsid w:val="00331256"/>
    <w:rsid w:val="00336E8D"/>
    <w:rsid w:val="00343CD0"/>
    <w:rsid w:val="00354E7B"/>
    <w:rsid w:val="003646EE"/>
    <w:rsid w:val="00365A42"/>
    <w:rsid w:val="0038686F"/>
    <w:rsid w:val="003977D3"/>
    <w:rsid w:val="003D4C69"/>
    <w:rsid w:val="003E4509"/>
    <w:rsid w:val="003F5224"/>
    <w:rsid w:val="003F79A6"/>
    <w:rsid w:val="00407045"/>
    <w:rsid w:val="004077A4"/>
    <w:rsid w:val="00417539"/>
    <w:rsid w:val="00427725"/>
    <w:rsid w:val="004369F3"/>
    <w:rsid w:val="00444607"/>
    <w:rsid w:val="004467A6"/>
    <w:rsid w:val="00447A8F"/>
    <w:rsid w:val="00457B53"/>
    <w:rsid w:val="00466F66"/>
    <w:rsid w:val="00482596"/>
    <w:rsid w:val="004901B9"/>
    <w:rsid w:val="00493EFB"/>
    <w:rsid w:val="004955EE"/>
    <w:rsid w:val="00495D01"/>
    <w:rsid w:val="004A2B50"/>
    <w:rsid w:val="004A66D7"/>
    <w:rsid w:val="004B5F35"/>
    <w:rsid w:val="004C2408"/>
    <w:rsid w:val="004C40AC"/>
    <w:rsid w:val="004D4754"/>
    <w:rsid w:val="004F3211"/>
    <w:rsid w:val="004F5E91"/>
    <w:rsid w:val="00503ECF"/>
    <w:rsid w:val="00507883"/>
    <w:rsid w:val="00517BDD"/>
    <w:rsid w:val="00530AEA"/>
    <w:rsid w:val="005448F8"/>
    <w:rsid w:val="00550B18"/>
    <w:rsid w:val="0056376F"/>
    <w:rsid w:val="005666D8"/>
    <w:rsid w:val="00570246"/>
    <w:rsid w:val="00590484"/>
    <w:rsid w:val="005A03D9"/>
    <w:rsid w:val="005A6524"/>
    <w:rsid w:val="005B49C1"/>
    <w:rsid w:val="005B4F73"/>
    <w:rsid w:val="005C1BD0"/>
    <w:rsid w:val="005D36E6"/>
    <w:rsid w:val="005D4808"/>
    <w:rsid w:val="005E3C9B"/>
    <w:rsid w:val="005E4F87"/>
    <w:rsid w:val="005F240D"/>
    <w:rsid w:val="00605384"/>
    <w:rsid w:val="00606E77"/>
    <w:rsid w:val="006111D6"/>
    <w:rsid w:val="00615625"/>
    <w:rsid w:val="0061680B"/>
    <w:rsid w:val="00623F27"/>
    <w:rsid w:val="00625E9D"/>
    <w:rsid w:val="0063238A"/>
    <w:rsid w:val="00637B9D"/>
    <w:rsid w:val="00642F5A"/>
    <w:rsid w:val="006466D8"/>
    <w:rsid w:val="00655FA7"/>
    <w:rsid w:val="00666CB6"/>
    <w:rsid w:val="00667164"/>
    <w:rsid w:val="0067040F"/>
    <w:rsid w:val="00670896"/>
    <w:rsid w:val="00677525"/>
    <w:rsid w:val="00682D0B"/>
    <w:rsid w:val="0068703C"/>
    <w:rsid w:val="006A129B"/>
    <w:rsid w:val="006A2743"/>
    <w:rsid w:val="006B2E07"/>
    <w:rsid w:val="006B6C2E"/>
    <w:rsid w:val="006E54BD"/>
    <w:rsid w:val="006E77C0"/>
    <w:rsid w:val="006F05B2"/>
    <w:rsid w:val="006F22D6"/>
    <w:rsid w:val="00715E7A"/>
    <w:rsid w:val="00734E91"/>
    <w:rsid w:val="00735EFA"/>
    <w:rsid w:val="00742C70"/>
    <w:rsid w:val="007462F3"/>
    <w:rsid w:val="00757EB4"/>
    <w:rsid w:val="00765A53"/>
    <w:rsid w:val="00766081"/>
    <w:rsid w:val="007A3A86"/>
    <w:rsid w:val="007A4A24"/>
    <w:rsid w:val="007A7DA4"/>
    <w:rsid w:val="007B6BB8"/>
    <w:rsid w:val="007D1521"/>
    <w:rsid w:val="007D4930"/>
    <w:rsid w:val="007D5539"/>
    <w:rsid w:val="007D6257"/>
    <w:rsid w:val="007E359E"/>
    <w:rsid w:val="007E6A83"/>
    <w:rsid w:val="00806E58"/>
    <w:rsid w:val="008107F6"/>
    <w:rsid w:val="00811EAC"/>
    <w:rsid w:val="0082139B"/>
    <w:rsid w:val="0082700E"/>
    <w:rsid w:val="00830E20"/>
    <w:rsid w:val="00832349"/>
    <w:rsid w:val="00836F5C"/>
    <w:rsid w:val="00853FFD"/>
    <w:rsid w:val="00864750"/>
    <w:rsid w:val="00875B62"/>
    <w:rsid w:val="008830F6"/>
    <w:rsid w:val="00885E07"/>
    <w:rsid w:val="0088781F"/>
    <w:rsid w:val="0089160F"/>
    <w:rsid w:val="008A03E2"/>
    <w:rsid w:val="008A25A2"/>
    <w:rsid w:val="008B4F89"/>
    <w:rsid w:val="008B742F"/>
    <w:rsid w:val="008C3967"/>
    <w:rsid w:val="008C4EE0"/>
    <w:rsid w:val="008C4F88"/>
    <w:rsid w:val="008C62ED"/>
    <w:rsid w:val="008C7CD7"/>
    <w:rsid w:val="008D340F"/>
    <w:rsid w:val="008E0908"/>
    <w:rsid w:val="008E48C1"/>
    <w:rsid w:val="008E6F87"/>
    <w:rsid w:val="008F25A2"/>
    <w:rsid w:val="00907ADA"/>
    <w:rsid w:val="00914D2D"/>
    <w:rsid w:val="009220A8"/>
    <w:rsid w:val="009314B3"/>
    <w:rsid w:val="00944F49"/>
    <w:rsid w:val="00961B36"/>
    <w:rsid w:val="00991295"/>
    <w:rsid w:val="00992BA9"/>
    <w:rsid w:val="009A31F0"/>
    <w:rsid w:val="009C1DC0"/>
    <w:rsid w:val="009C4A6F"/>
    <w:rsid w:val="009C5BCF"/>
    <w:rsid w:val="009E3403"/>
    <w:rsid w:val="009F1506"/>
    <w:rsid w:val="009F2801"/>
    <w:rsid w:val="009F62C4"/>
    <w:rsid w:val="00A12A1F"/>
    <w:rsid w:val="00A16582"/>
    <w:rsid w:val="00A274CF"/>
    <w:rsid w:val="00A4199C"/>
    <w:rsid w:val="00A462D5"/>
    <w:rsid w:val="00A54EAC"/>
    <w:rsid w:val="00A56E66"/>
    <w:rsid w:val="00A57C2E"/>
    <w:rsid w:val="00A60C4A"/>
    <w:rsid w:val="00A65270"/>
    <w:rsid w:val="00A65D63"/>
    <w:rsid w:val="00A675CD"/>
    <w:rsid w:val="00A71093"/>
    <w:rsid w:val="00A961D0"/>
    <w:rsid w:val="00AA3986"/>
    <w:rsid w:val="00AC5784"/>
    <w:rsid w:val="00AC7AA5"/>
    <w:rsid w:val="00AE3AC8"/>
    <w:rsid w:val="00AE6C18"/>
    <w:rsid w:val="00AF54D7"/>
    <w:rsid w:val="00B02212"/>
    <w:rsid w:val="00B0449C"/>
    <w:rsid w:val="00B055B3"/>
    <w:rsid w:val="00B07BFB"/>
    <w:rsid w:val="00B15DBC"/>
    <w:rsid w:val="00B20C48"/>
    <w:rsid w:val="00B239C8"/>
    <w:rsid w:val="00B30D3B"/>
    <w:rsid w:val="00B3251D"/>
    <w:rsid w:val="00B62361"/>
    <w:rsid w:val="00B65D29"/>
    <w:rsid w:val="00B70559"/>
    <w:rsid w:val="00B72913"/>
    <w:rsid w:val="00B75BE8"/>
    <w:rsid w:val="00B86290"/>
    <w:rsid w:val="00BA68BC"/>
    <w:rsid w:val="00BC03E0"/>
    <w:rsid w:val="00BD06CC"/>
    <w:rsid w:val="00BD252B"/>
    <w:rsid w:val="00BD4F2E"/>
    <w:rsid w:val="00BE1C64"/>
    <w:rsid w:val="00BF0407"/>
    <w:rsid w:val="00BF0C86"/>
    <w:rsid w:val="00BF4CF4"/>
    <w:rsid w:val="00BF6911"/>
    <w:rsid w:val="00C04639"/>
    <w:rsid w:val="00C05890"/>
    <w:rsid w:val="00C1221E"/>
    <w:rsid w:val="00C3378B"/>
    <w:rsid w:val="00C33D28"/>
    <w:rsid w:val="00C351D0"/>
    <w:rsid w:val="00C46BF6"/>
    <w:rsid w:val="00C46F7A"/>
    <w:rsid w:val="00C50197"/>
    <w:rsid w:val="00C61D63"/>
    <w:rsid w:val="00C61E6A"/>
    <w:rsid w:val="00C6230C"/>
    <w:rsid w:val="00C67ACF"/>
    <w:rsid w:val="00C71FCE"/>
    <w:rsid w:val="00C76DD1"/>
    <w:rsid w:val="00C808DF"/>
    <w:rsid w:val="00C849DA"/>
    <w:rsid w:val="00C86F89"/>
    <w:rsid w:val="00C87D5F"/>
    <w:rsid w:val="00CA6E9E"/>
    <w:rsid w:val="00CB36DF"/>
    <w:rsid w:val="00CB459B"/>
    <w:rsid w:val="00CC498A"/>
    <w:rsid w:val="00CD1997"/>
    <w:rsid w:val="00CD2878"/>
    <w:rsid w:val="00CD564A"/>
    <w:rsid w:val="00CF3130"/>
    <w:rsid w:val="00D024E4"/>
    <w:rsid w:val="00D11E7D"/>
    <w:rsid w:val="00D1549D"/>
    <w:rsid w:val="00D24147"/>
    <w:rsid w:val="00D26ACA"/>
    <w:rsid w:val="00D3118F"/>
    <w:rsid w:val="00D4298D"/>
    <w:rsid w:val="00D436F4"/>
    <w:rsid w:val="00D51D68"/>
    <w:rsid w:val="00DB1D18"/>
    <w:rsid w:val="00DF2BC0"/>
    <w:rsid w:val="00E0114E"/>
    <w:rsid w:val="00E01F1C"/>
    <w:rsid w:val="00E0510F"/>
    <w:rsid w:val="00E06783"/>
    <w:rsid w:val="00E142D8"/>
    <w:rsid w:val="00E16EDD"/>
    <w:rsid w:val="00E17872"/>
    <w:rsid w:val="00E22851"/>
    <w:rsid w:val="00E32072"/>
    <w:rsid w:val="00E43200"/>
    <w:rsid w:val="00E52F92"/>
    <w:rsid w:val="00E61762"/>
    <w:rsid w:val="00E729BB"/>
    <w:rsid w:val="00E84101"/>
    <w:rsid w:val="00E864D3"/>
    <w:rsid w:val="00E949FC"/>
    <w:rsid w:val="00EA05A2"/>
    <w:rsid w:val="00EA2D20"/>
    <w:rsid w:val="00EA312D"/>
    <w:rsid w:val="00EA417E"/>
    <w:rsid w:val="00EC0C53"/>
    <w:rsid w:val="00EC3070"/>
    <w:rsid w:val="00ED1FD2"/>
    <w:rsid w:val="00ED46BD"/>
    <w:rsid w:val="00ED4AC0"/>
    <w:rsid w:val="00ED72E8"/>
    <w:rsid w:val="00ED7380"/>
    <w:rsid w:val="00ED7814"/>
    <w:rsid w:val="00EE59C8"/>
    <w:rsid w:val="00EE7BD9"/>
    <w:rsid w:val="00EF4F51"/>
    <w:rsid w:val="00F26A85"/>
    <w:rsid w:val="00F30CEB"/>
    <w:rsid w:val="00F4441A"/>
    <w:rsid w:val="00F55EDA"/>
    <w:rsid w:val="00F6260E"/>
    <w:rsid w:val="00F62A9B"/>
    <w:rsid w:val="00F63D41"/>
    <w:rsid w:val="00F64440"/>
    <w:rsid w:val="00F664CF"/>
    <w:rsid w:val="00F70C7E"/>
    <w:rsid w:val="00F95BA8"/>
    <w:rsid w:val="00FC2726"/>
    <w:rsid w:val="00FD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4C885"/>
  <w15:docId w15:val="{22175C90-4335-46A4-A3E7-821EB73C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251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444607"/>
    <w:pPr>
      <w:keepNext/>
      <w:numPr>
        <w:numId w:val="3"/>
      </w:numPr>
      <w:overflowPunct w:val="0"/>
      <w:autoSpaceDE w:val="0"/>
      <w:autoSpaceDN w:val="0"/>
      <w:adjustRightInd w:val="0"/>
      <w:spacing w:before="120" w:after="60" w:line="240" w:lineRule="auto"/>
      <w:jc w:val="center"/>
      <w:textAlignment w:val="baseline"/>
      <w:outlineLvl w:val="0"/>
    </w:pPr>
    <w:rPr>
      <w:rFonts w:ascii="Times New Roman" w:eastAsia="Calibri" w:hAnsi="Times New Roman" w:cs="Arial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nhideWhenUsed/>
    <w:qFormat/>
    <w:rsid w:val="00444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17106C"/>
    <w:pPr>
      <w:keepNext/>
      <w:autoSpaceDE w:val="0"/>
      <w:autoSpaceDN w:val="0"/>
      <w:spacing w:after="0" w:line="240" w:lineRule="auto"/>
      <w:ind w:firstLine="709"/>
      <w:jc w:val="center"/>
      <w:outlineLvl w:val="2"/>
    </w:pPr>
    <w:rPr>
      <w:rFonts w:ascii="Arial" w:hAnsi="Arial"/>
      <w:b/>
      <w:bCs/>
      <w:sz w:val="32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444607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444607"/>
    <w:pPr>
      <w:keepNext/>
      <w:keepLines/>
      <w:suppressAutoHyphen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17106C"/>
    <w:rPr>
      <w:rFonts w:ascii="Arial" w:eastAsia="Times New Roman" w:hAnsi="Arial" w:cs="Times New Roman"/>
      <w:b/>
      <w:bCs/>
      <w:sz w:val="32"/>
      <w:szCs w:val="28"/>
    </w:rPr>
  </w:style>
  <w:style w:type="paragraph" w:styleId="a4">
    <w:name w:val="header"/>
    <w:aliases w:val="ВерхКолонтитул"/>
    <w:basedOn w:val="a0"/>
    <w:link w:val="a5"/>
    <w:unhideWhenUsed/>
    <w:rsid w:val="0017106C"/>
    <w:pPr>
      <w:tabs>
        <w:tab w:val="center" w:pos="4536"/>
        <w:tab w:val="right" w:pos="9072"/>
      </w:tabs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aliases w:val="ВерхКолонтитул Знак"/>
    <w:link w:val="a4"/>
    <w:uiPriority w:val="99"/>
    <w:rsid w:val="0017106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caption"/>
    <w:basedOn w:val="a0"/>
    <w:next w:val="a0"/>
    <w:semiHidden/>
    <w:unhideWhenUsed/>
    <w:qFormat/>
    <w:rsid w:val="0017106C"/>
    <w:pPr>
      <w:autoSpaceDE w:val="0"/>
      <w:autoSpaceDN w:val="0"/>
      <w:spacing w:after="0" w:line="240" w:lineRule="atLeast"/>
      <w:ind w:right="40"/>
      <w:jc w:val="center"/>
    </w:pPr>
    <w:rPr>
      <w:rFonts w:ascii="Times New Roman" w:hAnsi="Times New Roman"/>
      <w:b/>
      <w:bCs/>
      <w:sz w:val="24"/>
      <w:szCs w:val="28"/>
    </w:rPr>
  </w:style>
  <w:style w:type="paragraph" w:styleId="a7">
    <w:name w:val="Body Text Indent"/>
    <w:basedOn w:val="a0"/>
    <w:link w:val="a8"/>
    <w:unhideWhenUsed/>
    <w:rsid w:val="0017106C"/>
    <w:pPr>
      <w:autoSpaceDE w:val="0"/>
      <w:autoSpaceDN w:val="0"/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link w:val="a7"/>
    <w:rsid w:val="0017106C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6E54BD"/>
  </w:style>
  <w:style w:type="character" w:styleId="a9">
    <w:name w:val="Hyperlink"/>
    <w:uiPriority w:val="99"/>
    <w:semiHidden/>
    <w:unhideWhenUsed/>
    <w:rsid w:val="006E54BD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1D3125"/>
    <w:pPr>
      <w:ind w:left="720"/>
      <w:contextualSpacing/>
    </w:pPr>
  </w:style>
  <w:style w:type="table" w:styleId="ab">
    <w:name w:val="Table Grid"/>
    <w:basedOn w:val="a2"/>
    <w:uiPriority w:val="59"/>
    <w:rsid w:val="00765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0"/>
    <w:link w:val="22"/>
    <w:uiPriority w:val="99"/>
    <w:unhideWhenUsed/>
    <w:rsid w:val="00E84101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E841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0"/>
    <w:link w:val="ad"/>
    <w:unhideWhenUsed/>
    <w:rsid w:val="00127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1278A8"/>
    <w:rPr>
      <w:rFonts w:ascii="Segoe UI" w:hAnsi="Segoe UI" w:cs="Segoe UI"/>
      <w:sz w:val="18"/>
      <w:szCs w:val="18"/>
    </w:rPr>
  </w:style>
  <w:style w:type="character" w:customStyle="1" w:styleId="ae">
    <w:name w:val="Основной текст_"/>
    <w:link w:val="31"/>
    <w:rsid w:val="00466F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link w:val="24"/>
    <w:rsid w:val="00466F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rsid w:val="00466F6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">
    <w:name w:val="Колонтитул_"/>
    <w:rsid w:val="00466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0">
    <w:name w:val="Колонтитул"/>
    <w:rsid w:val="00466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1">
    <w:name w:val="Основной текст3"/>
    <w:basedOn w:val="a0"/>
    <w:link w:val="ae"/>
    <w:rsid w:val="00466F66"/>
    <w:pPr>
      <w:widowControl w:val="0"/>
      <w:shd w:val="clear" w:color="auto" w:fill="FFFFFF"/>
      <w:spacing w:after="180" w:line="336" w:lineRule="exact"/>
      <w:jc w:val="center"/>
    </w:pPr>
    <w:rPr>
      <w:rFonts w:ascii="Times New Roman" w:hAnsi="Times New Roman"/>
      <w:sz w:val="26"/>
      <w:szCs w:val="26"/>
    </w:rPr>
  </w:style>
  <w:style w:type="paragraph" w:customStyle="1" w:styleId="24">
    <w:name w:val="Основной текст (2)"/>
    <w:basedOn w:val="a0"/>
    <w:link w:val="23"/>
    <w:rsid w:val="00466F66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styleId="af1">
    <w:name w:val="footer"/>
    <w:basedOn w:val="a0"/>
    <w:link w:val="af2"/>
    <w:unhideWhenUsed/>
    <w:rsid w:val="002B3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2B39FE"/>
  </w:style>
  <w:style w:type="paragraph" w:styleId="af3">
    <w:name w:val="No Spacing"/>
    <w:uiPriority w:val="99"/>
    <w:qFormat/>
    <w:rsid w:val="006F05B2"/>
    <w:rPr>
      <w:rFonts w:eastAsia="Calibri"/>
      <w:sz w:val="22"/>
      <w:szCs w:val="22"/>
      <w:lang w:eastAsia="en-US"/>
    </w:rPr>
  </w:style>
  <w:style w:type="character" w:customStyle="1" w:styleId="af4">
    <w:name w:val="Основной текст + Полужирный"/>
    <w:rsid w:val="00F70C7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bidi="ru-RU"/>
    </w:rPr>
  </w:style>
  <w:style w:type="paragraph" w:styleId="af5">
    <w:name w:val="Revision"/>
    <w:hidden/>
    <w:uiPriority w:val="99"/>
    <w:semiHidden/>
    <w:rsid w:val="007A7DA4"/>
    <w:rPr>
      <w:sz w:val="22"/>
      <w:szCs w:val="22"/>
    </w:rPr>
  </w:style>
  <w:style w:type="character" w:customStyle="1" w:styleId="20">
    <w:name w:val="Заголовок 2 Знак"/>
    <w:basedOn w:val="a1"/>
    <w:link w:val="2"/>
    <w:rsid w:val="004446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1"/>
    <w:link w:val="1"/>
    <w:rsid w:val="00444607"/>
    <w:rPr>
      <w:rFonts w:ascii="Times New Roman" w:eastAsia="Calibri" w:hAnsi="Times New Roman" w:cs="Arial"/>
      <w:b/>
      <w:bCs/>
      <w:kern w:val="32"/>
      <w:sz w:val="28"/>
      <w:szCs w:val="32"/>
    </w:rPr>
  </w:style>
  <w:style w:type="character" w:customStyle="1" w:styleId="60">
    <w:name w:val="Заголовок 6 Знак"/>
    <w:basedOn w:val="a1"/>
    <w:link w:val="6"/>
    <w:semiHidden/>
    <w:rsid w:val="00444607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90">
    <w:name w:val="Заголовок 9 Знак"/>
    <w:basedOn w:val="a1"/>
    <w:link w:val="9"/>
    <w:semiHidden/>
    <w:rsid w:val="004446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44607"/>
  </w:style>
  <w:style w:type="paragraph" w:customStyle="1" w:styleId="13">
    <w:name w:val="Абзац списка1"/>
    <w:aliases w:val="Абзац списка основной,List Paragraph"/>
    <w:basedOn w:val="a0"/>
    <w:uiPriority w:val="99"/>
    <w:rsid w:val="00444607"/>
    <w:pPr>
      <w:suppressAutoHyphens/>
      <w:spacing w:after="0" w:line="360" w:lineRule="auto"/>
      <w:ind w:left="720" w:firstLine="709"/>
      <w:jc w:val="both"/>
    </w:pPr>
    <w:rPr>
      <w:rFonts w:ascii="Times New Roman" w:hAnsi="Times New Roman"/>
      <w:sz w:val="28"/>
      <w:lang w:eastAsia="ar-SA"/>
    </w:rPr>
  </w:style>
  <w:style w:type="table" w:customStyle="1" w:styleId="14">
    <w:name w:val="Сетка таблицы1"/>
    <w:basedOn w:val="a2"/>
    <w:next w:val="ab"/>
    <w:uiPriority w:val="39"/>
    <w:rsid w:val="00444607"/>
    <w:pPr>
      <w:widowControl w:val="0"/>
      <w:snapToGrid w:val="0"/>
      <w:ind w:firstLine="40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0"/>
    <w:link w:val="af7"/>
    <w:qFormat/>
    <w:rsid w:val="0044460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7">
    <w:name w:val="Название Знак"/>
    <w:basedOn w:val="a1"/>
    <w:link w:val="af6"/>
    <w:rsid w:val="00444607"/>
    <w:rPr>
      <w:rFonts w:ascii="Times New Roman" w:hAnsi="Times New Roman"/>
      <w:b/>
      <w:sz w:val="32"/>
    </w:rPr>
  </w:style>
  <w:style w:type="paragraph" w:customStyle="1" w:styleId="ConsPlusNormal">
    <w:name w:val="ConsPlusNormal"/>
    <w:link w:val="ConsPlusNormal0"/>
    <w:rsid w:val="00444607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rsid w:val="00444607"/>
    <w:rPr>
      <w:rFonts w:ascii="Arial" w:eastAsia="Arial" w:hAnsi="Arial" w:cs="Arial"/>
      <w:lang w:eastAsia="ar-SA"/>
    </w:rPr>
  </w:style>
  <w:style w:type="paragraph" w:customStyle="1" w:styleId="Default">
    <w:name w:val="Default"/>
    <w:uiPriority w:val="99"/>
    <w:rsid w:val="004446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uiPriority w:val="22"/>
    <w:qFormat/>
    <w:rsid w:val="00444607"/>
    <w:rPr>
      <w:b/>
      <w:bCs/>
    </w:rPr>
  </w:style>
  <w:style w:type="paragraph" w:styleId="af9">
    <w:name w:val="footnote text"/>
    <w:basedOn w:val="a0"/>
    <w:link w:val="afa"/>
    <w:rsid w:val="0044460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a">
    <w:name w:val="Текст сноски Знак"/>
    <w:basedOn w:val="a1"/>
    <w:link w:val="af9"/>
    <w:rsid w:val="00444607"/>
    <w:rPr>
      <w:rFonts w:ascii="Times New Roman" w:hAnsi="Times New Roman"/>
      <w:lang w:eastAsia="ar-SA"/>
    </w:rPr>
  </w:style>
  <w:style w:type="character" w:styleId="afb">
    <w:name w:val="annotation reference"/>
    <w:rsid w:val="00444607"/>
    <w:rPr>
      <w:sz w:val="16"/>
      <w:szCs w:val="16"/>
    </w:rPr>
  </w:style>
  <w:style w:type="paragraph" w:styleId="afc">
    <w:name w:val="annotation text"/>
    <w:basedOn w:val="a0"/>
    <w:link w:val="afd"/>
    <w:rsid w:val="0044460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d">
    <w:name w:val="Текст примечания Знак"/>
    <w:basedOn w:val="a1"/>
    <w:link w:val="afc"/>
    <w:rsid w:val="00444607"/>
    <w:rPr>
      <w:rFonts w:ascii="Times New Roman" w:hAnsi="Times New Roman"/>
      <w:lang w:eastAsia="ar-SA"/>
    </w:rPr>
  </w:style>
  <w:style w:type="paragraph" w:styleId="afe">
    <w:name w:val="annotation subject"/>
    <w:basedOn w:val="afc"/>
    <w:next w:val="afc"/>
    <w:link w:val="aff"/>
    <w:uiPriority w:val="99"/>
    <w:rsid w:val="0044460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444607"/>
    <w:rPr>
      <w:rFonts w:ascii="Times New Roman" w:hAnsi="Times New Roman"/>
      <w:b/>
      <w:bCs/>
      <w:lang w:eastAsia="ar-SA"/>
    </w:r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WW8Num5z0">
    <w:name w:val="WW8Num5z0"/>
    <w:rsid w:val="00444607"/>
    <w:rPr>
      <w:rFonts w:ascii="Symbol" w:hAnsi="Symbol"/>
      <w:sz w:val="18"/>
    </w:rPr>
  </w:style>
  <w:style w:type="character" w:customStyle="1" w:styleId="61">
    <w:name w:val="Знак Знак6"/>
    <w:rsid w:val="00444607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15">
    <w:name w:val="Обычный1"/>
    <w:link w:val="Normal"/>
    <w:rsid w:val="00444607"/>
    <w:rPr>
      <w:rFonts w:ascii="Times New Roman" w:hAnsi="Times New Roman"/>
    </w:rPr>
  </w:style>
  <w:style w:type="character" w:customStyle="1" w:styleId="Normal">
    <w:name w:val="Normal Знак"/>
    <w:link w:val="15"/>
    <w:rsid w:val="00444607"/>
    <w:rPr>
      <w:rFonts w:ascii="Times New Roman" w:hAnsi="Times New Roman"/>
    </w:rPr>
  </w:style>
  <w:style w:type="paragraph" w:customStyle="1" w:styleId="aff0">
    <w:name w:val="реквизитПодпись"/>
    <w:basedOn w:val="15"/>
    <w:rsid w:val="00444607"/>
    <w:pPr>
      <w:tabs>
        <w:tab w:val="left" w:pos="6804"/>
      </w:tabs>
      <w:spacing w:before="360"/>
    </w:pPr>
    <w:rPr>
      <w:sz w:val="24"/>
    </w:rPr>
  </w:style>
  <w:style w:type="character" w:customStyle="1" w:styleId="WW8Num16z2">
    <w:name w:val="WW8Num16z2"/>
    <w:rsid w:val="00444607"/>
    <w:rPr>
      <w:rFonts w:ascii="Wingdings" w:hAnsi="Wingdings"/>
    </w:rPr>
  </w:style>
  <w:style w:type="paragraph" w:customStyle="1" w:styleId="aff1">
    <w:name w:val="......."/>
    <w:basedOn w:val="Default"/>
    <w:next w:val="Default"/>
    <w:uiPriority w:val="99"/>
    <w:rsid w:val="00444607"/>
    <w:rPr>
      <w:color w:val="auto"/>
      <w:lang w:eastAsia="en-US"/>
    </w:rPr>
  </w:style>
  <w:style w:type="paragraph" w:customStyle="1" w:styleId="aff2">
    <w:name w:val="..... ......"/>
    <w:basedOn w:val="Default"/>
    <w:next w:val="Default"/>
    <w:uiPriority w:val="99"/>
    <w:rsid w:val="00444607"/>
    <w:rPr>
      <w:color w:val="auto"/>
    </w:rPr>
  </w:style>
  <w:style w:type="character" w:styleId="aff3">
    <w:name w:val="Emphasis"/>
    <w:qFormat/>
    <w:rsid w:val="00444607"/>
    <w:rPr>
      <w:i/>
      <w:iCs w:val="0"/>
    </w:rPr>
  </w:style>
  <w:style w:type="paragraph" w:styleId="aff4">
    <w:name w:val="Normal (Web)"/>
    <w:aliases w:val="Обычный (Web)1,Обычный (Web)"/>
    <w:basedOn w:val="a0"/>
    <w:uiPriority w:val="99"/>
    <w:unhideWhenUsed/>
    <w:qFormat/>
    <w:rsid w:val="00444607"/>
    <w:pPr>
      <w:suppressAutoHyphens/>
      <w:spacing w:after="0" w:line="240" w:lineRule="auto"/>
    </w:pPr>
    <w:rPr>
      <w:rFonts w:ascii="Cambria" w:hAnsi="Cambria"/>
      <w:lang w:val="en-US" w:eastAsia="en-US" w:bidi="en-US"/>
    </w:rPr>
  </w:style>
  <w:style w:type="character" w:customStyle="1" w:styleId="16">
    <w:name w:val="Верхний колонтитул Знак1"/>
    <w:aliases w:val="ВерхКолонтитул Знак1"/>
    <w:basedOn w:val="a1"/>
    <w:locked/>
    <w:rsid w:val="00444607"/>
    <w:rPr>
      <w:sz w:val="24"/>
      <w:szCs w:val="24"/>
      <w:lang w:eastAsia="ar-SA"/>
    </w:rPr>
  </w:style>
  <w:style w:type="character" w:customStyle="1" w:styleId="17">
    <w:name w:val="Нижний колонтитул Знак1"/>
    <w:basedOn w:val="a1"/>
    <w:locked/>
    <w:rsid w:val="00444607"/>
    <w:rPr>
      <w:sz w:val="24"/>
      <w:szCs w:val="24"/>
      <w:lang w:eastAsia="ar-SA"/>
    </w:rPr>
  </w:style>
  <w:style w:type="character" w:customStyle="1" w:styleId="aff5">
    <w:name w:val="Текст концевой сноски Знак"/>
    <w:basedOn w:val="a1"/>
    <w:link w:val="aff6"/>
    <w:semiHidden/>
    <w:locked/>
    <w:rsid w:val="00444607"/>
  </w:style>
  <w:style w:type="paragraph" w:styleId="aff6">
    <w:name w:val="endnote text"/>
    <w:basedOn w:val="a0"/>
    <w:link w:val="aff5"/>
    <w:semiHidden/>
    <w:unhideWhenUsed/>
    <w:rsid w:val="00444607"/>
    <w:pPr>
      <w:suppressAutoHyphens/>
      <w:spacing w:after="0" w:line="240" w:lineRule="auto"/>
    </w:pPr>
    <w:rPr>
      <w:sz w:val="20"/>
      <w:szCs w:val="20"/>
    </w:rPr>
  </w:style>
  <w:style w:type="character" w:customStyle="1" w:styleId="18">
    <w:name w:val="Текст концевой сноски Знак1"/>
    <w:basedOn w:val="a1"/>
    <w:semiHidden/>
    <w:rsid w:val="00444607"/>
  </w:style>
  <w:style w:type="paragraph" w:styleId="aff7">
    <w:name w:val="Body Text"/>
    <w:basedOn w:val="a0"/>
    <w:link w:val="19"/>
    <w:semiHidden/>
    <w:unhideWhenUsed/>
    <w:rsid w:val="00444607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8">
    <w:name w:val="Основной текст Знак"/>
    <w:basedOn w:val="a1"/>
    <w:semiHidden/>
    <w:rsid w:val="00444607"/>
    <w:rPr>
      <w:sz w:val="22"/>
      <w:szCs w:val="22"/>
    </w:rPr>
  </w:style>
  <w:style w:type="character" w:customStyle="1" w:styleId="19">
    <w:name w:val="Основной текст Знак1"/>
    <w:basedOn w:val="a1"/>
    <w:link w:val="aff7"/>
    <w:semiHidden/>
    <w:locked/>
    <w:rsid w:val="00444607"/>
    <w:rPr>
      <w:rFonts w:ascii="Times New Roman" w:hAnsi="Times New Roman"/>
      <w:sz w:val="24"/>
      <w:szCs w:val="24"/>
      <w:lang w:eastAsia="ar-SA"/>
    </w:rPr>
  </w:style>
  <w:style w:type="paragraph" w:styleId="aff9">
    <w:name w:val="Subtitle"/>
    <w:basedOn w:val="a0"/>
    <w:next w:val="a0"/>
    <w:link w:val="affa"/>
    <w:uiPriority w:val="11"/>
    <w:qFormat/>
    <w:rsid w:val="00444607"/>
    <w:pPr>
      <w:numPr>
        <w:ilvl w:val="1"/>
      </w:numPr>
      <w:suppressAutoHyphens/>
      <w:spacing w:after="0" w:line="240" w:lineRule="auto"/>
    </w:pPr>
    <w:rPr>
      <w:rFonts w:ascii="Times New Roman" w:eastAsiaTheme="minorEastAsia" w:hAnsi="Times New Roman" w:cstheme="minorBidi"/>
      <w:b/>
      <w:spacing w:val="15"/>
      <w:sz w:val="28"/>
      <w:lang w:eastAsia="ar-SA"/>
    </w:rPr>
  </w:style>
  <w:style w:type="character" w:customStyle="1" w:styleId="affa">
    <w:name w:val="Подзаголовок Знак"/>
    <w:basedOn w:val="a1"/>
    <w:link w:val="aff9"/>
    <w:uiPriority w:val="11"/>
    <w:rsid w:val="00444607"/>
    <w:rPr>
      <w:rFonts w:ascii="Times New Roman" w:eastAsiaTheme="minorEastAsia" w:hAnsi="Times New Roman" w:cstheme="minorBidi"/>
      <w:b/>
      <w:spacing w:val="15"/>
      <w:sz w:val="28"/>
      <w:szCs w:val="22"/>
      <w:lang w:eastAsia="ar-SA"/>
    </w:rPr>
  </w:style>
  <w:style w:type="character" w:customStyle="1" w:styleId="1a">
    <w:name w:val="Название Знак1"/>
    <w:basedOn w:val="a1"/>
    <w:locked/>
    <w:rsid w:val="00444607"/>
    <w:rPr>
      <w:b/>
      <w:caps/>
      <w:sz w:val="28"/>
      <w:lang w:eastAsia="ar-SA"/>
    </w:rPr>
  </w:style>
  <w:style w:type="character" w:customStyle="1" w:styleId="affb">
    <w:name w:val="Текст Знак"/>
    <w:basedOn w:val="a1"/>
    <w:link w:val="affc"/>
    <w:semiHidden/>
    <w:locked/>
    <w:rsid w:val="00444607"/>
    <w:rPr>
      <w:rFonts w:ascii="Courier New" w:hAnsi="Courier New" w:cs="Courier New"/>
    </w:rPr>
  </w:style>
  <w:style w:type="paragraph" w:styleId="affc">
    <w:name w:val="Plain Text"/>
    <w:basedOn w:val="a0"/>
    <w:link w:val="affb"/>
    <w:semiHidden/>
    <w:unhideWhenUsed/>
    <w:rsid w:val="00444607"/>
    <w:pPr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b">
    <w:name w:val="Текст Знак1"/>
    <w:basedOn w:val="a1"/>
    <w:semiHidden/>
    <w:rsid w:val="00444607"/>
    <w:rPr>
      <w:rFonts w:ascii="Consolas" w:hAnsi="Consolas"/>
      <w:sz w:val="21"/>
      <w:szCs w:val="21"/>
    </w:rPr>
  </w:style>
  <w:style w:type="paragraph" w:customStyle="1" w:styleId="1c">
    <w:name w:val="Заголовок1"/>
    <w:basedOn w:val="a0"/>
    <w:next w:val="aff7"/>
    <w:uiPriority w:val="99"/>
    <w:rsid w:val="0044460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d">
    <w:name w:val="Название1"/>
    <w:basedOn w:val="a0"/>
    <w:uiPriority w:val="99"/>
    <w:rsid w:val="00444607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e">
    <w:name w:val="Указатель1"/>
    <w:basedOn w:val="a0"/>
    <w:uiPriority w:val="99"/>
    <w:rsid w:val="00444607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25">
    <w:name w:val="Абзац списка2"/>
    <w:aliases w:val="Маркер"/>
    <w:basedOn w:val="a0"/>
    <w:uiPriority w:val="34"/>
    <w:qFormat/>
    <w:rsid w:val="00444607"/>
    <w:pPr>
      <w:suppressAutoHyphens/>
      <w:ind w:left="720"/>
    </w:pPr>
    <w:rPr>
      <w:rFonts w:eastAsia="Calibri"/>
      <w:lang w:eastAsia="ar-SA"/>
    </w:rPr>
  </w:style>
  <w:style w:type="paragraph" w:customStyle="1" w:styleId="91">
    <w:name w:val="Заголовок 91"/>
    <w:uiPriority w:val="99"/>
    <w:rsid w:val="00444607"/>
    <w:pPr>
      <w:keepNext/>
      <w:suppressAutoHyphens/>
      <w:jc w:val="center"/>
    </w:pPr>
    <w:rPr>
      <w:rFonts w:ascii="Arial" w:eastAsia="Arial" w:hAnsi="Arial"/>
      <w:color w:val="000000"/>
      <w:sz w:val="28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444607"/>
    <w:pPr>
      <w:suppressAutoHyphens/>
      <w:spacing w:after="120" w:line="480" w:lineRule="auto"/>
      <w:ind w:left="283"/>
    </w:pPr>
    <w:rPr>
      <w:rFonts w:ascii="Cambria" w:hAnsi="Cambria"/>
      <w:lang w:val="en-US" w:eastAsia="en-US" w:bidi="en-US"/>
    </w:rPr>
  </w:style>
  <w:style w:type="paragraph" w:customStyle="1" w:styleId="ConsPlusCell">
    <w:name w:val="ConsPlusCell"/>
    <w:uiPriority w:val="99"/>
    <w:rsid w:val="00444607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affd">
    <w:name w:val="самый норм"/>
    <w:basedOn w:val="a0"/>
    <w:uiPriority w:val="99"/>
    <w:rsid w:val="00444607"/>
    <w:pPr>
      <w:suppressAutoHyphens/>
      <w:spacing w:after="80" w:line="360" w:lineRule="auto"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211">
    <w:name w:val="Основной текст 21"/>
    <w:basedOn w:val="a0"/>
    <w:uiPriority w:val="99"/>
    <w:rsid w:val="00444607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1f">
    <w:name w:val="Без интервала1"/>
    <w:basedOn w:val="a0"/>
    <w:uiPriority w:val="99"/>
    <w:rsid w:val="00444607"/>
    <w:pPr>
      <w:suppressAutoHyphens/>
      <w:spacing w:after="0" w:line="240" w:lineRule="auto"/>
    </w:pPr>
    <w:rPr>
      <w:rFonts w:ascii="Cambria" w:eastAsia="Calibri" w:hAnsi="Cambria"/>
      <w:lang w:val="en-US" w:eastAsia="ar-SA"/>
    </w:rPr>
  </w:style>
  <w:style w:type="paragraph" w:customStyle="1" w:styleId="1f0">
    <w:name w:val="Шапка1"/>
    <w:basedOn w:val="a0"/>
    <w:uiPriority w:val="99"/>
    <w:rsid w:val="0044460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40" w:lineRule="auto"/>
      <w:ind w:left="1134" w:hanging="1134"/>
    </w:pPr>
    <w:rPr>
      <w:rFonts w:ascii="Arial" w:hAnsi="Arial" w:cs="Arial"/>
      <w:sz w:val="24"/>
      <w:szCs w:val="24"/>
      <w:lang w:eastAsia="ar-SA"/>
    </w:rPr>
  </w:style>
  <w:style w:type="paragraph" w:customStyle="1" w:styleId="affe">
    <w:name w:val="Таблица"/>
    <w:basedOn w:val="1f0"/>
    <w:uiPriority w:val="99"/>
    <w:rsid w:val="004446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right="40" w:firstLine="0"/>
    </w:pPr>
    <w:rPr>
      <w:rFonts w:cs="Times New Roman"/>
      <w:sz w:val="20"/>
      <w:szCs w:val="20"/>
    </w:rPr>
  </w:style>
  <w:style w:type="paragraph" w:customStyle="1" w:styleId="1f1">
    <w:name w:val="Название объекта1"/>
    <w:basedOn w:val="a0"/>
    <w:next w:val="a0"/>
    <w:uiPriority w:val="99"/>
    <w:rsid w:val="00444607"/>
    <w:pPr>
      <w:suppressAutoHyphens/>
      <w:spacing w:line="240" w:lineRule="auto"/>
      <w:ind w:firstLine="851"/>
      <w:jc w:val="both"/>
    </w:pPr>
    <w:rPr>
      <w:rFonts w:ascii="Times New Roman" w:hAnsi="Times New Roman"/>
      <w:b/>
      <w:bCs/>
      <w:color w:val="4F81BD"/>
      <w:sz w:val="18"/>
      <w:szCs w:val="18"/>
      <w:lang w:eastAsia="ar-SA"/>
    </w:rPr>
  </w:style>
  <w:style w:type="paragraph" w:customStyle="1" w:styleId="Report">
    <w:name w:val="Report"/>
    <w:basedOn w:val="a0"/>
    <w:rsid w:val="00444607"/>
    <w:pPr>
      <w:suppressAutoHyphens/>
      <w:spacing w:after="0" w:line="36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StyleTimesNewRoman11ptRight-1cm">
    <w:name w:val="Style Times New Roman 11 pt Right:  -1 cm"/>
    <w:basedOn w:val="a0"/>
    <w:uiPriority w:val="99"/>
    <w:rsid w:val="004446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ff">
    <w:name w:val="Содержимое таблицы"/>
    <w:basedOn w:val="a0"/>
    <w:uiPriority w:val="99"/>
    <w:rsid w:val="00444607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0">
    <w:name w:val="Заголовок таблицы"/>
    <w:basedOn w:val="afff"/>
    <w:uiPriority w:val="99"/>
    <w:rsid w:val="00444607"/>
    <w:pPr>
      <w:jc w:val="center"/>
    </w:pPr>
    <w:rPr>
      <w:b/>
      <w:bCs/>
    </w:rPr>
  </w:style>
  <w:style w:type="paragraph" w:customStyle="1" w:styleId="afff1">
    <w:name w:val="Содержимое врезки"/>
    <w:basedOn w:val="aff7"/>
    <w:uiPriority w:val="99"/>
    <w:rsid w:val="00444607"/>
    <w:pPr>
      <w:shd w:val="clear" w:color="auto" w:fill="FFFFFF"/>
      <w:spacing w:before="420" w:after="600" w:line="326" w:lineRule="exact"/>
      <w:jc w:val="center"/>
    </w:pPr>
    <w:rPr>
      <w:sz w:val="26"/>
      <w:szCs w:val="26"/>
    </w:rPr>
  </w:style>
  <w:style w:type="character" w:customStyle="1" w:styleId="afff2">
    <w:name w:val="Классик Знак"/>
    <w:link w:val="afff3"/>
    <w:locked/>
    <w:rsid w:val="00444607"/>
    <w:rPr>
      <w:rFonts w:eastAsia="Calibri"/>
      <w:sz w:val="24"/>
      <w:szCs w:val="24"/>
      <w:lang w:bidi="en-US"/>
    </w:rPr>
  </w:style>
  <w:style w:type="paragraph" w:customStyle="1" w:styleId="afff3">
    <w:name w:val="Классик"/>
    <w:basedOn w:val="a0"/>
    <w:link w:val="afff2"/>
    <w:qFormat/>
    <w:rsid w:val="00444607"/>
    <w:pPr>
      <w:spacing w:after="0" w:line="240" w:lineRule="auto"/>
      <w:ind w:firstLine="720"/>
      <w:jc w:val="both"/>
    </w:pPr>
    <w:rPr>
      <w:rFonts w:eastAsia="Calibri"/>
      <w:sz w:val="24"/>
      <w:szCs w:val="24"/>
      <w:lang w:bidi="en-US"/>
    </w:rPr>
  </w:style>
  <w:style w:type="paragraph" w:customStyle="1" w:styleId="ConsPlusNonformat">
    <w:name w:val="ConsPlusNonformat"/>
    <w:uiPriority w:val="99"/>
    <w:rsid w:val="004446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f2">
    <w:name w:val="Текст1"/>
    <w:basedOn w:val="a0"/>
    <w:uiPriority w:val="99"/>
    <w:rsid w:val="00444607"/>
    <w:pPr>
      <w:suppressAutoHyphens/>
      <w:spacing w:after="0" w:line="240" w:lineRule="auto"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32">
    <w:name w:val="Основной текст 32"/>
    <w:basedOn w:val="a0"/>
    <w:uiPriority w:val="99"/>
    <w:rsid w:val="00444607"/>
    <w:pPr>
      <w:suppressAutoHyphens/>
      <w:spacing w:after="0" w:line="240" w:lineRule="auto"/>
    </w:pPr>
    <w:rPr>
      <w:rFonts w:ascii="Times New Roman" w:eastAsia="Calibri" w:hAnsi="Times New Roman"/>
      <w:sz w:val="28"/>
      <w:szCs w:val="20"/>
      <w:lang w:val="en-US" w:eastAsia="ar-SA"/>
    </w:rPr>
  </w:style>
  <w:style w:type="paragraph" w:customStyle="1" w:styleId="xl133">
    <w:name w:val="xl133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xl134">
    <w:name w:val="xl134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92">
    <w:name w:val="xl92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style9">
    <w:name w:val="style9"/>
    <w:basedOn w:val="a0"/>
    <w:uiPriority w:val="99"/>
    <w:rsid w:val="004446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uiPriority w:val="99"/>
    <w:semiHidden/>
    <w:unhideWhenUsed/>
    <w:rsid w:val="00444607"/>
    <w:pPr>
      <w:numPr>
        <w:numId w:val="1"/>
      </w:numPr>
      <w:suppressAutoHyphens/>
      <w:spacing w:after="0" w:line="240" w:lineRule="auto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StyleListBulletTimesNewRoman">
    <w:name w:val="Style List Bullet + Times New Roman"/>
    <w:basedOn w:val="a"/>
    <w:uiPriority w:val="99"/>
    <w:rsid w:val="00444607"/>
    <w:pPr>
      <w:numPr>
        <w:numId w:val="2"/>
      </w:numPr>
      <w:tabs>
        <w:tab w:val="left" w:pos="-993"/>
        <w:tab w:val="num" w:pos="432"/>
        <w:tab w:val="num" w:pos="1440"/>
      </w:tabs>
      <w:suppressAutoHyphens w:val="0"/>
      <w:spacing w:after="120"/>
      <w:ind w:left="1440" w:hanging="432"/>
      <w:contextualSpacing w:val="0"/>
      <w:jc w:val="both"/>
    </w:pPr>
    <w:rPr>
      <w:lang w:eastAsia="en-US"/>
    </w:rPr>
  </w:style>
  <w:style w:type="character" w:customStyle="1" w:styleId="WW8Num1z0">
    <w:name w:val="WW8Num1z0"/>
    <w:rsid w:val="00444607"/>
    <w:rPr>
      <w:rFonts w:ascii="Symbol" w:hAnsi="Symbol" w:cs="Times New Roman" w:hint="default"/>
    </w:rPr>
  </w:style>
  <w:style w:type="character" w:customStyle="1" w:styleId="WW8Num2z0">
    <w:name w:val="WW8Num2z0"/>
    <w:rsid w:val="00444607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sid w:val="00444607"/>
    <w:rPr>
      <w:rFonts w:ascii="Times New Roman" w:hAnsi="Times New Roman" w:cs="Times New Roman" w:hint="default"/>
    </w:rPr>
  </w:style>
  <w:style w:type="character" w:customStyle="1" w:styleId="WW8Num5z1">
    <w:name w:val="WW8Num5z1"/>
    <w:rsid w:val="00444607"/>
    <w:rPr>
      <w:rFonts w:ascii="Courier New" w:hAnsi="Courier New" w:cs="Courier New" w:hint="default"/>
    </w:rPr>
  </w:style>
  <w:style w:type="character" w:customStyle="1" w:styleId="WW8Num5z2">
    <w:name w:val="WW8Num5z2"/>
    <w:rsid w:val="00444607"/>
    <w:rPr>
      <w:rFonts w:ascii="Wingdings" w:hAnsi="Wingdings" w:hint="default"/>
    </w:rPr>
  </w:style>
  <w:style w:type="character" w:customStyle="1" w:styleId="WW8Num6z0">
    <w:name w:val="WW8Num6z0"/>
    <w:rsid w:val="00444607"/>
    <w:rPr>
      <w:rFonts w:ascii="Times New Roman" w:hAnsi="Times New Roman" w:cs="Times New Roman" w:hint="default"/>
    </w:rPr>
  </w:style>
  <w:style w:type="character" w:customStyle="1" w:styleId="WW8Num8z0">
    <w:name w:val="WW8Num8z0"/>
    <w:rsid w:val="00444607"/>
    <w:rPr>
      <w:rFonts w:ascii="Times New Roman" w:hAnsi="Times New Roman" w:cs="Times New Roman" w:hint="default"/>
    </w:rPr>
  </w:style>
  <w:style w:type="character" w:customStyle="1" w:styleId="WW8Num9z0">
    <w:name w:val="WW8Num9z0"/>
    <w:rsid w:val="00444607"/>
    <w:rPr>
      <w:rFonts w:ascii="Symbol" w:hAnsi="Symbol" w:hint="default"/>
    </w:rPr>
  </w:style>
  <w:style w:type="character" w:customStyle="1" w:styleId="WW8Num9z1">
    <w:name w:val="WW8Num9z1"/>
    <w:rsid w:val="00444607"/>
    <w:rPr>
      <w:rFonts w:ascii="Courier New" w:hAnsi="Courier New" w:cs="Courier New" w:hint="default"/>
    </w:rPr>
  </w:style>
  <w:style w:type="character" w:customStyle="1" w:styleId="WW8Num9z2">
    <w:name w:val="WW8Num9z2"/>
    <w:rsid w:val="00444607"/>
    <w:rPr>
      <w:rFonts w:ascii="Wingdings" w:hAnsi="Wingdings" w:hint="default"/>
    </w:rPr>
  </w:style>
  <w:style w:type="character" w:customStyle="1" w:styleId="WW8Num13z0">
    <w:name w:val="WW8Num13z0"/>
    <w:rsid w:val="00444607"/>
    <w:rPr>
      <w:rFonts w:ascii="Times New Roman" w:hAnsi="Times New Roman" w:cs="Times New Roman" w:hint="default"/>
      <w:b w:val="0"/>
      <w:bCs w:val="0"/>
    </w:rPr>
  </w:style>
  <w:style w:type="character" w:customStyle="1" w:styleId="WW8Num13z1">
    <w:name w:val="WW8Num13z1"/>
    <w:rsid w:val="00444607"/>
    <w:rPr>
      <w:rFonts w:ascii="Times New Roman" w:hAnsi="Times New Roman" w:cs="Times New Roman" w:hint="default"/>
    </w:rPr>
  </w:style>
  <w:style w:type="character" w:customStyle="1" w:styleId="WW8Num15z0">
    <w:name w:val="WW8Num15z0"/>
    <w:rsid w:val="00444607"/>
    <w:rPr>
      <w:rFonts w:ascii="Times New Roman" w:hAnsi="Times New Roman" w:cs="Times New Roman" w:hint="default"/>
    </w:rPr>
  </w:style>
  <w:style w:type="character" w:customStyle="1" w:styleId="WW8Num16z1">
    <w:name w:val="WW8Num16z1"/>
    <w:rsid w:val="00444607"/>
    <w:rPr>
      <w:rFonts w:ascii="Courier New" w:hAnsi="Courier New" w:cs="Courier New" w:hint="default"/>
    </w:rPr>
  </w:style>
  <w:style w:type="character" w:customStyle="1" w:styleId="WW8Num16z3">
    <w:name w:val="WW8Num16z3"/>
    <w:rsid w:val="00444607"/>
    <w:rPr>
      <w:rFonts w:ascii="Symbol" w:hAnsi="Symbol" w:hint="default"/>
    </w:rPr>
  </w:style>
  <w:style w:type="character" w:customStyle="1" w:styleId="WW8Num17z0">
    <w:name w:val="WW8Num17z0"/>
    <w:rsid w:val="00444607"/>
    <w:rPr>
      <w:b w:val="0"/>
      <w:bCs w:val="0"/>
    </w:rPr>
  </w:style>
  <w:style w:type="character" w:customStyle="1" w:styleId="WW8Num18z0">
    <w:name w:val="WW8Num18z0"/>
    <w:rsid w:val="00444607"/>
    <w:rPr>
      <w:b w:val="0"/>
      <w:bCs w:val="0"/>
    </w:rPr>
  </w:style>
  <w:style w:type="character" w:customStyle="1" w:styleId="WW8Num19z0">
    <w:name w:val="WW8Num19z0"/>
    <w:rsid w:val="00444607"/>
    <w:rPr>
      <w:rFonts w:ascii="Symbol" w:hAnsi="Symbol" w:hint="default"/>
    </w:rPr>
  </w:style>
  <w:style w:type="character" w:customStyle="1" w:styleId="WW8Num19z1">
    <w:name w:val="WW8Num19z1"/>
    <w:rsid w:val="00444607"/>
    <w:rPr>
      <w:rFonts w:ascii="Courier New" w:hAnsi="Courier New" w:cs="Courier New" w:hint="default"/>
    </w:rPr>
  </w:style>
  <w:style w:type="character" w:customStyle="1" w:styleId="WW8Num19z2">
    <w:name w:val="WW8Num19z2"/>
    <w:rsid w:val="00444607"/>
    <w:rPr>
      <w:rFonts w:ascii="Wingdings" w:hAnsi="Wingdings" w:hint="default"/>
    </w:rPr>
  </w:style>
  <w:style w:type="character" w:customStyle="1" w:styleId="WW8Num20z1">
    <w:name w:val="WW8Num20z1"/>
    <w:rsid w:val="00444607"/>
    <w:rPr>
      <w:rFonts w:ascii="Courier New" w:hAnsi="Courier New" w:cs="Courier New" w:hint="default"/>
    </w:rPr>
  </w:style>
  <w:style w:type="character" w:customStyle="1" w:styleId="WW8Num20z2">
    <w:name w:val="WW8Num20z2"/>
    <w:rsid w:val="00444607"/>
    <w:rPr>
      <w:rFonts w:ascii="Wingdings" w:hAnsi="Wingdings" w:hint="default"/>
    </w:rPr>
  </w:style>
  <w:style w:type="character" w:customStyle="1" w:styleId="WW8Num20z3">
    <w:name w:val="WW8Num20z3"/>
    <w:rsid w:val="00444607"/>
    <w:rPr>
      <w:rFonts w:ascii="Symbol" w:hAnsi="Symbol" w:hint="default"/>
    </w:rPr>
  </w:style>
  <w:style w:type="character" w:customStyle="1" w:styleId="WW8Num21z0">
    <w:name w:val="WW8Num21z0"/>
    <w:rsid w:val="00444607"/>
    <w:rPr>
      <w:rFonts w:ascii="Times New Roman" w:hAnsi="Times New Roman" w:cs="Times New Roman" w:hint="default"/>
    </w:rPr>
  </w:style>
  <w:style w:type="character" w:customStyle="1" w:styleId="WW8Num21z1">
    <w:name w:val="WW8Num21z1"/>
    <w:rsid w:val="00444607"/>
    <w:rPr>
      <w:rFonts w:ascii="Courier New" w:hAnsi="Courier New" w:cs="Courier New" w:hint="default"/>
    </w:rPr>
  </w:style>
  <w:style w:type="character" w:customStyle="1" w:styleId="WW8Num21z2">
    <w:name w:val="WW8Num21z2"/>
    <w:rsid w:val="00444607"/>
    <w:rPr>
      <w:rFonts w:ascii="Wingdings" w:hAnsi="Wingdings" w:hint="default"/>
    </w:rPr>
  </w:style>
  <w:style w:type="character" w:customStyle="1" w:styleId="WW8Num21z3">
    <w:name w:val="WW8Num21z3"/>
    <w:rsid w:val="00444607"/>
    <w:rPr>
      <w:rFonts w:ascii="Symbol" w:hAnsi="Symbol" w:hint="default"/>
    </w:rPr>
  </w:style>
  <w:style w:type="character" w:customStyle="1" w:styleId="WW8Num22z1">
    <w:name w:val="WW8Num22z1"/>
    <w:rsid w:val="00444607"/>
    <w:rPr>
      <w:rFonts w:ascii="Courier New" w:hAnsi="Courier New" w:cs="Courier New" w:hint="default"/>
    </w:rPr>
  </w:style>
  <w:style w:type="character" w:customStyle="1" w:styleId="WW8Num22z2">
    <w:name w:val="WW8Num22z2"/>
    <w:rsid w:val="00444607"/>
    <w:rPr>
      <w:rFonts w:ascii="Wingdings" w:hAnsi="Wingdings" w:hint="default"/>
    </w:rPr>
  </w:style>
  <w:style w:type="character" w:customStyle="1" w:styleId="WW8Num22z3">
    <w:name w:val="WW8Num22z3"/>
    <w:rsid w:val="00444607"/>
    <w:rPr>
      <w:rFonts w:ascii="Symbol" w:hAnsi="Symbol" w:hint="default"/>
    </w:rPr>
  </w:style>
  <w:style w:type="character" w:customStyle="1" w:styleId="WW8Num24z0">
    <w:name w:val="WW8Num24z0"/>
    <w:rsid w:val="00444607"/>
    <w:rPr>
      <w:rFonts w:ascii="Symbol" w:hAnsi="Symbol" w:hint="default"/>
    </w:rPr>
  </w:style>
  <w:style w:type="character" w:customStyle="1" w:styleId="WW8Num24z1">
    <w:name w:val="WW8Num24z1"/>
    <w:rsid w:val="00444607"/>
    <w:rPr>
      <w:rFonts w:ascii="Courier New" w:hAnsi="Courier New" w:cs="Courier New" w:hint="default"/>
    </w:rPr>
  </w:style>
  <w:style w:type="character" w:customStyle="1" w:styleId="WW8Num24z2">
    <w:name w:val="WW8Num24z2"/>
    <w:rsid w:val="00444607"/>
    <w:rPr>
      <w:rFonts w:ascii="Wingdings" w:hAnsi="Wingdings" w:hint="default"/>
    </w:rPr>
  </w:style>
  <w:style w:type="character" w:customStyle="1" w:styleId="WW8Num25z0">
    <w:name w:val="WW8Num25z0"/>
    <w:rsid w:val="00444607"/>
    <w:rPr>
      <w:rFonts w:ascii="Symbol" w:hAnsi="Symbol" w:hint="default"/>
    </w:rPr>
  </w:style>
  <w:style w:type="character" w:customStyle="1" w:styleId="WW8Num25z1">
    <w:name w:val="WW8Num25z1"/>
    <w:rsid w:val="00444607"/>
    <w:rPr>
      <w:rFonts w:ascii="Courier New" w:hAnsi="Courier New" w:cs="Courier New" w:hint="default"/>
    </w:rPr>
  </w:style>
  <w:style w:type="character" w:customStyle="1" w:styleId="WW8Num25z2">
    <w:name w:val="WW8Num25z2"/>
    <w:rsid w:val="00444607"/>
    <w:rPr>
      <w:rFonts w:ascii="Wingdings" w:hAnsi="Wingdings" w:hint="default"/>
    </w:rPr>
  </w:style>
  <w:style w:type="character" w:customStyle="1" w:styleId="WW8Num26z0">
    <w:name w:val="WW8Num26z0"/>
    <w:rsid w:val="00444607"/>
    <w:rPr>
      <w:rFonts w:ascii="Symbol" w:hAnsi="Symbol" w:hint="default"/>
    </w:rPr>
  </w:style>
  <w:style w:type="character" w:customStyle="1" w:styleId="WW8Num26z1">
    <w:name w:val="WW8Num26z1"/>
    <w:rsid w:val="00444607"/>
    <w:rPr>
      <w:rFonts w:ascii="Courier New" w:hAnsi="Courier New" w:cs="Courier New" w:hint="default"/>
    </w:rPr>
  </w:style>
  <w:style w:type="character" w:customStyle="1" w:styleId="WW8Num26z2">
    <w:name w:val="WW8Num26z2"/>
    <w:rsid w:val="00444607"/>
    <w:rPr>
      <w:rFonts w:ascii="Wingdings" w:hAnsi="Wingdings" w:hint="default"/>
    </w:rPr>
  </w:style>
  <w:style w:type="character" w:customStyle="1" w:styleId="WW8Num27z0">
    <w:name w:val="WW8Num27z0"/>
    <w:rsid w:val="00444607"/>
    <w:rPr>
      <w:b w:val="0"/>
      <w:bCs w:val="0"/>
    </w:rPr>
  </w:style>
  <w:style w:type="character" w:customStyle="1" w:styleId="WW8Num28z0">
    <w:name w:val="WW8Num28z0"/>
    <w:rsid w:val="00444607"/>
    <w:rPr>
      <w:rFonts w:ascii="Symbol" w:hAnsi="Symbol" w:hint="default"/>
    </w:rPr>
  </w:style>
  <w:style w:type="character" w:customStyle="1" w:styleId="WW8Num28z1">
    <w:name w:val="WW8Num28z1"/>
    <w:rsid w:val="00444607"/>
    <w:rPr>
      <w:rFonts w:ascii="Courier New" w:hAnsi="Courier New" w:cs="Courier New" w:hint="default"/>
    </w:rPr>
  </w:style>
  <w:style w:type="character" w:customStyle="1" w:styleId="WW8Num28z2">
    <w:name w:val="WW8Num28z2"/>
    <w:rsid w:val="00444607"/>
    <w:rPr>
      <w:rFonts w:ascii="Wingdings" w:hAnsi="Wingdings" w:hint="default"/>
    </w:rPr>
  </w:style>
  <w:style w:type="character" w:customStyle="1" w:styleId="1f3">
    <w:name w:val="Основной шрифт абзаца1"/>
    <w:rsid w:val="00444607"/>
  </w:style>
  <w:style w:type="character" w:customStyle="1" w:styleId="afff4">
    <w:name w:val="Обычный (веб) Знак"/>
    <w:uiPriority w:val="99"/>
    <w:rsid w:val="00444607"/>
    <w:rPr>
      <w:rFonts w:ascii="Calibri" w:eastAsia="Calibri" w:hAnsi="Calibri" w:hint="default"/>
      <w:sz w:val="24"/>
      <w:szCs w:val="24"/>
      <w:lang w:val="ru-RU" w:eastAsia="ar-SA" w:bidi="ar-SA"/>
    </w:rPr>
  </w:style>
  <w:style w:type="character" w:customStyle="1" w:styleId="afff5">
    <w:name w:val="Символ сноски"/>
    <w:rsid w:val="00444607"/>
    <w:rPr>
      <w:vertAlign w:val="superscript"/>
    </w:rPr>
  </w:style>
  <w:style w:type="character" w:customStyle="1" w:styleId="afff6">
    <w:name w:val="Абзац списка Знак"/>
    <w:rsid w:val="00444607"/>
    <w:rPr>
      <w:rFonts w:ascii="Calibri" w:eastAsia="Calibri" w:hAnsi="Calibri" w:hint="default"/>
      <w:sz w:val="22"/>
      <w:szCs w:val="22"/>
      <w:lang w:eastAsia="ar-SA" w:bidi="ar-SA"/>
    </w:rPr>
  </w:style>
  <w:style w:type="character" w:customStyle="1" w:styleId="33">
    <w:name w:val="Знак Знак3"/>
    <w:rsid w:val="00444607"/>
    <w:rPr>
      <w:rFonts w:ascii="Batang" w:eastAsia="Batang" w:hAnsi="Batang" w:hint="eastAsia"/>
      <w:sz w:val="24"/>
      <w:szCs w:val="24"/>
      <w:lang w:val="ru-RU" w:eastAsia="ar-SA" w:bidi="ar-SA"/>
    </w:rPr>
  </w:style>
  <w:style w:type="character" w:customStyle="1" w:styleId="ListParagraphChar">
    <w:name w:val="List Paragraph Char"/>
    <w:aliases w:val="Абзац списка основной Char"/>
    <w:rsid w:val="00444607"/>
    <w:rPr>
      <w:rFonts w:ascii="Calibri" w:eastAsia="Calibri" w:hAnsi="Calibri" w:hint="default"/>
      <w:sz w:val="24"/>
      <w:szCs w:val="24"/>
      <w:lang w:val="ru-RU" w:eastAsia="ar-SA" w:bidi="ar-SA"/>
    </w:rPr>
  </w:style>
  <w:style w:type="character" w:customStyle="1" w:styleId="afff7">
    <w:name w:val="Название объекта Знак"/>
    <w:rsid w:val="00444607"/>
    <w:rPr>
      <w:b/>
      <w:bCs/>
      <w:color w:val="4F81BD"/>
      <w:sz w:val="18"/>
      <w:szCs w:val="18"/>
      <w:lang w:val="ru-RU" w:eastAsia="ar-SA" w:bidi="ar-SA"/>
    </w:rPr>
  </w:style>
  <w:style w:type="character" w:customStyle="1" w:styleId="afff8">
    <w:name w:val="Символы концевой сноски"/>
    <w:rsid w:val="00444607"/>
  </w:style>
  <w:style w:type="character" w:customStyle="1" w:styleId="26">
    <w:name w:val="Верхний колонтитул Знак2"/>
    <w:basedOn w:val="a1"/>
    <w:semiHidden/>
    <w:rsid w:val="00444607"/>
    <w:rPr>
      <w:rFonts w:ascii="Times New Roman" w:hAnsi="Times New Roman"/>
      <w:sz w:val="28"/>
    </w:rPr>
  </w:style>
  <w:style w:type="character" w:customStyle="1" w:styleId="27">
    <w:name w:val="Нижний колонтитул Знак2"/>
    <w:basedOn w:val="a1"/>
    <w:semiHidden/>
    <w:rsid w:val="00444607"/>
    <w:rPr>
      <w:rFonts w:ascii="Times New Roman" w:hAnsi="Times New Roman"/>
      <w:sz w:val="28"/>
    </w:rPr>
  </w:style>
  <w:style w:type="character" w:customStyle="1" w:styleId="28">
    <w:name w:val="Название Знак2"/>
    <w:basedOn w:val="a1"/>
    <w:rsid w:val="0044460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4">
    <w:name w:val="Знак Знак4"/>
    <w:rsid w:val="00444607"/>
    <w:rPr>
      <w:lang w:val="ru-RU" w:eastAsia="ar-SA" w:bidi="ar-SA"/>
    </w:rPr>
  </w:style>
  <w:style w:type="character" w:customStyle="1" w:styleId="5">
    <w:name w:val="Знак Знак5"/>
    <w:rsid w:val="00444607"/>
    <w:rPr>
      <w:lang w:val="ru-RU" w:eastAsia="ar-SA" w:bidi="ar-SA"/>
    </w:rPr>
  </w:style>
  <w:style w:type="paragraph" w:customStyle="1" w:styleId="afff9">
    <w:name w:val="Знак Знак Знак Знак Знак Знак Знак Знак Знак Знак Знак Знак Знак Знак Знак Знак Знак Знак Знак Знак"/>
    <w:basedOn w:val="a0"/>
    <w:rsid w:val="004446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44607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S">
    <w:name w:val="S_Таблица"/>
    <w:basedOn w:val="a0"/>
    <w:rsid w:val="00444607"/>
    <w:pPr>
      <w:numPr>
        <w:numId w:val="4"/>
      </w:numPr>
      <w:spacing w:after="0" w:line="360" w:lineRule="auto"/>
      <w:ind w:right="-6"/>
      <w:jc w:val="right"/>
    </w:pPr>
    <w:rPr>
      <w:rFonts w:ascii="Times New Roman" w:hAnsi="Times New Roman"/>
      <w:sz w:val="24"/>
      <w:szCs w:val="24"/>
    </w:rPr>
  </w:style>
  <w:style w:type="paragraph" w:customStyle="1" w:styleId="1f4">
    <w:name w:val="Основной текст с отступом1"/>
    <w:basedOn w:val="a0"/>
    <w:link w:val="BodyTextIndent"/>
    <w:rsid w:val="00444607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customStyle="1" w:styleId="BodyTextIndent">
    <w:name w:val="Body Text Indent Знак"/>
    <w:link w:val="1f4"/>
    <w:rsid w:val="00444607"/>
    <w:rPr>
      <w:rFonts w:eastAsia="Calibri"/>
      <w:sz w:val="24"/>
      <w:szCs w:val="24"/>
    </w:rPr>
  </w:style>
  <w:style w:type="character" w:customStyle="1" w:styleId="34">
    <w:name w:val="Основной текст 3 Знак"/>
    <w:basedOn w:val="a1"/>
    <w:link w:val="35"/>
    <w:uiPriority w:val="99"/>
    <w:semiHidden/>
    <w:rsid w:val="00444607"/>
    <w:rPr>
      <w:rFonts w:ascii="Times New Roman" w:hAnsi="Times New Roman"/>
      <w:sz w:val="16"/>
      <w:szCs w:val="16"/>
    </w:rPr>
  </w:style>
  <w:style w:type="paragraph" w:styleId="35">
    <w:name w:val="Body Text 3"/>
    <w:basedOn w:val="a0"/>
    <w:link w:val="34"/>
    <w:uiPriority w:val="99"/>
    <w:semiHidden/>
    <w:unhideWhenUsed/>
    <w:rsid w:val="0044460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0">
    <w:name w:val="Основной текст 3 Знак1"/>
    <w:basedOn w:val="a1"/>
    <w:uiPriority w:val="99"/>
    <w:semiHidden/>
    <w:rsid w:val="00444607"/>
    <w:rPr>
      <w:sz w:val="16"/>
      <w:szCs w:val="16"/>
    </w:rPr>
  </w:style>
  <w:style w:type="paragraph" w:customStyle="1" w:styleId="afffa">
    <w:name w:val="ОТСТУП"/>
    <w:basedOn w:val="a0"/>
    <w:rsid w:val="0044460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right"/>
    </w:pPr>
    <w:rPr>
      <w:rFonts w:ascii="Times New Roman" w:hAnsi="Times New Roman"/>
      <w:sz w:val="24"/>
      <w:szCs w:val="24"/>
    </w:rPr>
  </w:style>
  <w:style w:type="paragraph" w:customStyle="1" w:styleId="afffb">
    <w:name w:val="Знак Знак Знак Знак Знак"/>
    <w:basedOn w:val="a0"/>
    <w:uiPriority w:val="99"/>
    <w:rsid w:val="004446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9">
    <w:name w:val="Body Text 2"/>
    <w:basedOn w:val="a0"/>
    <w:link w:val="2a"/>
    <w:unhideWhenUsed/>
    <w:rsid w:val="0044460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a">
    <w:name w:val="Основной текст 2 Знак"/>
    <w:basedOn w:val="a1"/>
    <w:link w:val="29"/>
    <w:rsid w:val="00444607"/>
    <w:rPr>
      <w:rFonts w:ascii="Times New Roman" w:hAnsi="Times New Roman"/>
      <w:sz w:val="24"/>
      <w:szCs w:val="24"/>
    </w:rPr>
  </w:style>
  <w:style w:type="table" w:customStyle="1" w:styleId="2b">
    <w:name w:val="Сетка таблицы2"/>
    <w:basedOn w:val="a2"/>
    <w:next w:val="ab"/>
    <w:uiPriority w:val="39"/>
    <w:rsid w:val="00444607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next w:val="ab"/>
    <w:uiPriority w:val="59"/>
    <w:rsid w:val="004446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b"/>
    <w:uiPriority w:val="59"/>
    <w:rsid w:val="004446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772CE-87B8-4F54-8AD2-7D5C523C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</dc:creator>
  <cp:keywords/>
  <dc:description/>
  <cp:lastModifiedBy>Алексей С. Носов</cp:lastModifiedBy>
  <cp:revision>8</cp:revision>
  <cp:lastPrinted>2021-12-22T07:57:00Z</cp:lastPrinted>
  <dcterms:created xsi:type="dcterms:W3CDTF">2021-07-23T08:15:00Z</dcterms:created>
  <dcterms:modified xsi:type="dcterms:W3CDTF">2022-05-26T09:43:00Z</dcterms:modified>
</cp:coreProperties>
</file>